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AF56C" w14:textId="77777777" w:rsidR="00CD200E" w:rsidRDefault="00CD200E" w:rsidP="003D1900">
      <w:pPr>
        <w:tabs>
          <w:tab w:val="center" w:pos="2880"/>
          <w:tab w:val="left" w:pos="3130"/>
          <w:tab w:val="center" w:pos="5173"/>
        </w:tabs>
        <w:suppressAutoHyphens/>
        <w:spacing w:after="0"/>
        <w:jc w:val="center"/>
      </w:pPr>
    </w:p>
    <w:p w14:paraId="3150924A" w14:textId="63F1362C" w:rsidR="00CD200E" w:rsidRPr="00CD200E" w:rsidRDefault="00CD200E" w:rsidP="00CD200E">
      <w:pPr>
        <w:suppressAutoHyphens/>
        <w:spacing w:after="0"/>
        <w:jc w:val="right"/>
        <w:rPr>
          <w:sz w:val="22"/>
          <w:szCs w:val="22"/>
          <w:lang w:eastAsia="zh-CN"/>
        </w:rPr>
      </w:pPr>
      <w:r w:rsidRPr="00CD200E">
        <w:rPr>
          <w:sz w:val="22"/>
          <w:szCs w:val="22"/>
          <w:lang w:eastAsia="zh-CN"/>
        </w:rPr>
        <w:t xml:space="preserve"> Приложение 1</w:t>
      </w:r>
    </w:p>
    <w:p w14:paraId="7B08FAF1" w14:textId="70297864" w:rsidR="00CD200E" w:rsidRPr="00CD200E" w:rsidRDefault="00CD200E" w:rsidP="00CD200E">
      <w:pPr>
        <w:widowControl w:val="0"/>
        <w:shd w:val="clear" w:color="auto" w:fill="FFFFFF"/>
        <w:suppressAutoHyphens/>
        <w:spacing w:after="0"/>
        <w:ind w:left="6095"/>
        <w:jc w:val="right"/>
        <w:rPr>
          <w:lang w:eastAsia="zh-CN"/>
        </w:rPr>
      </w:pPr>
      <w:r w:rsidRPr="00CD200E">
        <w:rPr>
          <w:b/>
          <w:sz w:val="22"/>
          <w:szCs w:val="22"/>
          <w:lang w:eastAsia="zh-CN"/>
        </w:rPr>
        <w:tab/>
      </w:r>
      <w:r w:rsidRPr="00CD200E">
        <w:rPr>
          <w:color w:val="000000"/>
          <w:sz w:val="22"/>
          <w:szCs w:val="22"/>
          <w:lang w:eastAsia="zh-CN"/>
        </w:rPr>
        <w:t xml:space="preserve">к </w:t>
      </w:r>
      <w:r>
        <w:rPr>
          <w:color w:val="000000"/>
          <w:sz w:val="22"/>
          <w:szCs w:val="22"/>
          <w:lang w:eastAsia="zh-CN"/>
        </w:rPr>
        <w:t>контракту</w:t>
      </w:r>
      <w:r w:rsidRPr="00CD200E">
        <w:rPr>
          <w:color w:val="000000"/>
          <w:sz w:val="22"/>
          <w:szCs w:val="22"/>
          <w:lang w:eastAsia="zh-CN"/>
        </w:rPr>
        <w:t xml:space="preserve"> на оказание услуг </w:t>
      </w:r>
    </w:p>
    <w:p w14:paraId="228FFC7E" w14:textId="36D0191D" w:rsidR="00CD200E" w:rsidRPr="00CD200E" w:rsidRDefault="00CD200E" w:rsidP="00CD200E">
      <w:pPr>
        <w:widowControl w:val="0"/>
        <w:shd w:val="clear" w:color="auto" w:fill="FFFFFF"/>
        <w:suppressAutoHyphens/>
        <w:spacing w:after="0"/>
        <w:ind w:left="6095"/>
        <w:jc w:val="right"/>
        <w:rPr>
          <w:color w:val="000000"/>
          <w:sz w:val="22"/>
          <w:szCs w:val="22"/>
          <w:lang w:eastAsia="zh-CN"/>
        </w:rPr>
      </w:pPr>
      <w:r w:rsidRPr="00CD200E">
        <w:rPr>
          <w:color w:val="000000"/>
          <w:sz w:val="22"/>
          <w:szCs w:val="22"/>
          <w:lang w:eastAsia="zh-CN"/>
        </w:rPr>
        <w:t xml:space="preserve">от </w:t>
      </w:r>
      <w:proofErr w:type="gramStart"/>
      <w:r w:rsidRPr="00CD200E">
        <w:rPr>
          <w:color w:val="000000"/>
          <w:sz w:val="22"/>
          <w:szCs w:val="22"/>
          <w:lang w:eastAsia="zh-CN"/>
        </w:rPr>
        <w:t>«  »</w:t>
      </w:r>
      <w:proofErr w:type="gramEnd"/>
      <w:r>
        <w:rPr>
          <w:color w:val="000000"/>
          <w:sz w:val="22"/>
          <w:szCs w:val="22"/>
          <w:lang w:eastAsia="zh-CN"/>
        </w:rPr>
        <w:t xml:space="preserve"> </w:t>
      </w:r>
      <w:r w:rsidRPr="00CD200E">
        <w:rPr>
          <w:color w:val="000000"/>
          <w:sz w:val="22"/>
          <w:szCs w:val="22"/>
          <w:lang w:eastAsia="zh-CN"/>
        </w:rPr>
        <w:t xml:space="preserve"> 2025 года № 8570024</w:t>
      </w:r>
    </w:p>
    <w:p w14:paraId="08D63AE1" w14:textId="77777777" w:rsidR="00CD200E" w:rsidRPr="00CD200E" w:rsidRDefault="00CD200E" w:rsidP="00CD200E">
      <w:pPr>
        <w:widowControl w:val="0"/>
        <w:shd w:val="clear" w:color="auto" w:fill="FFFFFF"/>
        <w:suppressAutoHyphens/>
        <w:spacing w:after="0"/>
        <w:ind w:left="6095"/>
        <w:jc w:val="right"/>
        <w:rPr>
          <w:lang w:eastAsia="zh-CN"/>
        </w:rPr>
      </w:pPr>
    </w:p>
    <w:p w14:paraId="1D9D79B2" w14:textId="77777777" w:rsidR="00CD200E" w:rsidRPr="00CD200E" w:rsidRDefault="00CD200E" w:rsidP="00CD200E">
      <w:pPr>
        <w:suppressAutoHyphens/>
        <w:spacing w:after="0"/>
        <w:jc w:val="left"/>
        <w:rPr>
          <w:color w:val="000000"/>
          <w:lang w:eastAsia="zh-CN"/>
        </w:rPr>
      </w:pPr>
      <w:r w:rsidRPr="00CD200E">
        <w:rPr>
          <w:b/>
          <w:bCs/>
        </w:rPr>
        <w:t xml:space="preserve">                                           </w:t>
      </w:r>
      <w:bookmarkStart w:id="0" w:name="_GoBack"/>
      <w:r w:rsidRPr="00CD200E">
        <w:rPr>
          <w:b/>
          <w:bCs/>
        </w:rPr>
        <w:t xml:space="preserve">Набор блюд для обучающихся детей с ОВЗ 5-11 классов </w:t>
      </w:r>
      <w:bookmarkEnd w:id="0"/>
    </w:p>
    <w:tbl>
      <w:tblPr>
        <w:tblStyle w:val="23"/>
        <w:tblW w:w="0" w:type="auto"/>
        <w:tblLook w:val="04A0" w:firstRow="1" w:lastRow="0" w:firstColumn="1" w:lastColumn="0" w:noHBand="0" w:noVBand="1"/>
      </w:tblPr>
      <w:tblGrid>
        <w:gridCol w:w="682"/>
        <w:gridCol w:w="3444"/>
        <w:gridCol w:w="1306"/>
        <w:gridCol w:w="969"/>
        <w:gridCol w:w="956"/>
        <w:gridCol w:w="1144"/>
        <w:gridCol w:w="906"/>
        <w:gridCol w:w="1356"/>
      </w:tblGrid>
      <w:tr w:rsidR="00CD200E" w:rsidRPr="00CD200E" w14:paraId="1A9F9631" w14:textId="77777777" w:rsidTr="004306D4">
        <w:trPr>
          <w:trHeight w:val="945"/>
        </w:trPr>
        <w:tc>
          <w:tcPr>
            <w:tcW w:w="960" w:type="dxa"/>
            <w:hideMark/>
          </w:tcPr>
          <w:p w14:paraId="3D525EBB" w14:textId="77777777" w:rsidR="00CD200E" w:rsidRPr="00CD200E" w:rsidRDefault="00CD200E" w:rsidP="00CD200E">
            <w:pPr>
              <w:suppressAutoHyphens/>
              <w:spacing w:after="0"/>
              <w:jc w:val="left"/>
              <w:rPr>
                <w:b/>
                <w:bCs/>
              </w:rPr>
            </w:pPr>
            <w:r w:rsidRPr="00CD200E">
              <w:rPr>
                <w:b/>
                <w:bCs/>
              </w:rPr>
              <w:t> </w:t>
            </w:r>
          </w:p>
        </w:tc>
        <w:tc>
          <w:tcPr>
            <w:tcW w:w="5380" w:type="dxa"/>
            <w:hideMark/>
          </w:tcPr>
          <w:p w14:paraId="1C090733" w14:textId="77777777" w:rsidR="00CD200E" w:rsidRPr="00CD200E" w:rsidRDefault="00CD200E" w:rsidP="00CD200E">
            <w:pPr>
              <w:suppressAutoHyphens/>
              <w:spacing w:after="0"/>
              <w:jc w:val="left"/>
              <w:rPr>
                <w:b/>
                <w:bCs/>
              </w:rPr>
            </w:pPr>
            <w:r w:rsidRPr="00CD200E">
              <w:rPr>
                <w:b/>
                <w:bCs/>
              </w:rPr>
              <w:t>9470</w:t>
            </w:r>
          </w:p>
        </w:tc>
        <w:tc>
          <w:tcPr>
            <w:tcW w:w="1960" w:type="dxa"/>
            <w:hideMark/>
          </w:tcPr>
          <w:p w14:paraId="2165EC26" w14:textId="77777777" w:rsidR="00CD200E" w:rsidRPr="00CD200E" w:rsidRDefault="00CD200E" w:rsidP="00CD200E">
            <w:pPr>
              <w:suppressAutoHyphens/>
              <w:spacing w:after="0"/>
              <w:jc w:val="left"/>
              <w:rPr>
                <w:b/>
                <w:bCs/>
              </w:rPr>
            </w:pPr>
            <w:r w:rsidRPr="00CD200E">
              <w:rPr>
                <w:b/>
                <w:bCs/>
              </w:rPr>
              <w:t>Номер по сборнику рецептур</w:t>
            </w:r>
          </w:p>
        </w:tc>
        <w:tc>
          <w:tcPr>
            <w:tcW w:w="1420" w:type="dxa"/>
            <w:hideMark/>
          </w:tcPr>
          <w:p w14:paraId="5E211F41" w14:textId="77777777" w:rsidR="00CD200E" w:rsidRPr="00CD200E" w:rsidRDefault="00CD200E" w:rsidP="00CD200E">
            <w:pPr>
              <w:suppressAutoHyphens/>
              <w:spacing w:after="0"/>
              <w:jc w:val="left"/>
              <w:rPr>
                <w:b/>
                <w:bCs/>
              </w:rPr>
            </w:pPr>
            <w:r w:rsidRPr="00CD200E">
              <w:rPr>
                <w:b/>
                <w:bCs/>
              </w:rPr>
              <w:t>Выход основной</w:t>
            </w:r>
          </w:p>
        </w:tc>
        <w:tc>
          <w:tcPr>
            <w:tcW w:w="1400" w:type="dxa"/>
            <w:hideMark/>
          </w:tcPr>
          <w:p w14:paraId="37B8FC52" w14:textId="77777777" w:rsidR="00CD200E" w:rsidRPr="00CD200E" w:rsidRDefault="00CD200E" w:rsidP="00CD200E">
            <w:pPr>
              <w:suppressAutoHyphens/>
              <w:spacing w:after="0"/>
              <w:jc w:val="left"/>
              <w:rPr>
                <w:b/>
                <w:bCs/>
              </w:rPr>
            </w:pPr>
            <w:r w:rsidRPr="00CD200E">
              <w:rPr>
                <w:b/>
                <w:bCs/>
              </w:rPr>
              <w:t>Белки</w:t>
            </w:r>
          </w:p>
        </w:tc>
        <w:tc>
          <w:tcPr>
            <w:tcW w:w="1700" w:type="dxa"/>
            <w:hideMark/>
          </w:tcPr>
          <w:p w14:paraId="4EB4AB5B" w14:textId="77777777" w:rsidR="00CD200E" w:rsidRPr="00CD200E" w:rsidRDefault="00CD200E" w:rsidP="00CD200E">
            <w:pPr>
              <w:suppressAutoHyphens/>
              <w:spacing w:after="0"/>
              <w:jc w:val="left"/>
              <w:rPr>
                <w:b/>
                <w:bCs/>
              </w:rPr>
            </w:pPr>
            <w:r w:rsidRPr="00CD200E">
              <w:rPr>
                <w:b/>
                <w:bCs/>
              </w:rPr>
              <w:t>Жиры</w:t>
            </w:r>
          </w:p>
        </w:tc>
        <w:tc>
          <w:tcPr>
            <w:tcW w:w="1320" w:type="dxa"/>
            <w:hideMark/>
          </w:tcPr>
          <w:p w14:paraId="041EAC89" w14:textId="77777777" w:rsidR="00CD200E" w:rsidRPr="00CD200E" w:rsidRDefault="00CD200E" w:rsidP="00CD200E">
            <w:pPr>
              <w:suppressAutoHyphens/>
              <w:spacing w:after="0"/>
              <w:jc w:val="left"/>
              <w:rPr>
                <w:b/>
                <w:bCs/>
              </w:rPr>
            </w:pPr>
            <w:r w:rsidRPr="00CD200E">
              <w:rPr>
                <w:b/>
                <w:bCs/>
              </w:rPr>
              <w:t>Углеводы</w:t>
            </w:r>
          </w:p>
        </w:tc>
        <w:tc>
          <w:tcPr>
            <w:tcW w:w="2040" w:type="dxa"/>
            <w:hideMark/>
          </w:tcPr>
          <w:p w14:paraId="27CDBB85" w14:textId="77777777" w:rsidR="00CD200E" w:rsidRPr="00CD200E" w:rsidRDefault="00CD200E" w:rsidP="00CD200E">
            <w:pPr>
              <w:suppressAutoHyphens/>
              <w:spacing w:after="0"/>
              <w:jc w:val="left"/>
              <w:rPr>
                <w:b/>
                <w:bCs/>
              </w:rPr>
            </w:pPr>
            <w:proofErr w:type="spellStart"/>
            <w:r w:rsidRPr="00CD200E">
              <w:rPr>
                <w:b/>
                <w:bCs/>
              </w:rPr>
              <w:t>Эн.ценность</w:t>
            </w:r>
            <w:proofErr w:type="spellEnd"/>
          </w:p>
        </w:tc>
      </w:tr>
      <w:tr w:rsidR="00CD200E" w:rsidRPr="00CD200E" w14:paraId="72728C46" w14:textId="77777777" w:rsidTr="004306D4">
        <w:trPr>
          <w:trHeight w:val="315"/>
        </w:trPr>
        <w:tc>
          <w:tcPr>
            <w:tcW w:w="960" w:type="dxa"/>
            <w:noWrap/>
            <w:hideMark/>
          </w:tcPr>
          <w:p w14:paraId="7751841A" w14:textId="77777777" w:rsidR="00CD200E" w:rsidRPr="00CD200E" w:rsidRDefault="00CD200E" w:rsidP="00CD200E">
            <w:pPr>
              <w:suppressAutoHyphens/>
              <w:spacing w:after="0"/>
              <w:jc w:val="left"/>
              <w:rPr>
                <w:b/>
                <w:bCs/>
              </w:rPr>
            </w:pPr>
            <w:r w:rsidRPr="00CD200E">
              <w:rPr>
                <w:b/>
                <w:bCs/>
              </w:rPr>
              <w:t> </w:t>
            </w:r>
          </w:p>
        </w:tc>
        <w:tc>
          <w:tcPr>
            <w:tcW w:w="5380" w:type="dxa"/>
            <w:hideMark/>
          </w:tcPr>
          <w:p w14:paraId="0D45E364" w14:textId="77777777" w:rsidR="00CD200E" w:rsidRPr="00CD200E" w:rsidRDefault="00CD200E" w:rsidP="00CD200E">
            <w:pPr>
              <w:suppressAutoHyphens/>
              <w:spacing w:after="0"/>
              <w:jc w:val="left"/>
              <w:rPr>
                <w:b/>
                <w:bCs/>
              </w:rPr>
            </w:pPr>
            <w:r w:rsidRPr="00CD200E">
              <w:rPr>
                <w:b/>
                <w:bCs/>
              </w:rPr>
              <w:t>Понедельник 1 неделя</w:t>
            </w:r>
          </w:p>
        </w:tc>
        <w:tc>
          <w:tcPr>
            <w:tcW w:w="1960" w:type="dxa"/>
            <w:noWrap/>
            <w:hideMark/>
          </w:tcPr>
          <w:p w14:paraId="4D31363D" w14:textId="77777777" w:rsidR="00CD200E" w:rsidRPr="00CD200E" w:rsidRDefault="00CD200E" w:rsidP="00CD200E">
            <w:pPr>
              <w:suppressAutoHyphens/>
              <w:spacing w:after="0"/>
              <w:jc w:val="left"/>
              <w:rPr>
                <w:b/>
                <w:bCs/>
              </w:rPr>
            </w:pPr>
            <w:r w:rsidRPr="00CD200E">
              <w:rPr>
                <w:b/>
                <w:bCs/>
              </w:rPr>
              <w:t> </w:t>
            </w:r>
          </w:p>
        </w:tc>
        <w:tc>
          <w:tcPr>
            <w:tcW w:w="1420" w:type="dxa"/>
            <w:noWrap/>
            <w:hideMark/>
          </w:tcPr>
          <w:p w14:paraId="73FAA3DD" w14:textId="77777777" w:rsidR="00CD200E" w:rsidRPr="00CD200E" w:rsidRDefault="00CD200E" w:rsidP="00CD200E">
            <w:pPr>
              <w:suppressAutoHyphens/>
              <w:spacing w:after="0"/>
              <w:jc w:val="left"/>
              <w:rPr>
                <w:b/>
                <w:bCs/>
              </w:rPr>
            </w:pPr>
            <w:r w:rsidRPr="00CD200E">
              <w:rPr>
                <w:b/>
                <w:bCs/>
              </w:rPr>
              <w:t> </w:t>
            </w:r>
          </w:p>
        </w:tc>
        <w:tc>
          <w:tcPr>
            <w:tcW w:w="1400" w:type="dxa"/>
            <w:noWrap/>
            <w:hideMark/>
          </w:tcPr>
          <w:p w14:paraId="716D5017" w14:textId="77777777" w:rsidR="00CD200E" w:rsidRPr="00CD200E" w:rsidRDefault="00CD200E" w:rsidP="00CD200E">
            <w:pPr>
              <w:suppressAutoHyphens/>
              <w:spacing w:after="0"/>
              <w:jc w:val="left"/>
              <w:rPr>
                <w:b/>
                <w:bCs/>
              </w:rPr>
            </w:pPr>
            <w:r w:rsidRPr="00CD200E">
              <w:rPr>
                <w:b/>
                <w:bCs/>
              </w:rPr>
              <w:t> </w:t>
            </w:r>
          </w:p>
        </w:tc>
        <w:tc>
          <w:tcPr>
            <w:tcW w:w="1700" w:type="dxa"/>
            <w:noWrap/>
            <w:hideMark/>
          </w:tcPr>
          <w:p w14:paraId="09A67779" w14:textId="77777777" w:rsidR="00CD200E" w:rsidRPr="00CD200E" w:rsidRDefault="00CD200E" w:rsidP="00CD200E">
            <w:pPr>
              <w:suppressAutoHyphens/>
              <w:spacing w:after="0"/>
              <w:jc w:val="left"/>
              <w:rPr>
                <w:b/>
                <w:bCs/>
              </w:rPr>
            </w:pPr>
            <w:r w:rsidRPr="00CD200E">
              <w:rPr>
                <w:b/>
                <w:bCs/>
              </w:rPr>
              <w:t> </w:t>
            </w:r>
          </w:p>
        </w:tc>
        <w:tc>
          <w:tcPr>
            <w:tcW w:w="1320" w:type="dxa"/>
            <w:noWrap/>
            <w:hideMark/>
          </w:tcPr>
          <w:p w14:paraId="52420CD6" w14:textId="77777777" w:rsidR="00CD200E" w:rsidRPr="00CD200E" w:rsidRDefault="00CD200E" w:rsidP="00CD200E">
            <w:pPr>
              <w:suppressAutoHyphens/>
              <w:spacing w:after="0"/>
              <w:jc w:val="left"/>
              <w:rPr>
                <w:b/>
                <w:bCs/>
              </w:rPr>
            </w:pPr>
            <w:r w:rsidRPr="00CD200E">
              <w:rPr>
                <w:b/>
                <w:bCs/>
              </w:rPr>
              <w:t> </w:t>
            </w:r>
          </w:p>
        </w:tc>
        <w:tc>
          <w:tcPr>
            <w:tcW w:w="2040" w:type="dxa"/>
            <w:noWrap/>
            <w:hideMark/>
          </w:tcPr>
          <w:p w14:paraId="4AF34A34" w14:textId="77777777" w:rsidR="00CD200E" w:rsidRPr="00CD200E" w:rsidRDefault="00CD200E" w:rsidP="00CD200E">
            <w:pPr>
              <w:suppressAutoHyphens/>
              <w:spacing w:after="0"/>
              <w:jc w:val="left"/>
              <w:rPr>
                <w:b/>
                <w:bCs/>
              </w:rPr>
            </w:pPr>
            <w:r w:rsidRPr="00CD200E">
              <w:rPr>
                <w:b/>
                <w:bCs/>
              </w:rPr>
              <w:t> </w:t>
            </w:r>
          </w:p>
        </w:tc>
      </w:tr>
      <w:tr w:rsidR="00CD200E" w:rsidRPr="00CD200E" w14:paraId="66E100E7" w14:textId="77777777" w:rsidTr="004306D4">
        <w:trPr>
          <w:trHeight w:val="315"/>
        </w:trPr>
        <w:tc>
          <w:tcPr>
            <w:tcW w:w="960" w:type="dxa"/>
            <w:noWrap/>
            <w:hideMark/>
          </w:tcPr>
          <w:p w14:paraId="2F7C3C09" w14:textId="77777777" w:rsidR="00CD200E" w:rsidRPr="00CD200E" w:rsidRDefault="00CD200E" w:rsidP="00CD200E">
            <w:pPr>
              <w:suppressAutoHyphens/>
              <w:spacing w:after="0"/>
              <w:jc w:val="left"/>
              <w:rPr>
                <w:b/>
                <w:bCs/>
              </w:rPr>
            </w:pPr>
            <w:r w:rsidRPr="00CD200E">
              <w:rPr>
                <w:b/>
                <w:bCs/>
              </w:rPr>
              <w:t> </w:t>
            </w:r>
          </w:p>
        </w:tc>
        <w:tc>
          <w:tcPr>
            <w:tcW w:w="5380" w:type="dxa"/>
            <w:noWrap/>
            <w:hideMark/>
          </w:tcPr>
          <w:p w14:paraId="4C18009B" w14:textId="77777777" w:rsidR="00CD200E" w:rsidRPr="00CD200E" w:rsidRDefault="00CD200E" w:rsidP="00CD200E">
            <w:pPr>
              <w:suppressAutoHyphens/>
              <w:spacing w:after="0"/>
              <w:jc w:val="left"/>
              <w:rPr>
                <w:b/>
                <w:bCs/>
              </w:rPr>
            </w:pPr>
            <w:r w:rsidRPr="00CD200E">
              <w:rPr>
                <w:b/>
                <w:bCs/>
              </w:rPr>
              <w:t>Завтрак</w:t>
            </w:r>
          </w:p>
        </w:tc>
        <w:tc>
          <w:tcPr>
            <w:tcW w:w="1960" w:type="dxa"/>
            <w:noWrap/>
            <w:hideMark/>
          </w:tcPr>
          <w:p w14:paraId="4FDC2442" w14:textId="77777777" w:rsidR="00CD200E" w:rsidRPr="00CD200E" w:rsidRDefault="00CD200E" w:rsidP="00CD200E">
            <w:pPr>
              <w:suppressAutoHyphens/>
              <w:spacing w:after="0"/>
              <w:jc w:val="left"/>
              <w:rPr>
                <w:b/>
                <w:bCs/>
              </w:rPr>
            </w:pPr>
            <w:r w:rsidRPr="00CD200E">
              <w:rPr>
                <w:b/>
                <w:bCs/>
              </w:rPr>
              <w:t> </w:t>
            </w:r>
          </w:p>
        </w:tc>
        <w:tc>
          <w:tcPr>
            <w:tcW w:w="1420" w:type="dxa"/>
            <w:noWrap/>
            <w:hideMark/>
          </w:tcPr>
          <w:p w14:paraId="4B67CBAC" w14:textId="77777777" w:rsidR="00CD200E" w:rsidRPr="00CD200E" w:rsidRDefault="00CD200E" w:rsidP="00CD200E">
            <w:pPr>
              <w:suppressAutoHyphens/>
              <w:spacing w:after="0"/>
              <w:jc w:val="left"/>
              <w:rPr>
                <w:b/>
                <w:bCs/>
              </w:rPr>
            </w:pPr>
            <w:r w:rsidRPr="00CD200E">
              <w:rPr>
                <w:b/>
                <w:bCs/>
              </w:rPr>
              <w:t> </w:t>
            </w:r>
          </w:p>
        </w:tc>
        <w:tc>
          <w:tcPr>
            <w:tcW w:w="1400" w:type="dxa"/>
            <w:noWrap/>
            <w:hideMark/>
          </w:tcPr>
          <w:p w14:paraId="67FD5B33" w14:textId="77777777" w:rsidR="00CD200E" w:rsidRPr="00CD200E" w:rsidRDefault="00CD200E" w:rsidP="00CD200E">
            <w:pPr>
              <w:suppressAutoHyphens/>
              <w:spacing w:after="0"/>
              <w:jc w:val="left"/>
              <w:rPr>
                <w:b/>
                <w:bCs/>
              </w:rPr>
            </w:pPr>
            <w:r w:rsidRPr="00CD200E">
              <w:rPr>
                <w:b/>
                <w:bCs/>
              </w:rPr>
              <w:t> </w:t>
            </w:r>
          </w:p>
        </w:tc>
        <w:tc>
          <w:tcPr>
            <w:tcW w:w="1700" w:type="dxa"/>
            <w:noWrap/>
            <w:hideMark/>
          </w:tcPr>
          <w:p w14:paraId="7DA0ABEF" w14:textId="77777777" w:rsidR="00CD200E" w:rsidRPr="00CD200E" w:rsidRDefault="00CD200E" w:rsidP="00CD200E">
            <w:pPr>
              <w:suppressAutoHyphens/>
              <w:spacing w:after="0"/>
              <w:jc w:val="left"/>
              <w:rPr>
                <w:b/>
                <w:bCs/>
              </w:rPr>
            </w:pPr>
            <w:r w:rsidRPr="00CD200E">
              <w:rPr>
                <w:b/>
                <w:bCs/>
              </w:rPr>
              <w:t> </w:t>
            </w:r>
          </w:p>
        </w:tc>
        <w:tc>
          <w:tcPr>
            <w:tcW w:w="1320" w:type="dxa"/>
            <w:noWrap/>
            <w:hideMark/>
          </w:tcPr>
          <w:p w14:paraId="17F0EC0F" w14:textId="77777777" w:rsidR="00CD200E" w:rsidRPr="00CD200E" w:rsidRDefault="00CD200E" w:rsidP="00CD200E">
            <w:pPr>
              <w:suppressAutoHyphens/>
              <w:spacing w:after="0"/>
              <w:jc w:val="left"/>
              <w:rPr>
                <w:b/>
                <w:bCs/>
              </w:rPr>
            </w:pPr>
            <w:r w:rsidRPr="00CD200E">
              <w:rPr>
                <w:b/>
                <w:bCs/>
              </w:rPr>
              <w:t> </w:t>
            </w:r>
          </w:p>
        </w:tc>
        <w:tc>
          <w:tcPr>
            <w:tcW w:w="2040" w:type="dxa"/>
            <w:noWrap/>
            <w:hideMark/>
          </w:tcPr>
          <w:p w14:paraId="109CB539" w14:textId="77777777" w:rsidR="00CD200E" w:rsidRPr="00CD200E" w:rsidRDefault="00CD200E" w:rsidP="00CD200E">
            <w:pPr>
              <w:suppressAutoHyphens/>
              <w:spacing w:after="0"/>
              <w:jc w:val="left"/>
              <w:rPr>
                <w:b/>
                <w:bCs/>
              </w:rPr>
            </w:pPr>
            <w:r w:rsidRPr="00CD200E">
              <w:rPr>
                <w:b/>
                <w:bCs/>
              </w:rPr>
              <w:t> </w:t>
            </w:r>
          </w:p>
        </w:tc>
      </w:tr>
      <w:tr w:rsidR="00CD200E" w:rsidRPr="00CD200E" w14:paraId="5A8A4FD5" w14:textId="77777777" w:rsidTr="004306D4">
        <w:trPr>
          <w:trHeight w:val="630"/>
        </w:trPr>
        <w:tc>
          <w:tcPr>
            <w:tcW w:w="960" w:type="dxa"/>
            <w:noWrap/>
            <w:hideMark/>
          </w:tcPr>
          <w:p w14:paraId="60EC9CC5" w14:textId="77777777" w:rsidR="00CD200E" w:rsidRPr="00CD200E" w:rsidRDefault="00CD200E" w:rsidP="00CD200E">
            <w:pPr>
              <w:suppressAutoHyphens/>
              <w:spacing w:after="0"/>
              <w:jc w:val="left"/>
              <w:rPr>
                <w:bCs/>
                <w:sz w:val="20"/>
                <w:szCs w:val="20"/>
              </w:rPr>
            </w:pPr>
            <w:r w:rsidRPr="00CD200E">
              <w:rPr>
                <w:bCs/>
                <w:sz w:val="20"/>
                <w:szCs w:val="20"/>
              </w:rPr>
              <w:t>1</w:t>
            </w:r>
          </w:p>
        </w:tc>
        <w:tc>
          <w:tcPr>
            <w:tcW w:w="5380" w:type="dxa"/>
            <w:hideMark/>
          </w:tcPr>
          <w:p w14:paraId="70471F42" w14:textId="77777777" w:rsidR="00CD200E" w:rsidRPr="00CD200E" w:rsidRDefault="00CD200E" w:rsidP="00CD200E">
            <w:pPr>
              <w:suppressAutoHyphens/>
              <w:spacing w:after="0"/>
              <w:jc w:val="left"/>
              <w:rPr>
                <w:bCs/>
                <w:sz w:val="20"/>
                <w:szCs w:val="20"/>
              </w:rPr>
            </w:pPr>
            <w:r w:rsidRPr="00CD200E">
              <w:rPr>
                <w:bCs/>
                <w:sz w:val="20"/>
                <w:szCs w:val="20"/>
              </w:rPr>
              <w:t>Гастрономическая закуска (сыр п/твердых сортов, масло сливочное, повидло)</w:t>
            </w:r>
          </w:p>
        </w:tc>
        <w:tc>
          <w:tcPr>
            <w:tcW w:w="1960" w:type="dxa"/>
            <w:hideMark/>
          </w:tcPr>
          <w:p w14:paraId="7387242E" w14:textId="77777777" w:rsidR="00CD200E" w:rsidRPr="00CD200E" w:rsidRDefault="00CD200E" w:rsidP="00CD200E">
            <w:pPr>
              <w:suppressAutoHyphens/>
              <w:spacing w:after="0"/>
              <w:jc w:val="left"/>
              <w:rPr>
                <w:bCs/>
                <w:sz w:val="20"/>
                <w:szCs w:val="20"/>
              </w:rPr>
            </w:pPr>
            <w:r w:rsidRPr="00CD200E">
              <w:rPr>
                <w:bCs/>
                <w:sz w:val="20"/>
                <w:szCs w:val="20"/>
              </w:rPr>
              <w:t>54-1з-2020</w:t>
            </w:r>
          </w:p>
        </w:tc>
        <w:tc>
          <w:tcPr>
            <w:tcW w:w="1420" w:type="dxa"/>
            <w:hideMark/>
          </w:tcPr>
          <w:p w14:paraId="2283E6A2" w14:textId="77777777" w:rsidR="00CD200E" w:rsidRPr="00CD200E" w:rsidRDefault="00CD200E" w:rsidP="00CD200E">
            <w:pPr>
              <w:suppressAutoHyphens/>
              <w:spacing w:after="0"/>
              <w:jc w:val="left"/>
              <w:rPr>
                <w:bCs/>
                <w:sz w:val="20"/>
                <w:szCs w:val="20"/>
              </w:rPr>
            </w:pPr>
            <w:r w:rsidRPr="00CD200E">
              <w:rPr>
                <w:bCs/>
                <w:sz w:val="20"/>
                <w:szCs w:val="20"/>
              </w:rPr>
              <w:t>10</w:t>
            </w:r>
          </w:p>
        </w:tc>
        <w:tc>
          <w:tcPr>
            <w:tcW w:w="1400" w:type="dxa"/>
            <w:hideMark/>
          </w:tcPr>
          <w:p w14:paraId="39339A50" w14:textId="77777777" w:rsidR="00CD200E" w:rsidRPr="00CD200E" w:rsidRDefault="00CD200E" w:rsidP="00CD200E">
            <w:pPr>
              <w:suppressAutoHyphens/>
              <w:spacing w:after="0"/>
              <w:jc w:val="left"/>
              <w:rPr>
                <w:bCs/>
                <w:sz w:val="20"/>
                <w:szCs w:val="20"/>
              </w:rPr>
            </w:pPr>
            <w:r w:rsidRPr="00CD200E">
              <w:rPr>
                <w:bCs/>
                <w:sz w:val="20"/>
                <w:szCs w:val="20"/>
              </w:rPr>
              <w:t xml:space="preserve">          2.680</w:t>
            </w:r>
          </w:p>
        </w:tc>
        <w:tc>
          <w:tcPr>
            <w:tcW w:w="1700" w:type="dxa"/>
            <w:hideMark/>
          </w:tcPr>
          <w:p w14:paraId="0BB3B127" w14:textId="77777777" w:rsidR="00CD200E" w:rsidRPr="00CD200E" w:rsidRDefault="00CD200E" w:rsidP="00CD200E">
            <w:pPr>
              <w:suppressAutoHyphens/>
              <w:spacing w:after="0"/>
              <w:jc w:val="left"/>
              <w:rPr>
                <w:bCs/>
                <w:sz w:val="20"/>
                <w:szCs w:val="20"/>
              </w:rPr>
            </w:pPr>
            <w:r w:rsidRPr="00CD200E">
              <w:rPr>
                <w:bCs/>
                <w:sz w:val="20"/>
                <w:szCs w:val="20"/>
              </w:rPr>
              <w:t xml:space="preserve">          2.730</w:t>
            </w:r>
          </w:p>
        </w:tc>
        <w:tc>
          <w:tcPr>
            <w:tcW w:w="1320" w:type="dxa"/>
            <w:hideMark/>
          </w:tcPr>
          <w:p w14:paraId="079FE097" w14:textId="77777777" w:rsidR="00CD200E" w:rsidRPr="00CD200E" w:rsidRDefault="00CD200E" w:rsidP="00CD200E">
            <w:pPr>
              <w:suppressAutoHyphens/>
              <w:spacing w:after="0"/>
              <w:jc w:val="left"/>
              <w:rPr>
                <w:bCs/>
                <w:sz w:val="20"/>
                <w:szCs w:val="20"/>
              </w:rPr>
            </w:pPr>
            <w:r w:rsidRPr="00CD200E">
              <w:rPr>
                <w:bCs/>
                <w:sz w:val="20"/>
                <w:szCs w:val="20"/>
              </w:rPr>
              <w:t xml:space="preserve">          0.000</w:t>
            </w:r>
          </w:p>
        </w:tc>
        <w:tc>
          <w:tcPr>
            <w:tcW w:w="2040" w:type="dxa"/>
            <w:hideMark/>
          </w:tcPr>
          <w:p w14:paraId="1B77B5E8" w14:textId="77777777" w:rsidR="00CD200E" w:rsidRPr="00CD200E" w:rsidRDefault="00CD200E" w:rsidP="00CD200E">
            <w:pPr>
              <w:suppressAutoHyphens/>
              <w:spacing w:after="0"/>
              <w:jc w:val="left"/>
              <w:rPr>
                <w:bCs/>
                <w:sz w:val="20"/>
                <w:szCs w:val="20"/>
              </w:rPr>
            </w:pPr>
            <w:r w:rsidRPr="00CD200E">
              <w:rPr>
                <w:bCs/>
                <w:sz w:val="20"/>
                <w:szCs w:val="20"/>
              </w:rPr>
              <w:t xml:space="preserve">         36.100</w:t>
            </w:r>
          </w:p>
        </w:tc>
      </w:tr>
      <w:tr w:rsidR="00CD200E" w:rsidRPr="00CD200E" w14:paraId="543AF511" w14:textId="77777777" w:rsidTr="004306D4">
        <w:trPr>
          <w:trHeight w:val="315"/>
        </w:trPr>
        <w:tc>
          <w:tcPr>
            <w:tcW w:w="960" w:type="dxa"/>
            <w:noWrap/>
            <w:hideMark/>
          </w:tcPr>
          <w:p w14:paraId="07259452" w14:textId="77777777" w:rsidR="00CD200E" w:rsidRPr="00CD200E" w:rsidRDefault="00CD200E" w:rsidP="00CD200E">
            <w:pPr>
              <w:suppressAutoHyphens/>
              <w:spacing w:after="0"/>
              <w:jc w:val="left"/>
              <w:rPr>
                <w:bCs/>
                <w:sz w:val="20"/>
                <w:szCs w:val="20"/>
              </w:rPr>
            </w:pPr>
            <w:r w:rsidRPr="00CD200E">
              <w:rPr>
                <w:bCs/>
                <w:sz w:val="20"/>
                <w:szCs w:val="20"/>
              </w:rPr>
              <w:t>2</w:t>
            </w:r>
          </w:p>
        </w:tc>
        <w:tc>
          <w:tcPr>
            <w:tcW w:w="5380" w:type="dxa"/>
            <w:hideMark/>
          </w:tcPr>
          <w:p w14:paraId="47B7BD85" w14:textId="77777777" w:rsidR="00CD200E" w:rsidRPr="00CD200E" w:rsidRDefault="00CD200E" w:rsidP="00CD200E">
            <w:pPr>
              <w:suppressAutoHyphens/>
              <w:spacing w:after="0"/>
              <w:jc w:val="left"/>
              <w:rPr>
                <w:bCs/>
                <w:sz w:val="20"/>
                <w:szCs w:val="20"/>
              </w:rPr>
            </w:pPr>
            <w:r w:rsidRPr="00CD200E">
              <w:rPr>
                <w:bCs/>
                <w:sz w:val="20"/>
                <w:szCs w:val="20"/>
              </w:rPr>
              <w:t>Колбасные изделия отварные с маслом</w:t>
            </w:r>
          </w:p>
        </w:tc>
        <w:tc>
          <w:tcPr>
            <w:tcW w:w="1960" w:type="dxa"/>
            <w:hideMark/>
          </w:tcPr>
          <w:p w14:paraId="6EEE65D7" w14:textId="77777777" w:rsidR="00CD200E" w:rsidRPr="00CD200E" w:rsidRDefault="00CD200E" w:rsidP="00CD200E">
            <w:pPr>
              <w:suppressAutoHyphens/>
              <w:spacing w:after="0"/>
              <w:jc w:val="left"/>
              <w:rPr>
                <w:bCs/>
                <w:sz w:val="20"/>
                <w:szCs w:val="20"/>
              </w:rPr>
            </w:pPr>
            <w:r w:rsidRPr="00CD200E">
              <w:rPr>
                <w:bCs/>
                <w:sz w:val="20"/>
                <w:szCs w:val="20"/>
              </w:rPr>
              <w:t>715/1998.</w:t>
            </w:r>
          </w:p>
        </w:tc>
        <w:tc>
          <w:tcPr>
            <w:tcW w:w="1420" w:type="dxa"/>
            <w:hideMark/>
          </w:tcPr>
          <w:p w14:paraId="4AC5D0BB" w14:textId="77777777" w:rsidR="00CD200E" w:rsidRPr="00CD200E" w:rsidRDefault="00CD200E" w:rsidP="00CD200E">
            <w:pPr>
              <w:suppressAutoHyphens/>
              <w:spacing w:after="0"/>
              <w:jc w:val="left"/>
              <w:rPr>
                <w:bCs/>
                <w:sz w:val="20"/>
                <w:szCs w:val="20"/>
              </w:rPr>
            </w:pPr>
            <w:r w:rsidRPr="00CD200E">
              <w:rPr>
                <w:bCs/>
                <w:sz w:val="20"/>
                <w:szCs w:val="20"/>
              </w:rPr>
              <w:t>105</w:t>
            </w:r>
          </w:p>
        </w:tc>
        <w:tc>
          <w:tcPr>
            <w:tcW w:w="1400" w:type="dxa"/>
            <w:hideMark/>
          </w:tcPr>
          <w:p w14:paraId="21E577DE" w14:textId="77777777" w:rsidR="00CD200E" w:rsidRPr="00CD200E" w:rsidRDefault="00CD200E" w:rsidP="00CD200E">
            <w:pPr>
              <w:suppressAutoHyphens/>
              <w:spacing w:after="0"/>
              <w:jc w:val="left"/>
              <w:rPr>
                <w:bCs/>
                <w:sz w:val="20"/>
                <w:szCs w:val="20"/>
              </w:rPr>
            </w:pPr>
            <w:r w:rsidRPr="00CD200E">
              <w:rPr>
                <w:bCs/>
                <w:sz w:val="20"/>
                <w:szCs w:val="20"/>
              </w:rPr>
              <w:t xml:space="preserve">          0.853</w:t>
            </w:r>
          </w:p>
        </w:tc>
        <w:tc>
          <w:tcPr>
            <w:tcW w:w="1700" w:type="dxa"/>
            <w:hideMark/>
          </w:tcPr>
          <w:p w14:paraId="7B3442A2" w14:textId="77777777" w:rsidR="00CD200E" w:rsidRPr="00CD200E" w:rsidRDefault="00CD200E" w:rsidP="00CD200E">
            <w:pPr>
              <w:suppressAutoHyphens/>
              <w:spacing w:after="0"/>
              <w:jc w:val="left"/>
              <w:rPr>
                <w:bCs/>
                <w:sz w:val="20"/>
                <w:szCs w:val="20"/>
              </w:rPr>
            </w:pPr>
            <w:r w:rsidRPr="00CD200E">
              <w:rPr>
                <w:bCs/>
                <w:sz w:val="20"/>
                <w:szCs w:val="20"/>
              </w:rPr>
              <w:t xml:space="preserve">          5.517</w:t>
            </w:r>
          </w:p>
        </w:tc>
        <w:tc>
          <w:tcPr>
            <w:tcW w:w="1320" w:type="dxa"/>
            <w:hideMark/>
          </w:tcPr>
          <w:p w14:paraId="1EED2987" w14:textId="77777777" w:rsidR="00CD200E" w:rsidRPr="00CD200E" w:rsidRDefault="00CD200E" w:rsidP="00CD200E">
            <w:pPr>
              <w:suppressAutoHyphens/>
              <w:spacing w:after="0"/>
              <w:jc w:val="left"/>
              <w:rPr>
                <w:bCs/>
                <w:sz w:val="20"/>
                <w:szCs w:val="20"/>
              </w:rPr>
            </w:pPr>
            <w:r w:rsidRPr="00CD200E">
              <w:rPr>
                <w:bCs/>
                <w:sz w:val="20"/>
                <w:szCs w:val="20"/>
              </w:rPr>
              <w:t xml:space="preserve">          0.260</w:t>
            </w:r>
          </w:p>
        </w:tc>
        <w:tc>
          <w:tcPr>
            <w:tcW w:w="2040" w:type="dxa"/>
            <w:hideMark/>
          </w:tcPr>
          <w:p w14:paraId="0B5EF072" w14:textId="77777777" w:rsidR="00CD200E" w:rsidRPr="00CD200E" w:rsidRDefault="00CD200E" w:rsidP="00CD200E">
            <w:pPr>
              <w:suppressAutoHyphens/>
              <w:spacing w:after="0"/>
              <w:jc w:val="left"/>
              <w:rPr>
                <w:bCs/>
                <w:sz w:val="20"/>
                <w:szCs w:val="20"/>
              </w:rPr>
            </w:pPr>
            <w:r w:rsidRPr="00CD200E">
              <w:rPr>
                <w:bCs/>
                <w:sz w:val="20"/>
                <w:szCs w:val="20"/>
              </w:rPr>
              <w:t xml:space="preserve">         55.605</w:t>
            </w:r>
          </w:p>
        </w:tc>
      </w:tr>
      <w:tr w:rsidR="00CD200E" w:rsidRPr="00CD200E" w14:paraId="44DD0011" w14:textId="77777777" w:rsidTr="004306D4">
        <w:trPr>
          <w:trHeight w:val="315"/>
        </w:trPr>
        <w:tc>
          <w:tcPr>
            <w:tcW w:w="960" w:type="dxa"/>
            <w:noWrap/>
            <w:hideMark/>
          </w:tcPr>
          <w:p w14:paraId="74D87B18" w14:textId="77777777" w:rsidR="00CD200E" w:rsidRPr="00CD200E" w:rsidRDefault="00CD200E" w:rsidP="00CD200E">
            <w:pPr>
              <w:suppressAutoHyphens/>
              <w:spacing w:after="0"/>
              <w:jc w:val="left"/>
              <w:rPr>
                <w:bCs/>
                <w:sz w:val="20"/>
                <w:szCs w:val="20"/>
              </w:rPr>
            </w:pPr>
            <w:r w:rsidRPr="00CD200E">
              <w:rPr>
                <w:bCs/>
                <w:sz w:val="20"/>
                <w:szCs w:val="20"/>
              </w:rPr>
              <w:t>3</w:t>
            </w:r>
          </w:p>
        </w:tc>
        <w:tc>
          <w:tcPr>
            <w:tcW w:w="5380" w:type="dxa"/>
            <w:hideMark/>
          </w:tcPr>
          <w:p w14:paraId="2FF73378" w14:textId="77777777" w:rsidR="00CD200E" w:rsidRPr="00CD200E" w:rsidRDefault="00CD200E" w:rsidP="00CD200E">
            <w:pPr>
              <w:suppressAutoHyphens/>
              <w:spacing w:after="0"/>
              <w:jc w:val="left"/>
              <w:rPr>
                <w:bCs/>
                <w:sz w:val="20"/>
                <w:szCs w:val="20"/>
              </w:rPr>
            </w:pPr>
            <w:r w:rsidRPr="00CD200E">
              <w:rPr>
                <w:bCs/>
                <w:sz w:val="20"/>
                <w:szCs w:val="20"/>
              </w:rPr>
              <w:t>Макаронные изделия отварные с маслом</w:t>
            </w:r>
          </w:p>
        </w:tc>
        <w:tc>
          <w:tcPr>
            <w:tcW w:w="1960" w:type="dxa"/>
            <w:hideMark/>
          </w:tcPr>
          <w:p w14:paraId="397E3DDD" w14:textId="77777777" w:rsidR="00CD200E" w:rsidRPr="00CD200E" w:rsidRDefault="00CD200E" w:rsidP="00CD200E">
            <w:pPr>
              <w:suppressAutoHyphens/>
              <w:spacing w:after="0"/>
              <w:jc w:val="left"/>
              <w:rPr>
                <w:bCs/>
                <w:sz w:val="20"/>
                <w:szCs w:val="20"/>
              </w:rPr>
            </w:pPr>
            <w:r w:rsidRPr="00CD200E">
              <w:rPr>
                <w:bCs/>
                <w:sz w:val="20"/>
                <w:szCs w:val="20"/>
              </w:rPr>
              <w:t>940/2/1998.</w:t>
            </w:r>
          </w:p>
        </w:tc>
        <w:tc>
          <w:tcPr>
            <w:tcW w:w="1420" w:type="dxa"/>
            <w:hideMark/>
          </w:tcPr>
          <w:p w14:paraId="3B1814C3" w14:textId="77777777" w:rsidR="00CD200E" w:rsidRPr="00CD200E" w:rsidRDefault="00CD200E" w:rsidP="00CD200E">
            <w:pPr>
              <w:suppressAutoHyphens/>
              <w:spacing w:after="0"/>
              <w:jc w:val="left"/>
              <w:rPr>
                <w:bCs/>
                <w:sz w:val="20"/>
                <w:szCs w:val="20"/>
              </w:rPr>
            </w:pPr>
            <w:r w:rsidRPr="00CD200E">
              <w:rPr>
                <w:bCs/>
                <w:sz w:val="20"/>
                <w:szCs w:val="20"/>
              </w:rPr>
              <w:t>150</w:t>
            </w:r>
          </w:p>
        </w:tc>
        <w:tc>
          <w:tcPr>
            <w:tcW w:w="1400" w:type="dxa"/>
            <w:hideMark/>
          </w:tcPr>
          <w:p w14:paraId="25E14FA3" w14:textId="77777777" w:rsidR="00CD200E" w:rsidRPr="00CD200E" w:rsidRDefault="00CD200E" w:rsidP="00CD200E">
            <w:pPr>
              <w:suppressAutoHyphens/>
              <w:spacing w:after="0"/>
              <w:jc w:val="left"/>
              <w:rPr>
                <w:bCs/>
                <w:sz w:val="20"/>
                <w:szCs w:val="20"/>
              </w:rPr>
            </w:pPr>
            <w:r w:rsidRPr="00CD200E">
              <w:rPr>
                <w:bCs/>
                <w:sz w:val="20"/>
                <w:szCs w:val="20"/>
              </w:rPr>
              <w:t xml:space="preserve">          5.514</w:t>
            </w:r>
          </w:p>
        </w:tc>
        <w:tc>
          <w:tcPr>
            <w:tcW w:w="1700" w:type="dxa"/>
            <w:hideMark/>
          </w:tcPr>
          <w:p w14:paraId="4FB8EF0A" w14:textId="77777777" w:rsidR="00CD200E" w:rsidRPr="00CD200E" w:rsidRDefault="00CD200E" w:rsidP="00CD200E">
            <w:pPr>
              <w:suppressAutoHyphens/>
              <w:spacing w:after="0"/>
              <w:jc w:val="left"/>
              <w:rPr>
                <w:bCs/>
                <w:sz w:val="20"/>
                <w:szCs w:val="20"/>
              </w:rPr>
            </w:pPr>
            <w:r w:rsidRPr="00CD200E">
              <w:rPr>
                <w:bCs/>
                <w:sz w:val="20"/>
                <w:szCs w:val="20"/>
              </w:rPr>
              <w:t xml:space="preserve">          2.824</w:t>
            </w:r>
          </w:p>
        </w:tc>
        <w:tc>
          <w:tcPr>
            <w:tcW w:w="1320" w:type="dxa"/>
            <w:hideMark/>
          </w:tcPr>
          <w:p w14:paraId="04B72FC6" w14:textId="77777777" w:rsidR="00CD200E" w:rsidRPr="00CD200E" w:rsidRDefault="00CD200E" w:rsidP="00CD200E">
            <w:pPr>
              <w:suppressAutoHyphens/>
              <w:spacing w:after="0"/>
              <w:jc w:val="left"/>
              <w:rPr>
                <w:bCs/>
                <w:sz w:val="20"/>
                <w:szCs w:val="20"/>
              </w:rPr>
            </w:pPr>
            <w:r w:rsidRPr="00CD200E">
              <w:rPr>
                <w:bCs/>
                <w:sz w:val="20"/>
                <w:szCs w:val="20"/>
              </w:rPr>
              <w:t xml:space="preserve">         35.227</w:t>
            </w:r>
          </w:p>
        </w:tc>
        <w:tc>
          <w:tcPr>
            <w:tcW w:w="2040" w:type="dxa"/>
            <w:hideMark/>
          </w:tcPr>
          <w:p w14:paraId="02B069F1" w14:textId="77777777" w:rsidR="00CD200E" w:rsidRPr="00CD200E" w:rsidRDefault="00CD200E" w:rsidP="00CD200E">
            <w:pPr>
              <w:suppressAutoHyphens/>
              <w:spacing w:after="0"/>
              <w:jc w:val="left"/>
              <w:rPr>
                <w:bCs/>
                <w:sz w:val="20"/>
                <w:szCs w:val="20"/>
              </w:rPr>
            </w:pPr>
            <w:r w:rsidRPr="00CD200E">
              <w:rPr>
                <w:bCs/>
                <w:sz w:val="20"/>
                <w:szCs w:val="20"/>
              </w:rPr>
              <w:t xml:space="preserve">        188.533</w:t>
            </w:r>
          </w:p>
        </w:tc>
      </w:tr>
      <w:tr w:rsidR="00CD200E" w:rsidRPr="00CD200E" w14:paraId="2E0CC87C" w14:textId="77777777" w:rsidTr="004306D4">
        <w:trPr>
          <w:trHeight w:val="315"/>
        </w:trPr>
        <w:tc>
          <w:tcPr>
            <w:tcW w:w="960" w:type="dxa"/>
            <w:noWrap/>
            <w:hideMark/>
          </w:tcPr>
          <w:p w14:paraId="6D586AE3" w14:textId="77777777" w:rsidR="00CD200E" w:rsidRPr="00CD200E" w:rsidRDefault="00CD200E" w:rsidP="00CD200E">
            <w:pPr>
              <w:suppressAutoHyphens/>
              <w:spacing w:after="0"/>
              <w:jc w:val="left"/>
              <w:rPr>
                <w:bCs/>
                <w:sz w:val="20"/>
                <w:szCs w:val="20"/>
              </w:rPr>
            </w:pPr>
            <w:r w:rsidRPr="00CD200E">
              <w:rPr>
                <w:bCs/>
                <w:sz w:val="20"/>
                <w:szCs w:val="20"/>
              </w:rPr>
              <w:t>4</w:t>
            </w:r>
          </w:p>
        </w:tc>
        <w:tc>
          <w:tcPr>
            <w:tcW w:w="5380" w:type="dxa"/>
            <w:hideMark/>
          </w:tcPr>
          <w:p w14:paraId="740967B8" w14:textId="77777777" w:rsidR="00CD200E" w:rsidRPr="00CD200E" w:rsidRDefault="00CD200E" w:rsidP="00CD200E">
            <w:pPr>
              <w:suppressAutoHyphens/>
              <w:spacing w:after="0"/>
              <w:jc w:val="left"/>
              <w:rPr>
                <w:bCs/>
                <w:sz w:val="20"/>
                <w:szCs w:val="20"/>
              </w:rPr>
            </w:pPr>
            <w:r w:rsidRPr="00CD200E">
              <w:rPr>
                <w:bCs/>
                <w:sz w:val="20"/>
                <w:szCs w:val="20"/>
              </w:rPr>
              <w:t>Хлеб пшеничный</w:t>
            </w:r>
          </w:p>
        </w:tc>
        <w:tc>
          <w:tcPr>
            <w:tcW w:w="1960" w:type="dxa"/>
            <w:hideMark/>
          </w:tcPr>
          <w:p w14:paraId="27DCF55B" w14:textId="77777777" w:rsidR="00CD200E" w:rsidRPr="00CD200E" w:rsidRDefault="00CD200E" w:rsidP="00CD200E">
            <w:pPr>
              <w:suppressAutoHyphens/>
              <w:spacing w:after="0"/>
              <w:jc w:val="left"/>
              <w:rPr>
                <w:bCs/>
                <w:sz w:val="20"/>
                <w:szCs w:val="20"/>
              </w:rPr>
            </w:pPr>
            <w:r w:rsidRPr="00CD200E">
              <w:rPr>
                <w:bCs/>
                <w:sz w:val="20"/>
                <w:szCs w:val="20"/>
              </w:rPr>
              <w:t>ТПП</w:t>
            </w:r>
          </w:p>
        </w:tc>
        <w:tc>
          <w:tcPr>
            <w:tcW w:w="1420" w:type="dxa"/>
            <w:hideMark/>
          </w:tcPr>
          <w:p w14:paraId="62BD731B" w14:textId="77777777" w:rsidR="00CD200E" w:rsidRPr="00CD200E" w:rsidRDefault="00CD200E" w:rsidP="00CD200E">
            <w:pPr>
              <w:suppressAutoHyphens/>
              <w:spacing w:after="0"/>
              <w:jc w:val="left"/>
              <w:rPr>
                <w:bCs/>
                <w:sz w:val="20"/>
                <w:szCs w:val="20"/>
              </w:rPr>
            </w:pPr>
            <w:r w:rsidRPr="00CD200E">
              <w:rPr>
                <w:bCs/>
                <w:sz w:val="20"/>
                <w:szCs w:val="20"/>
              </w:rPr>
              <w:t>55</w:t>
            </w:r>
          </w:p>
        </w:tc>
        <w:tc>
          <w:tcPr>
            <w:tcW w:w="1400" w:type="dxa"/>
            <w:hideMark/>
          </w:tcPr>
          <w:p w14:paraId="18F5C4DA" w14:textId="77777777" w:rsidR="00CD200E" w:rsidRPr="00CD200E" w:rsidRDefault="00CD200E" w:rsidP="00CD200E">
            <w:pPr>
              <w:suppressAutoHyphens/>
              <w:spacing w:after="0"/>
              <w:jc w:val="left"/>
              <w:rPr>
                <w:bCs/>
                <w:sz w:val="20"/>
                <w:szCs w:val="20"/>
              </w:rPr>
            </w:pPr>
            <w:r w:rsidRPr="00CD200E">
              <w:rPr>
                <w:bCs/>
                <w:sz w:val="20"/>
                <w:szCs w:val="20"/>
              </w:rPr>
              <w:t xml:space="preserve">          4.180</w:t>
            </w:r>
          </w:p>
        </w:tc>
        <w:tc>
          <w:tcPr>
            <w:tcW w:w="1700" w:type="dxa"/>
            <w:hideMark/>
          </w:tcPr>
          <w:p w14:paraId="278DA435" w14:textId="77777777" w:rsidR="00CD200E" w:rsidRPr="00CD200E" w:rsidRDefault="00CD200E" w:rsidP="00CD200E">
            <w:pPr>
              <w:suppressAutoHyphens/>
              <w:spacing w:after="0"/>
              <w:jc w:val="left"/>
              <w:rPr>
                <w:bCs/>
                <w:sz w:val="20"/>
                <w:szCs w:val="20"/>
              </w:rPr>
            </w:pPr>
            <w:r w:rsidRPr="00CD200E">
              <w:rPr>
                <w:bCs/>
                <w:sz w:val="20"/>
                <w:szCs w:val="20"/>
              </w:rPr>
              <w:t xml:space="preserve">          0.495</w:t>
            </w:r>
          </w:p>
        </w:tc>
        <w:tc>
          <w:tcPr>
            <w:tcW w:w="1320" w:type="dxa"/>
            <w:hideMark/>
          </w:tcPr>
          <w:p w14:paraId="7FE143E4" w14:textId="77777777" w:rsidR="00CD200E" w:rsidRPr="00CD200E" w:rsidRDefault="00CD200E" w:rsidP="00CD200E">
            <w:pPr>
              <w:suppressAutoHyphens/>
              <w:spacing w:after="0"/>
              <w:jc w:val="left"/>
              <w:rPr>
                <w:bCs/>
                <w:sz w:val="20"/>
                <w:szCs w:val="20"/>
              </w:rPr>
            </w:pPr>
            <w:r w:rsidRPr="00CD200E">
              <w:rPr>
                <w:bCs/>
                <w:sz w:val="20"/>
                <w:szCs w:val="20"/>
              </w:rPr>
              <w:t xml:space="preserve">         27.335</w:t>
            </w:r>
          </w:p>
        </w:tc>
        <w:tc>
          <w:tcPr>
            <w:tcW w:w="2040" w:type="dxa"/>
            <w:hideMark/>
          </w:tcPr>
          <w:p w14:paraId="7FF67C55" w14:textId="77777777" w:rsidR="00CD200E" w:rsidRPr="00CD200E" w:rsidRDefault="00CD200E" w:rsidP="00CD200E">
            <w:pPr>
              <w:suppressAutoHyphens/>
              <w:spacing w:after="0"/>
              <w:jc w:val="left"/>
              <w:rPr>
                <w:bCs/>
                <w:sz w:val="20"/>
                <w:szCs w:val="20"/>
              </w:rPr>
            </w:pPr>
            <w:r w:rsidRPr="00CD200E">
              <w:rPr>
                <w:bCs/>
                <w:sz w:val="20"/>
                <w:szCs w:val="20"/>
              </w:rPr>
              <w:t xml:space="preserve">        124.300</w:t>
            </w:r>
          </w:p>
        </w:tc>
      </w:tr>
      <w:tr w:rsidR="00CD200E" w:rsidRPr="00CD200E" w14:paraId="244CC0D5" w14:textId="77777777" w:rsidTr="004306D4">
        <w:trPr>
          <w:trHeight w:val="315"/>
        </w:trPr>
        <w:tc>
          <w:tcPr>
            <w:tcW w:w="960" w:type="dxa"/>
            <w:noWrap/>
            <w:hideMark/>
          </w:tcPr>
          <w:p w14:paraId="3B73FD69" w14:textId="77777777" w:rsidR="00CD200E" w:rsidRPr="00CD200E" w:rsidRDefault="00CD200E" w:rsidP="00CD200E">
            <w:pPr>
              <w:suppressAutoHyphens/>
              <w:spacing w:after="0"/>
              <w:jc w:val="left"/>
              <w:rPr>
                <w:bCs/>
                <w:sz w:val="20"/>
                <w:szCs w:val="20"/>
              </w:rPr>
            </w:pPr>
            <w:r w:rsidRPr="00CD200E">
              <w:rPr>
                <w:bCs/>
                <w:sz w:val="20"/>
                <w:szCs w:val="20"/>
              </w:rPr>
              <w:t>5</w:t>
            </w:r>
          </w:p>
        </w:tc>
        <w:tc>
          <w:tcPr>
            <w:tcW w:w="5380" w:type="dxa"/>
            <w:hideMark/>
          </w:tcPr>
          <w:p w14:paraId="6BCD801B" w14:textId="77777777" w:rsidR="00CD200E" w:rsidRPr="00CD200E" w:rsidRDefault="00CD200E" w:rsidP="00CD200E">
            <w:pPr>
              <w:suppressAutoHyphens/>
              <w:spacing w:after="0"/>
              <w:jc w:val="left"/>
              <w:rPr>
                <w:bCs/>
                <w:sz w:val="20"/>
                <w:szCs w:val="20"/>
              </w:rPr>
            </w:pPr>
            <w:r w:rsidRPr="00CD200E">
              <w:rPr>
                <w:bCs/>
                <w:sz w:val="20"/>
                <w:szCs w:val="20"/>
              </w:rPr>
              <w:t>Чай с сахаром/фруктово-ягодный с сахаром</w:t>
            </w:r>
          </w:p>
        </w:tc>
        <w:tc>
          <w:tcPr>
            <w:tcW w:w="1960" w:type="dxa"/>
            <w:hideMark/>
          </w:tcPr>
          <w:p w14:paraId="45B87947" w14:textId="77777777" w:rsidR="00CD200E" w:rsidRPr="00CD200E" w:rsidRDefault="00CD200E" w:rsidP="00CD200E">
            <w:pPr>
              <w:suppressAutoHyphens/>
              <w:spacing w:after="0"/>
              <w:jc w:val="left"/>
              <w:rPr>
                <w:bCs/>
                <w:sz w:val="20"/>
                <w:szCs w:val="20"/>
              </w:rPr>
            </w:pPr>
            <w:r w:rsidRPr="00CD200E">
              <w:rPr>
                <w:bCs/>
                <w:sz w:val="20"/>
                <w:szCs w:val="20"/>
              </w:rPr>
              <w:t>54/3гн/2020</w:t>
            </w:r>
          </w:p>
        </w:tc>
        <w:tc>
          <w:tcPr>
            <w:tcW w:w="1420" w:type="dxa"/>
            <w:hideMark/>
          </w:tcPr>
          <w:p w14:paraId="5111812B" w14:textId="77777777" w:rsidR="00CD200E" w:rsidRPr="00CD200E" w:rsidRDefault="00CD200E" w:rsidP="00CD200E">
            <w:pPr>
              <w:suppressAutoHyphens/>
              <w:spacing w:after="0"/>
              <w:jc w:val="left"/>
              <w:rPr>
                <w:bCs/>
                <w:sz w:val="20"/>
                <w:szCs w:val="20"/>
              </w:rPr>
            </w:pPr>
            <w:r w:rsidRPr="00CD200E">
              <w:rPr>
                <w:bCs/>
                <w:sz w:val="20"/>
                <w:szCs w:val="20"/>
              </w:rPr>
              <w:t>200</w:t>
            </w:r>
          </w:p>
        </w:tc>
        <w:tc>
          <w:tcPr>
            <w:tcW w:w="1400" w:type="dxa"/>
            <w:hideMark/>
          </w:tcPr>
          <w:p w14:paraId="27952970" w14:textId="77777777" w:rsidR="00CD200E" w:rsidRPr="00CD200E" w:rsidRDefault="00CD200E" w:rsidP="00CD200E">
            <w:pPr>
              <w:suppressAutoHyphens/>
              <w:spacing w:after="0"/>
              <w:jc w:val="left"/>
              <w:rPr>
                <w:bCs/>
                <w:sz w:val="20"/>
                <w:szCs w:val="20"/>
              </w:rPr>
            </w:pPr>
            <w:r w:rsidRPr="00CD200E">
              <w:rPr>
                <w:bCs/>
                <w:sz w:val="20"/>
                <w:szCs w:val="20"/>
              </w:rPr>
              <w:t xml:space="preserve">          0.263</w:t>
            </w:r>
          </w:p>
        </w:tc>
        <w:tc>
          <w:tcPr>
            <w:tcW w:w="1700" w:type="dxa"/>
            <w:hideMark/>
          </w:tcPr>
          <w:p w14:paraId="206366DC" w14:textId="77777777" w:rsidR="00CD200E" w:rsidRPr="00CD200E" w:rsidRDefault="00CD200E" w:rsidP="00CD200E">
            <w:pPr>
              <w:suppressAutoHyphens/>
              <w:spacing w:after="0"/>
              <w:jc w:val="left"/>
              <w:rPr>
                <w:bCs/>
                <w:sz w:val="20"/>
                <w:szCs w:val="20"/>
              </w:rPr>
            </w:pPr>
            <w:r w:rsidRPr="00CD200E">
              <w:rPr>
                <w:bCs/>
                <w:sz w:val="20"/>
                <w:szCs w:val="20"/>
              </w:rPr>
              <w:t xml:space="preserve">          0.000</w:t>
            </w:r>
          </w:p>
        </w:tc>
        <w:tc>
          <w:tcPr>
            <w:tcW w:w="1320" w:type="dxa"/>
            <w:hideMark/>
          </w:tcPr>
          <w:p w14:paraId="206DD01A" w14:textId="77777777" w:rsidR="00CD200E" w:rsidRPr="00CD200E" w:rsidRDefault="00CD200E" w:rsidP="00CD200E">
            <w:pPr>
              <w:suppressAutoHyphens/>
              <w:spacing w:after="0"/>
              <w:jc w:val="left"/>
              <w:rPr>
                <w:bCs/>
                <w:sz w:val="20"/>
                <w:szCs w:val="20"/>
              </w:rPr>
            </w:pPr>
            <w:r w:rsidRPr="00CD200E">
              <w:rPr>
                <w:bCs/>
                <w:sz w:val="20"/>
                <w:szCs w:val="20"/>
              </w:rPr>
              <w:t xml:space="preserve">          7.265</w:t>
            </w:r>
          </w:p>
        </w:tc>
        <w:tc>
          <w:tcPr>
            <w:tcW w:w="2040" w:type="dxa"/>
            <w:hideMark/>
          </w:tcPr>
          <w:p w14:paraId="2FD5488B" w14:textId="77777777" w:rsidR="00CD200E" w:rsidRPr="00CD200E" w:rsidRDefault="00CD200E" w:rsidP="00CD200E">
            <w:pPr>
              <w:suppressAutoHyphens/>
              <w:spacing w:after="0"/>
              <w:jc w:val="left"/>
              <w:rPr>
                <w:bCs/>
                <w:sz w:val="20"/>
                <w:szCs w:val="20"/>
              </w:rPr>
            </w:pPr>
            <w:r w:rsidRPr="00CD200E">
              <w:rPr>
                <w:bCs/>
                <w:sz w:val="20"/>
                <w:szCs w:val="20"/>
              </w:rPr>
              <w:t xml:space="preserve">         31.828</w:t>
            </w:r>
          </w:p>
        </w:tc>
      </w:tr>
      <w:tr w:rsidR="00CD200E" w:rsidRPr="00CD200E" w14:paraId="6FADD039" w14:textId="77777777" w:rsidTr="004306D4">
        <w:trPr>
          <w:trHeight w:val="315"/>
        </w:trPr>
        <w:tc>
          <w:tcPr>
            <w:tcW w:w="960" w:type="dxa"/>
            <w:noWrap/>
            <w:hideMark/>
          </w:tcPr>
          <w:p w14:paraId="2F8E7808" w14:textId="77777777" w:rsidR="00CD200E" w:rsidRPr="00CD200E" w:rsidRDefault="00CD200E" w:rsidP="00CD200E">
            <w:pPr>
              <w:suppressAutoHyphens/>
              <w:spacing w:after="0"/>
              <w:jc w:val="left"/>
              <w:rPr>
                <w:bCs/>
                <w:sz w:val="20"/>
                <w:szCs w:val="20"/>
              </w:rPr>
            </w:pPr>
            <w:r w:rsidRPr="00CD200E">
              <w:rPr>
                <w:bCs/>
                <w:sz w:val="20"/>
                <w:szCs w:val="20"/>
              </w:rPr>
              <w:t>6</w:t>
            </w:r>
          </w:p>
        </w:tc>
        <w:tc>
          <w:tcPr>
            <w:tcW w:w="5380" w:type="dxa"/>
            <w:hideMark/>
          </w:tcPr>
          <w:p w14:paraId="079F9DC8" w14:textId="77777777" w:rsidR="00CD200E" w:rsidRPr="00CD200E" w:rsidRDefault="00CD200E" w:rsidP="00CD200E">
            <w:pPr>
              <w:suppressAutoHyphens/>
              <w:spacing w:after="0"/>
              <w:jc w:val="left"/>
              <w:rPr>
                <w:bCs/>
                <w:sz w:val="20"/>
                <w:szCs w:val="20"/>
              </w:rPr>
            </w:pPr>
            <w:r w:rsidRPr="00CD200E">
              <w:rPr>
                <w:bCs/>
                <w:sz w:val="20"/>
                <w:szCs w:val="20"/>
              </w:rPr>
              <w:t xml:space="preserve">Кондитерское изделие в </w:t>
            </w:r>
            <w:proofErr w:type="spellStart"/>
            <w:r w:rsidRPr="00CD200E">
              <w:rPr>
                <w:bCs/>
                <w:sz w:val="20"/>
                <w:szCs w:val="20"/>
              </w:rPr>
              <w:t>инд.упаковке</w:t>
            </w:r>
            <w:proofErr w:type="spellEnd"/>
          </w:p>
        </w:tc>
        <w:tc>
          <w:tcPr>
            <w:tcW w:w="1960" w:type="dxa"/>
            <w:hideMark/>
          </w:tcPr>
          <w:p w14:paraId="1174B117" w14:textId="77777777" w:rsidR="00CD200E" w:rsidRPr="00CD200E" w:rsidRDefault="00CD200E" w:rsidP="00CD200E">
            <w:pPr>
              <w:suppressAutoHyphens/>
              <w:spacing w:after="0"/>
              <w:jc w:val="left"/>
              <w:rPr>
                <w:bCs/>
                <w:sz w:val="20"/>
                <w:szCs w:val="20"/>
              </w:rPr>
            </w:pPr>
            <w:r w:rsidRPr="00CD200E">
              <w:rPr>
                <w:bCs/>
                <w:sz w:val="20"/>
                <w:szCs w:val="20"/>
              </w:rPr>
              <w:t>ТПП</w:t>
            </w:r>
          </w:p>
        </w:tc>
        <w:tc>
          <w:tcPr>
            <w:tcW w:w="1420" w:type="dxa"/>
            <w:hideMark/>
          </w:tcPr>
          <w:p w14:paraId="44BA7202" w14:textId="77777777" w:rsidR="00CD200E" w:rsidRPr="00CD200E" w:rsidRDefault="00CD200E" w:rsidP="00CD200E">
            <w:pPr>
              <w:suppressAutoHyphens/>
              <w:spacing w:after="0"/>
              <w:jc w:val="left"/>
              <w:rPr>
                <w:bCs/>
                <w:sz w:val="20"/>
                <w:szCs w:val="20"/>
              </w:rPr>
            </w:pPr>
            <w:r w:rsidRPr="00CD200E">
              <w:rPr>
                <w:bCs/>
                <w:sz w:val="20"/>
                <w:szCs w:val="20"/>
              </w:rPr>
              <w:t>30</w:t>
            </w:r>
          </w:p>
        </w:tc>
        <w:tc>
          <w:tcPr>
            <w:tcW w:w="1400" w:type="dxa"/>
            <w:hideMark/>
          </w:tcPr>
          <w:p w14:paraId="3FB48879" w14:textId="77777777" w:rsidR="00CD200E" w:rsidRPr="00CD200E" w:rsidRDefault="00CD200E" w:rsidP="00CD200E">
            <w:pPr>
              <w:suppressAutoHyphens/>
              <w:spacing w:after="0"/>
              <w:jc w:val="left"/>
              <w:rPr>
                <w:bCs/>
                <w:sz w:val="20"/>
                <w:szCs w:val="20"/>
              </w:rPr>
            </w:pPr>
            <w:r w:rsidRPr="00CD200E">
              <w:rPr>
                <w:bCs/>
                <w:sz w:val="20"/>
                <w:szCs w:val="20"/>
              </w:rPr>
              <w:t xml:space="preserve">          1.881</w:t>
            </w:r>
          </w:p>
        </w:tc>
        <w:tc>
          <w:tcPr>
            <w:tcW w:w="1700" w:type="dxa"/>
            <w:hideMark/>
          </w:tcPr>
          <w:p w14:paraId="0BE46A51" w14:textId="77777777" w:rsidR="00CD200E" w:rsidRPr="00CD200E" w:rsidRDefault="00CD200E" w:rsidP="00CD200E">
            <w:pPr>
              <w:suppressAutoHyphens/>
              <w:spacing w:after="0"/>
              <w:jc w:val="left"/>
              <w:rPr>
                <w:bCs/>
                <w:sz w:val="20"/>
                <w:szCs w:val="20"/>
              </w:rPr>
            </w:pPr>
            <w:r w:rsidRPr="00CD200E">
              <w:rPr>
                <w:bCs/>
                <w:sz w:val="20"/>
                <w:szCs w:val="20"/>
              </w:rPr>
              <w:t xml:space="preserve">          1.485</w:t>
            </w:r>
          </w:p>
        </w:tc>
        <w:tc>
          <w:tcPr>
            <w:tcW w:w="1320" w:type="dxa"/>
            <w:hideMark/>
          </w:tcPr>
          <w:p w14:paraId="54CF6F87" w14:textId="77777777" w:rsidR="00CD200E" w:rsidRPr="00CD200E" w:rsidRDefault="00CD200E" w:rsidP="00CD200E">
            <w:pPr>
              <w:suppressAutoHyphens/>
              <w:spacing w:after="0"/>
              <w:jc w:val="left"/>
              <w:rPr>
                <w:bCs/>
                <w:sz w:val="20"/>
                <w:szCs w:val="20"/>
              </w:rPr>
            </w:pPr>
            <w:r w:rsidRPr="00CD200E">
              <w:rPr>
                <w:bCs/>
                <w:sz w:val="20"/>
                <w:szCs w:val="20"/>
              </w:rPr>
              <w:t xml:space="preserve">         24.651</w:t>
            </w:r>
          </w:p>
        </w:tc>
        <w:tc>
          <w:tcPr>
            <w:tcW w:w="2040" w:type="dxa"/>
            <w:hideMark/>
          </w:tcPr>
          <w:p w14:paraId="34F68089" w14:textId="77777777" w:rsidR="00CD200E" w:rsidRPr="00CD200E" w:rsidRDefault="00CD200E" w:rsidP="00CD200E">
            <w:pPr>
              <w:suppressAutoHyphens/>
              <w:spacing w:after="0"/>
              <w:jc w:val="left"/>
              <w:rPr>
                <w:bCs/>
                <w:sz w:val="20"/>
                <w:szCs w:val="20"/>
              </w:rPr>
            </w:pPr>
            <w:r w:rsidRPr="00CD200E">
              <w:rPr>
                <w:bCs/>
                <w:sz w:val="20"/>
                <w:szCs w:val="20"/>
              </w:rPr>
              <w:t xml:space="preserve">        118.470</w:t>
            </w:r>
          </w:p>
        </w:tc>
      </w:tr>
      <w:tr w:rsidR="00CD200E" w:rsidRPr="00CD200E" w14:paraId="28B0E98E" w14:textId="77777777" w:rsidTr="004306D4">
        <w:trPr>
          <w:trHeight w:val="315"/>
        </w:trPr>
        <w:tc>
          <w:tcPr>
            <w:tcW w:w="960" w:type="dxa"/>
            <w:noWrap/>
            <w:hideMark/>
          </w:tcPr>
          <w:p w14:paraId="7A1A0D58" w14:textId="77777777" w:rsidR="00CD200E" w:rsidRPr="00CD200E" w:rsidRDefault="00CD200E" w:rsidP="00CD200E">
            <w:pPr>
              <w:suppressAutoHyphens/>
              <w:spacing w:after="0"/>
              <w:jc w:val="left"/>
              <w:rPr>
                <w:b/>
                <w:bCs/>
              </w:rPr>
            </w:pPr>
            <w:r w:rsidRPr="00CD200E">
              <w:rPr>
                <w:b/>
                <w:bCs/>
              </w:rPr>
              <w:t> </w:t>
            </w:r>
          </w:p>
        </w:tc>
        <w:tc>
          <w:tcPr>
            <w:tcW w:w="5380" w:type="dxa"/>
            <w:noWrap/>
            <w:hideMark/>
          </w:tcPr>
          <w:p w14:paraId="547EE5E0" w14:textId="77777777" w:rsidR="00CD200E" w:rsidRPr="00CD200E" w:rsidRDefault="00CD200E" w:rsidP="00CD200E">
            <w:pPr>
              <w:suppressAutoHyphens/>
              <w:spacing w:after="0"/>
              <w:jc w:val="left"/>
              <w:rPr>
                <w:b/>
                <w:bCs/>
              </w:rPr>
            </w:pPr>
            <w:r w:rsidRPr="00CD200E">
              <w:rPr>
                <w:b/>
                <w:bCs/>
              </w:rPr>
              <w:t>Итого за Завтрак:</w:t>
            </w:r>
          </w:p>
        </w:tc>
        <w:tc>
          <w:tcPr>
            <w:tcW w:w="1960" w:type="dxa"/>
            <w:noWrap/>
            <w:hideMark/>
          </w:tcPr>
          <w:p w14:paraId="2345946C" w14:textId="77777777" w:rsidR="00CD200E" w:rsidRPr="00CD200E" w:rsidRDefault="00CD200E" w:rsidP="00CD200E">
            <w:pPr>
              <w:suppressAutoHyphens/>
              <w:spacing w:after="0"/>
              <w:jc w:val="left"/>
              <w:rPr>
                <w:b/>
                <w:bCs/>
              </w:rPr>
            </w:pPr>
            <w:r w:rsidRPr="00CD200E">
              <w:rPr>
                <w:b/>
                <w:bCs/>
              </w:rPr>
              <w:t> </w:t>
            </w:r>
          </w:p>
        </w:tc>
        <w:tc>
          <w:tcPr>
            <w:tcW w:w="1420" w:type="dxa"/>
            <w:noWrap/>
            <w:hideMark/>
          </w:tcPr>
          <w:p w14:paraId="3F5BC91A" w14:textId="77777777" w:rsidR="00CD200E" w:rsidRPr="00CD200E" w:rsidRDefault="00CD200E" w:rsidP="00CD200E">
            <w:pPr>
              <w:suppressAutoHyphens/>
              <w:spacing w:after="0"/>
              <w:jc w:val="left"/>
              <w:rPr>
                <w:b/>
                <w:bCs/>
              </w:rPr>
            </w:pPr>
            <w:r w:rsidRPr="00CD200E">
              <w:rPr>
                <w:b/>
                <w:bCs/>
              </w:rPr>
              <w:t>550</w:t>
            </w:r>
          </w:p>
        </w:tc>
        <w:tc>
          <w:tcPr>
            <w:tcW w:w="1400" w:type="dxa"/>
            <w:noWrap/>
            <w:hideMark/>
          </w:tcPr>
          <w:p w14:paraId="3F3ECA6E" w14:textId="77777777" w:rsidR="00CD200E" w:rsidRPr="00CD200E" w:rsidRDefault="00CD200E" w:rsidP="00CD200E">
            <w:pPr>
              <w:suppressAutoHyphens/>
              <w:spacing w:after="0"/>
              <w:jc w:val="left"/>
              <w:rPr>
                <w:b/>
                <w:bCs/>
              </w:rPr>
            </w:pPr>
            <w:r w:rsidRPr="00CD200E">
              <w:rPr>
                <w:b/>
                <w:bCs/>
              </w:rPr>
              <w:t>15,371</w:t>
            </w:r>
          </w:p>
        </w:tc>
        <w:tc>
          <w:tcPr>
            <w:tcW w:w="1700" w:type="dxa"/>
            <w:noWrap/>
            <w:hideMark/>
          </w:tcPr>
          <w:p w14:paraId="66E8AB96" w14:textId="77777777" w:rsidR="00CD200E" w:rsidRPr="00CD200E" w:rsidRDefault="00CD200E" w:rsidP="00CD200E">
            <w:pPr>
              <w:suppressAutoHyphens/>
              <w:spacing w:after="0"/>
              <w:jc w:val="left"/>
              <w:rPr>
                <w:b/>
                <w:bCs/>
              </w:rPr>
            </w:pPr>
            <w:r w:rsidRPr="00CD200E">
              <w:rPr>
                <w:b/>
                <w:bCs/>
              </w:rPr>
              <w:t>13,051</w:t>
            </w:r>
          </w:p>
        </w:tc>
        <w:tc>
          <w:tcPr>
            <w:tcW w:w="1320" w:type="dxa"/>
            <w:noWrap/>
            <w:hideMark/>
          </w:tcPr>
          <w:p w14:paraId="070B7A3A" w14:textId="77777777" w:rsidR="00CD200E" w:rsidRPr="00CD200E" w:rsidRDefault="00CD200E" w:rsidP="00CD200E">
            <w:pPr>
              <w:suppressAutoHyphens/>
              <w:spacing w:after="0"/>
              <w:jc w:val="left"/>
              <w:rPr>
                <w:b/>
                <w:bCs/>
              </w:rPr>
            </w:pPr>
            <w:r w:rsidRPr="00CD200E">
              <w:rPr>
                <w:b/>
                <w:bCs/>
              </w:rPr>
              <w:t>94,738</w:t>
            </w:r>
          </w:p>
        </w:tc>
        <w:tc>
          <w:tcPr>
            <w:tcW w:w="2040" w:type="dxa"/>
            <w:noWrap/>
            <w:hideMark/>
          </w:tcPr>
          <w:p w14:paraId="5E5CC9A7" w14:textId="77777777" w:rsidR="00CD200E" w:rsidRPr="00CD200E" w:rsidRDefault="00CD200E" w:rsidP="00CD200E">
            <w:pPr>
              <w:suppressAutoHyphens/>
              <w:spacing w:after="0"/>
              <w:jc w:val="left"/>
              <w:rPr>
                <w:b/>
                <w:bCs/>
              </w:rPr>
            </w:pPr>
            <w:r w:rsidRPr="00CD200E">
              <w:rPr>
                <w:b/>
                <w:bCs/>
              </w:rPr>
              <w:t>554,836</w:t>
            </w:r>
          </w:p>
        </w:tc>
      </w:tr>
      <w:tr w:rsidR="00CD200E" w:rsidRPr="00CD200E" w14:paraId="26033CA4" w14:textId="77777777" w:rsidTr="004306D4">
        <w:trPr>
          <w:trHeight w:val="315"/>
        </w:trPr>
        <w:tc>
          <w:tcPr>
            <w:tcW w:w="960" w:type="dxa"/>
            <w:noWrap/>
            <w:hideMark/>
          </w:tcPr>
          <w:p w14:paraId="25FCB6EB" w14:textId="77777777" w:rsidR="00CD200E" w:rsidRPr="00CD200E" w:rsidRDefault="00CD200E" w:rsidP="00CD200E">
            <w:pPr>
              <w:suppressAutoHyphens/>
              <w:spacing w:after="0"/>
              <w:jc w:val="left"/>
              <w:rPr>
                <w:b/>
                <w:bCs/>
              </w:rPr>
            </w:pPr>
            <w:r w:rsidRPr="00CD200E">
              <w:rPr>
                <w:b/>
                <w:bCs/>
              </w:rPr>
              <w:t> </w:t>
            </w:r>
          </w:p>
        </w:tc>
        <w:tc>
          <w:tcPr>
            <w:tcW w:w="5380" w:type="dxa"/>
            <w:noWrap/>
            <w:hideMark/>
          </w:tcPr>
          <w:p w14:paraId="6B02100A" w14:textId="77777777" w:rsidR="00CD200E" w:rsidRPr="00CD200E" w:rsidRDefault="00CD200E" w:rsidP="00CD200E">
            <w:pPr>
              <w:suppressAutoHyphens/>
              <w:spacing w:after="0"/>
              <w:jc w:val="left"/>
              <w:rPr>
                <w:b/>
                <w:bCs/>
              </w:rPr>
            </w:pPr>
            <w:r w:rsidRPr="00CD200E">
              <w:rPr>
                <w:b/>
                <w:bCs/>
              </w:rPr>
              <w:t>Обед</w:t>
            </w:r>
          </w:p>
        </w:tc>
        <w:tc>
          <w:tcPr>
            <w:tcW w:w="1960" w:type="dxa"/>
            <w:noWrap/>
            <w:hideMark/>
          </w:tcPr>
          <w:p w14:paraId="492E3217" w14:textId="77777777" w:rsidR="00CD200E" w:rsidRPr="00CD200E" w:rsidRDefault="00CD200E" w:rsidP="00CD200E">
            <w:pPr>
              <w:suppressAutoHyphens/>
              <w:spacing w:after="0"/>
              <w:jc w:val="left"/>
              <w:rPr>
                <w:b/>
                <w:bCs/>
              </w:rPr>
            </w:pPr>
            <w:r w:rsidRPr="00CD200E">
              <w:rPr>
                <w:b/>
                <w:bCs/>
              </w:rPr>
              <w:t> </w:t>
            </w:r>
          </w:p>
        </w:tc>
        <w:tc>
          <w:tcPr>
            <w:tcW w:w="1420" w:type="dxa"/>
            <w:noWrap/>
            <w:hideMark/>
          </w:tcPr>
          <w:p w14:paraId="0C4469E9" w14:textId="77777777" w:rsidR="00CD200E" w:rsidRPr="00CD200E" w:rsidRDefault="00CD200E" w:rsidP="00CD200E">
            <w:pPr>
              <w:suppressAutoHyphens/>
              <w:spacing w:after="0"/>
              <w:jc w:val="left"/>
              <w:rPr>
                <w:b/>
                <w:bCs/>
              </w:rPr>
            </w:pPr>
            <w:r w:rsidRPr="00CD200E">
              <w:rPr>
                <w:b/>
                <w:bCs/>
              </w:rPr>
              <w:t> </w:t>
            </w:r>
          </w:p>
        </w:tc>
        <w:tc>
          <w:tcPr>
            <w:tcW w:w="1400" w:type="dxa"/>
            <w:noWrap/>
            <w:hideMark/>
          </w:tcPr>
          <w:p w14:paraId="379FC30C" w14:textId="77777777" w:rsidR="00CD200E" w:rsidRPr="00CD200E" w:rsidRDefault="00CD200E" w:rsidP="00CD200E">
            <w:pPr>
              <w:suppressAutoHyphens/>
              <w:spacing w:after="0"/>
              <w:jc w:val="left"/>
              <w:rPr>
                <w:b/>
                <w:bCs/>
              </w:rPr>
            </w:pPr>
            <w:r w:rsidRPr="00CD200E">
              <w:rPr>
                <w:b/>
                <w:bCs/>
              </w:rPr>
              <w:t> </w:t>
            </w:r>
          </w:p>
        </w:tc>
        <w:tc>
          <w:tcPr>
            <w:tcW w:w="1700" w:type="dxa"/>
            <w:noWrap/>
            <w:hideMark/>
          </w:tcPr>
          <w:p w14:paraId="070A6E11" w14:textId="77777777" w:rsidR="00CD200E" w:rsidRPr="00CD200E" w:rsidRDefault="00CD200E" w:rsidP="00CD200E">
            <w:pPr>
              <w:suppressAutoHyphens/>
              <w:spacing w:after="0"/>
              <w:jc w:val="left"/>
              <w:rPr>
                <w:b/>
                <w:bCs/>
              </w:rPr>
            </w:pPr>
            <w:r w:rsidRPr="00CD200E">
              <w:rPr>
                <w:b/>
                <w:bCs/>
              </w:rPr>
              <w:t> </w:t>
            </w:r>
          </w:p>
        </w:tc>
        <w:tc>
          <w:tcPr>
            <w:tcW w:w="1320" w:type="dxa"/>
            <w:noWrap/>
            <w:hideMark/>
          </w:tcPr>
          <w:p w14:paraId="362D3953" w14:textId="77777777" w:rsidR="00CD200E" w:rsidRPr="00CD200E" w:rsidRDefault="00CD200E" w:rsidP="00CD200E">
            <w:pPr>
              <w:suppressAutoHyphens/>
              <w:spacing w:after="0"/>
              <w:jc w:val="left"/>
              <w:rPr>
                <w:b/>
                <w:bCs/>
              </w:rPr>
            </w:pPr>
            <w:r w:rsidRPr="00CD200E">
              <w:rPr>
                <w:b/>
                <w:bCs/>
              </w:rPr>
              <w:t> </w:t>
            </w:r>
          </w:p>
        </w:tc>
        <w:tc>
          <w:tcPr>
            <w:tcW w:w="2040" w:type="dxa"/>
            <w:noWrap/>
            <w:hideMark/>
          </w:tcPr>
          <w:p w14:paraId="7FFCF300" w14:textId="77777777" w:rsidR="00CD200E" w:rsidRPr="00CD200E" w:rsidRDefault="00CD200E" w:rsidP="00CD200E">
            <w:pPr>
              <w:suppressAutoHyphens/>
              <w:spacing w:after="0"/>
              <w:jc w:val="left"/>
              <w:rPr>
                <w:b/>
                <w:bCs/>
              </w:rPr>
            </w:pPr>
            <w:r w:rsidRPr="00CD200E">
              <w:rPr>
                <w:b/>
                <w:bCs/>
              </w:rPr>
              <w:t> </w:t>
            </w:r>
          </w:p>
        </w:tc>
      </w:tr>
      <w:tr w:rsidR="00CD200E" w:rsidRPr="00CD200E" w14:paraId="2105DD2A" w14:textId="77777777" w:rsidTr="004306D4">
        <w:trPr>
          <w:trHeight w:val="315"/>
        </w:trPr>
        <w:tc>
          <w:tcPr>
            <w:tcW w:w="960" w:type="dxa"/>
            <w:noWrap/>
            <w:hideMark/>
          </w:tcPr>
          <w:p w14:paraId="653A19F2" w14:textId="77777777" w:rsidR="00CD200E" w:rsidRPr="00CD200E" w:rsidRDefault="00CD200E" w:rsidP="00CD200E">
            <w:pPr>
              <w:suppressAutoHyphens/>
              <w:spacing w:after="0"/>
              <w:jc w:val="left"/>
              <w:rPr>
                <w:bCs/>
                <w:sz w:val="20"/>
                <w:szCs w:val="20"/>
              </w:rPr>
            </w:pPr>
            <w:r w:rsidRPr="00CD200E">
              <w:rPr>
                <w:bCs/>
                <w:sz w:val="20"/>
                <w:szCs w:val="20"/>
              </w:rPr>
              <w:t>1</w:t>
            </w:r>
          </w:p>
        </w:tc>
        <w:tc>
          <w:tcPr>
            <w:tcW w:w="5380" w:type="dxa"/>
            <w:hideMark/>
          </w:tcPr>
          <w:p w14:paraId="010245DD" w14:textId="77777777" w:rsidR="00CD200E" w:rsidRPr="00CD200E" w:rsidRDefault="00CD200E" w:rsidP="00CD200E">
            <w:pPr>
              <w:suppressAutoHyphens/>
              <w:spacing w:after="0"/>
              <w:jc w:val="left"/>
              <w:rPr>
                <w:bCs/>
                <w:sz w:val="20"/>
                <w:szCs w:val="20"/>
              </w:rPr>
            </w:pPr>
            <w:r w:rsidRPr="00CD200E">
              <w:rPr>
                <w:bCs/>
                <w:sz w:val="20"/>
                <w:szCs w:val="20"/>
              </w:rPr>
              <w:t>Закуска овощная (салат)</w:t>
            </w:r>
          </w:p>
        </w:tc>
        <w:tc>
          <w:tcPr>
            <w:tcW w:w="1960" w:type="dxa"/>
            <w:hideMark/>
          </w:tcPr>
          <w:p w14:paraId="4F3EE6CE" w14:textId="77777777" w:rsidR="00CD200E" w:rsidRPr="00CD200E" w:rsidRDefault="00CD200E" w:rsidP="00CD200E">
            <w:pPr>
              <w:suppressAutoHyphens/>
              <w:spacing w:after="0"/>
              <w:jc w:val="left"/>
              <w:rPr>
                <w:bCs/>
                <w:sz w:val="20"/>
                <w:szCs w:val="20"/>
              </w:rPr>
            </w:pPr>
            <w:r w:rsidRPr="00CD200E">
              <w:rPr>
                <w:bCs/>
                <w:sz w:val="20"/>
                <w:szCs w:val="20"/>
              </w:rPr>
              <w:t>147/2018.</w:t>
            </w:r>
          </w:p>
        </w:tc>
        <w:tc>
          <w:tcPr>
            <w:tcW w:w="1420" w:type="dxa"/>
            <w:hideMark/>
          </w:tcPr>
          <w:p w14:paraId="3B295D88" w14:textId="77777777" w:rsidR="00CD200E" w:rsidRPr="00CD200E" w:rsidRDefault="00CD200E" w:rsidP="00CD200E">
            <w:pPr>
              <w:suppressAutoHyphens/>
              <w:spacing w:after="0"/>
              <w:jc w:val="left"/>
              <w:rPr>
                <w:bCs/>
                <w:sz w:val="20"/>
                <w:szCs w:val="20"/>
              </w:rPr>
            </w:pPr>
            <w:r w:rsidRPr="00CD200E">
              <w:rPr>
                <w:bCs/>
                <w:sz w:val="20"/>
                <w:szCs w:val="20"/>
              </w:rPr>
              <w:t>100</w:t>
            </w:r>
          </w:p>
        </w:tc>
        <w:tc>
          <w:tcPr>
            <w:tcW w:w="1400" w:type="dxa"/>
            <w:hideMark/>
          </w:tcPr>
          <w:p w14:paraId="3CF5F08A" w14:textId="77777777" w:rsidR="00CD200E" w:rsidRPr="00CD200E" w:rsidRDefault="00CD200E" w:rsidP="00CD200E">
            <w:pPr>
              <w:suppressAutoHyphens/>
              <w:spacing w:after="0"/>
              <w:jc w:val="left"/>
              <w:rPr>
                <w:bCs/>
                <w:sz w:val="20"/>
                <w:szCs w:val="20"/>
              </w:rPr>
            </w:pPr>
            <w:r w:rsidRPr="00CD200E">
              <w:rPr>
                <w:bCs/>
                <w:sz w:val="20"/>
                <w:szCs w:val="20"/>
              </w:rPr>
              <w:t xml:space="preserve">          0.152</w:t>
            </w:r>
          </w:p>
        </w:tc>
        <w:tc>
          <w:tcPr>
            <w:tcW w:w="1700" w:type="dxa"/>
            <w:hideMark/>
          </w:tcPr>
          <w:p w14:paraId="4219B892" w14:textId="77777777" w:rsidR="00CD200E" w:rsidRPr="00CD200E" w:rsidRDefault="00CD200E" w:rsidP="00CD200E">
            <w:pPr>
              <w:suppressAutoHyphens/>
              <w:spacing w:after="0"/>
              <w:jc w:val="left"/>
              <w:rPr>
                <w:bCs/>
                <w:sz w:val="20"/>
                <w:szCs w:val="20"/>
              </w:rPr>
            </w:pPr>
            <w:r w:rsidRPr="00CD200E">
              <w:rPr>
                <w:bCs/>
                <w:sz w:val="20"/>
                <w:szCs w:val="20"/>
              </w:rPr>
              <w:t xml:space="preserve">          5.005</w:t>
            </w:r>
          </w:p>
        </w:tc>
        <w:tc>
          <w:tcPr>
            <w:tcW w:w="1320" w:type="dxa"/>
            <w:hideMark/>
          </w:tcPr>
          <w:p w14:paraId="6FCA9C17" w14:textId="77777777" w:rsidR="00CD200E" w:rsidRPr="00CD200E" w:rsidRDefault="00CD200E" w:rsidP="00CD200E">
            <w:pPr>
              <w:suppressAutoHyphens/>
              <w:spacing w:after="0"/>
              <w:jc w:val="left"/>
              <w:rPr>
                <w:bCs/>
                <w:sz w:val="20"/>
                <w:szCs w:val="20"/>
              </w:rPr>
            </w:pPr>
            <w:r w:rsidRPr="00CD200E">
              <w:rPr>
                <w:bCs/>
                <w:sz w:val="20"/>
                <w:szCs w:val="20"/>
              </w:rPr>
              <w:t xml:space="preserve">          0.494</w:t>
            </w:r>
          </w:p>
        </w:tc>
        <w:tc>
          <w:tcPr>
            <w:tcW w:w="2040" w:type="dxa"/>
            <w:hideMark/>
          </w:tcPr>
          <w:p w14:paraId="4AD32381" w14:textId="77777777" w:rsidR="00CD200E" w:rsidRPr="00CD200E" w:rsidRDefault="00CD200E" w:rsidP="00CD200E">
            <w:pPr>
              <w:suppressAutoHyphens/>
              <w:spacing w:after="0"/>
              <w:jc w:val="left"/>
              <w:rPr>
                <w:bCs/>
                <w:sz w:val="20"/>
                <w:szCs w:val="20"/>
              </w:rPr>
            </w:pPr>
            <w:r w:rsidRPr="00CD200E">
              <w:rPr>
                <w:bCs/>
                <w:sz w:val="20"/>
                <w:szCs w:val="20"/>
              </w:rPr>
              <w:t xml:space="preserve">         47.515</w:t>
            </w:r>
          </w:p>
        </w:tc>
      </w:tr>
      <w:tr w:rsidR="00CD200E" w:rsidRPr="00CD200E" w14:paraId="0E9E5FBB" w14:textId="77777777" w:rsidTr="004306D4">
        <w:trPr>
          <w:trHeight w:val="315"/>
        </w:trPr>
        <w:tc>
          <w:tcPr>
            <w:tcW w:w="960" w:type="dxa"/>
            <w:noWrap/>
            <w:hideMark/>
          </w:tcPr>
          <w:p w14:paraId="79024ACD" w14:textId="77777777" w:rsidR="00CD200E" w:rsidRPr="00CD200E" w:rsidRDefault="00CD200E" w:rsidP="00CD200E">
            <w:pPr>
              <w:suppressAutoHyphens/>
              <w:spacing w:after="0"/>
              <w:jc w:val="left"/>
              <w:rPr>
                <w:bCs/>
                <w:sz w:val="20"/>
                <w:szCs w:val="20"/>
              </w:rPr>
            </w:pPr>
            <w:r w:rsidRPr="00CD200E">
              <w:rPr>
                <w:bCs/>
                <w:sz w:val="20"/>
                <w:szCs w:val="20"/>
              </w:rPr>
              <w:t>2</w:t>
            </w:r>
          </w:p>
        </w:tc>
        <w:tc>
          <w:tcPr>
            <w:tcW w:w="5380" w:type="dxa"/>
            <w:hideMark/>
          </w:tcPr>
          <w:p w14:paraId="67FCA3AA" w14:textId="77777777" w:rsidR="00CD200E" w:rsidRPr="00CD200E" w:rsidRDefault="00CD200E" w:rsidP="00CD200E">
            <w:pPr>
              <w:suppressAutoHyphens/>
              <w:spacing w:after="0"/>
              <w:jc w:val="left"/>
              <w:rPr>
                <w:bCs/>
                <w:sz w:val="20"/>
                <w:szCs w:val="20"/>
              </w:rPr>
            </w:pPr>
            <w:r w:rsidRPr="00CD200E">
              <w:rPr>
                <w:bCs/>
                <w:sz w:val="20"/>
                <w:szCs w:val="20"/>
              </w:rPr>
              <w:t>Суп-харчо с говядиной</w:t>
            </w:r>
          </w:p>
        </w:tc>
        <w:tc>
          <w:tcPr>
            <w:tcW w:w="1960" w:type="dxa"/>
            <w:hideMark/>
          </w:tcPr>
          <w:p w14:paraId="621FA113" w14:textId="77777777" w:rsidR="00CD200E" w:rsidRPr="00CD200E" w:rsidRDefault="00CD200E" w:rsidP="00CD200E">
            <w:pPr>
              <w:suppressAutoHyphens/>
              <w:spacing w:after="0"/>
              <w:jc w:val="left"/>
              <w:rPr>
                <w:bCs/>
                <w:sz w:val="20"/>
                <w:szCs w:val="20"/>
              </w:rPr>
            </w:pPr>
            <w:r w:rsidRPr="00CD200E">
              <w:rPr>
                <w:bCs/>
                <w:sz w:val="20"/>
                <w:szCs w:val="20"/>
              </w:rPr>
              <w:t>592/2002</w:t>
            </w:r>
          </w:p>
        </w:tc>
        <w:tc>
          <w:tcPr>
            <w:tcW w:w="1420" w:type="dxa"/>
            <w:hideMark/>
          </w:tcPr>
          <w:p w14:paraId="72733A74" w14:textId="77777777" w:rsidR="00CD200E" w:rsidRPr="00CD200E" w:rsidRDefault="00CD200E" w:rsidP="00CD200E">
            <w:pPr>
              <w:suppressAutoHyphens/>
              <w:spacing w:after="0"/>
              <w:jc w:val="left"/>
              <w:rPr>
                <w:bCs/>
                <w:sz w:val="20"/>
                <w:szCs w:val="20"/>
              </w:rPr>
            </w:pPr>
            <w:r w:rsidRPr="00CD200E">
              <w:rPr>
                <w:bCs/>
                <w:sz w:val="20"/>
                <w:szCs w:val="20"/>
              </w:rPr>
              <w:t>250</w:t>
            </w:r>
          </w:p>
        </w:tc>
        <w:tc>
          <w:tcPr>
            <w:tcW w:w="1400" w:type="dxa"/>
            <w:hideMark/>
          </w:tcPr>
          <w:p w14:paraId="49966B34" w14:textId="77777777" w:rsidR="00CD200E" w:rsidRPr="00CD200E" w:rsidRDefault="00CD200E" w:rsidP="00CD200E">
            <w:pPr>
              <w:suppressAutoHyphens/>
              <w:spacing w:after="0"/>
              <w:jc w:val="left"/>
              <w:rPr>
                <w:bCs/>
                <w:sz w:val="20"/>
                <w:szCs w:val="20"/>
              </w:rPr>
            </w:pPr>
            <w:r w:rsidRPr="00CD200E">
              <w:rPr>
                <w:bCs/>
                <w:sz w:val="20"/>
                <w:szCs w:val="20"/>
              </w:rPr>
              <w:t xml:space="preserve">          6.108</w:t>
            </w:r>
          </w:p>
        </w:tc>
        <w:tc>
          <w:tcPr>
            <w:tcW w:w="1700" w:type="dxa"/>
            <w:hideMark/>
          </w:tcPr>
          <w:p w14:paraId="2A9B757F" w14:textId="77777777" w:rsidR="00CD200E" w:rsidRPr="00CD200E" w:rsidRDefault="00CD200E" w:rsidP="00CD200E">
            <w:pPr>
              <w:suppressAutoHyphens/>
              <w:spacing w:after="0"/>
              <w:jc w:val="left"/>
              <w:rPr>
                <w:bCs/>
                <w:sz w:val="20"/>
                <w:szCs w:val="20"/>
              </w:rPr>
            </w:pPr>
            <w:r w:rsidRPr="00CD200E">
              <w:rPr>
                <w:bCs/>
                <w:sz w:val="20"/>
                <w:szCs w:val="20"/>
              </w:rPr>
              <w:t xml:space="preserve">          6.255</w:t>
            </w:r>
          </w:p>
        </w:tc>
        <w:tc>
          <w:tcPr>
            <w:tcW w:w="1320" w:type="dxa"/>
            <w:hideMark/>
          </w:tcPr>
          <w:p w14:paraId="28F7472E" w14:textId="77777777" w:rsidR="00CD200E" w:rsidRPr="00CD200E" w:rsidRDefault="00CD200E" w:rsidP="00CD200E">
            <w:pPr>
              <w:suppressAutoHyphens/>
              <w:spacing w:after="0"/>
              <w:jc w:val="left"/>
              <w:rPr>
                <w:bCs/>
                <w:sz w:val="20"/>
                <w:szCs w:val="20"/>
              </w:rPr>
            </w:pPr>
            <w:r w:rsidRPr="00CD200E">
              <w:rPr>
                <w:bCs/>
                <w:sz w:val="20"/>
                <w:szCs w:val="20"/>
              </w:rPr>
              <w:t xml:space="preserve">         13.621</w:t>
            </w:r>
          </w:p>
        </w:tc>
        <w:tc>
          <w:tcPr>
            <w:tcW w:w="2040" w:type="dxa"/>
            <w:hideMark/>
          </w:tcPr>
          <w:p w14:paraId="31727279" w14:textId="77777777" w:rsidR="00CD200E" w:rsidRPr="00CD200E" w:rsidRDefault="00CD200E" w:rsidP="00CD200E">
            <w:pPr>
              <w:suppressAutoHyphens/>
              <w:spacing w:after="0"/>
              <w:jc w:val="left"/>
              <w:rPr>
                <w:bCs/>
                <w:sz w:val="20"/>
                <w:szCs w:val="20"/>
              </w:rPr>
            </w:pPr>
            <w:r w:rsidRPr="00CD200E">
              <w:rPr>
                <w:bCs/>
                <w:sz w:val="20"/>
                <w:szCs w:val="20"/>
              </w:rPr>
              <w:t xml:space="preserve">        132.734</w:t>
            </w:r>
          </w:p>
        </w:tc>
      </w:tr>
      <w:tr w:rsidR="00CD200E" w:rsidRPr="00CD200E" w14:paraId="2D6BC6FB" w14:textId="77777777" w:rsidTr="004306D4">
        <w:trPr>
          <w:trHeight w:val="315"/>
        </w:trPr>
        <w:tc>
          <w:tcPr>
            <w:tcW w:w="960" w:type="dxa"/>
            <w:noWrap/>
            <w:hideMark/>
          </w:tcPr>
          <w:p w14:paraId="6CCB3F41" w14:textId="77777777" w:rsidR="00CD200E" w:rsidRPr="00CD200E" w:rsidRDefault="00CD200E" w:rsidP="00CD200E">
            <w:pPr>
              <w:suppressAutoHyphens/>
              <w:spacing w:after="0"/>
              <w:jc w:val="left"/>
              <w:rPr>
                <w:bCs/>
                <w:sz w:val="20"/>
                <w:szCs w:val="20"/>
              </w:rPr>
            </w:pPr>
            <w:r w:rsidRPr="00CD200E">
              <w:rPr>
                <w:bCs/>
                <w:sz w:val="20"/>
                <w:szCs w:val="20"/>
              </w:rPr>
              <w:t>3</w:t>
            </w:r>
          </w:p>
        </w:tc>
        <w:tc>
          <w:tcPr>
            <w:tcW w:w="5380" w:type="dxa"/>
            <w:hideMark/>
          </w:tcPr>
          <w:p w14:paraId="4C4694E7" w14:textId="77777777" w:rsidR="00CD200E" w:rsidRPr="00CD200E" w:rsidRDefault="00CD200E" w:rsidP="00CD200E">
            <w:pPr>
              <w:suppressAutoHyphens/>
              <w:spacing w:after="0"/>
              <w:jc w:val="left"/>
              <w:rPr>
                <w:bCs/>
                <w:sz w:val="20"/>
                <w:szCs w:val="20"/>
              </w:rPr>
            </w:pPr>
            <w:r w:rsidRPr="00CD200E">
              <w:rPr>
                <w:bCs/>
                <w:sz w:val="20"/>
                <w:szCs w:val="20"/>
              </w:rPr>
              <w:t>Жаркое по-домашнему из курицы(филе птицы)</w:t>
            </w:r>
          </w:p>
        </w:tc>
        <w:tc>
          <w:tcPr>
            <w:tcW w:w="1960" w:type="dxa"/>
            <w:hideMark/>
          </w:tcPr>
          <w:p w14:paraId="4ACB3829" w14:textId="77777777" w:rsidR="00CD200E" w:rsidRPr="00CD200E" w:rsidRDefault="00CD200E" w:rsidP="00CD200E">
            <w:pPr>
              <w:suppressAutoHyphens/>
              <w:spacing w:after="0"/>
              <w:jc w:val="left"/>
              <w:rPr>
                <w:bCs/>
                <w:sz w:val="20"/>
                <w:szCs w:val="20"/>
              </w:rPr>
            </w:pPr>
            <w:r w:rsidRPr="00CD200E">
              <w:rPr>
                <w:bCs/>
                <w:sz w:val="20"/>
                <w:szCs w:val="20"/>
              </w:rPr>
              <w:t>820/3/1998.</w:t>
            </w:r>
          </w:p>
        </w:tc>
        <w:tc>
          <w:tcPr>
            <w:tcW w:w="1420" w:type="dxa"/>
            <w:hideMark/>
          </w:tcPr>
          <w:p w14:paraId="7136595A" w14:textId="77777777" w:rsidR="00CD200E" w:rsidRPr="00CD200E" w:rsidRDefault="00CD200E" w:rsidP="00CD200E">
            <w:pPr>
              <w:suppressAutoHyphens/>
              <w:spacing w:after="0"/>
              <w:jc w:val="left"/>
              <w:rPr>
                <w:bCs/>
                <w:sz w:val="20"/>
                <w:szCs w:val="20"/>
              </w:rPr>
            </w:pPr>
            <w:r w:rsidRPr="00CD200E">
              <w:rPr>
                <w:bCs/>
                <w:sz w:val="20"/>
                <w:szCs w:val="20"/>
              </w:rPr>
              <w:t>200</w:t>
            </w:r>
          </w:p>
        </w:tc>
        <w:tc>
          <w:tcPr>
            <w:tcW w:w="1400" w:type="dxa"/>
            <w:hideMark/>
          </w:tcPr>
          <w:p w14:paraId="4D0ED771" w14:textId="77777777" w:rsidR="00CD200E" w:rsidRPr="00CD200E" w:rsidRDefault="00CD200E" w:rsidP="00CD200E">
            <w:pPr>
              <w:suppressAutoHyphens/>
              <w:spacing w:after="0"/>
              <w:jc w:val="left"/>
              <w:rPr>
                <w:bCs/>
                <w:sz w:val="20"/>
                <w:szCs w:val="20"/>
              </w:rPr>
            </w:pPr>
            <w:r w:rsidRPr="00CD200E">
              <w:rPr>
                <w:bCs/>
                <w:sz w:val="20"/>
                <w:szCs w:val="20"/>
              </w:rPr>
              <w:t xml:space="preserve">         12.742</w:t>
            </w:r>
          </w:p>
        </w:tc>
        <w:tc>
          <w:tcPr>
            <w:tcW w:w="1700" w:type="dxa"/>
            <w:hideMark/>
          </w:tcPr>
          <w:p w14:paraId="4D6BECBB" w14:textId="77777777" w:rsidR="00CD200E" w:rsidRPr="00CD200E" w:rsidRDefault="00CD200E" w:rsidP="00CD200E">
            <w:pPr>
              <w:suppressAutoHyphens/>
              <w:spacing w:after="0"/>
              <w:jc w:val="left"/>
              <w:rPr>
                <w:bCs/>
                <w:sz w:val="20"/>
                <w:szCs w:val="20"/>
              </w:rPr>
            </w:pPr>
            <w:r w:rsidRPr="00CD200E">
              <w:rPr>
                <w:bCs/>
                <w:sz w:val="20"/>
                <w:szCs w:val="20"/>
              </w:rPr>
              <w:t xml:space="preserve">         17.110</w:t>
            </w:r>
          </w:p>
        </w:tc>
        <w:tc>
          <w:tcPr>
            <w:tcW w:w="1320" w:type="dxa"/>
            <w:hideMark/>
          </w:tcPr>
          <w:p w14:paraId="4065A43D" w14:textId="77777777" w:rsidR="00CD200E" w:rsidRPr="00CD200E" w:rsidRDefault="00CD200E" w:rsidP="00CD200E">
            <w:pPr>
              <w:suppressAutoHyphens/>
              <w:spacing w:after="0"/>
              <w:jc w:val="left"/>
              <w:rPr>
                <w:bCs/>
                <w:sz w:val="20"/>
                <w:szCs w:val="20"/>
              </w:rPr>
            </w:pPr>
            <w:r w:rsidRPr="00CD200E">
              <w:rPr>
                <w:bCs/>
                <w:sz w:val="20"/>
                <w:szCs w:val="20"/>
              </w:rPr>
              <w:t xml:space="preserve">         22.638</w:t>
            </w:r>
          </w:p>
        </w:tc>
        <w:tc>
          <w:tcPr>
            <w:tcW w:w="2040" w:type="dxa"/>
            <w:hideMark/>
          </w:tcPr>
          <w:p w14:paraId="165A9DFE" w14:textId="77777777" w:rsidR="00CD200E" w:rsidRPr="00CD200E" w:rsidRDefault="00CD200E" w:rsidP="00CD200E">
            <w:pPr>
              <w:suppressAutoHyphens/>
              <w:spacing w:after="0"/>
              <w:jc w:val="left"/>
              <w:rPr>
                <w:bCs/>
                <w:sz w:val="20"/>
                <w:szCs w:val="20"/>
              </w:rPr>
            </w:pPr>
            <w:r w:rsidRPr="00CD200E">
              <w:rPr>
                <w:bCs/>
                <w:sz w:val="20"/>
                <w:szCs w:val="20"/>
              </w:rPr>
              <w:t xml:space="preserve">        290.273</w:t>
            </w:r>
          </w:p>
        </w:tc>
      </w:tr>
      <w:tr w:rsidR="00CD200E" w:rsidRPr="00CD200E" w14:paraId="78DD10B9" w14:textId="77777777" w:rsidTr="004306D4">
        <w:trPr>
          <w:trHeight w:val="315"/>
        </w:trPr>
        <w:tc>
          <w:tcPr>
            <w:tcW w:w="960" w:type="dxa"/>
            <w:noWrap/>
            <w:hideMark/>
          </w:tcPr>
          <w:p w14:paraId="1ABD5D62" w14:textId="77777777" w:rsidR="00CD200E" w:rsidRPr="00CD200E" w:rsidRDefault="00CD200E" w:rsidP="00CD200E">
            <w:pPr>
              <w:suppressAutoHyphens/>
              <w:spacing w:after="0"/>
              <w:jc w:val="left"/>
              <w:rPr>
                <w:bCs/>
                <w:sz w:val="20"/>
                <w:szCs w:val="20"/>
              </w:rPr>
            </w:pPr>
            <w:r w:rsidRPr="00CD200E">
              <w:rPr>
                <w:bCs/>
                <w:sz w:val="20"/>
                <w:szCs w:val="20"/>
              </w:rPr>
              <w:t>4</w:t>
            </w:r>
          </w:p>
        </w:tc>
        <w:tc>
          <w:tcPr>
            <w:tcW w:w="5380" w:type="dxa"/>
            <w:hideMark/>
          </w:tcPr>
          <w:p w14:paraId="6DB4360A" w14:textId="77777777" w:rsidR="00CD200E" w:rsidRPr="00CD200E" w:rsidRDefault="00CD200E" w:rsidP="00CD200E">
            <w:pPr>
              <w:suppressAutoHyphens/>
              <w:spacing w:after="0"/>
              <w:jc w:val="left"/>
              <w:rPr>
                <w:bCs/>
                <w:sz w:val="20"/>
                <w:szCs w:val="20"/>
              </w:rPr>
            </w:pPr>
            <w:r w:rsidRPr="00CD200E">
              <w:rPr>
                <w:bCs/>
                <w:sz w:val="20"/>
                <w:szCs w:val="20"/>
              </w:rPr>
              <w:t>Хлеб пшеничный</w:t>
            </w:r>
          </w:p>
        </w:tc>
        <w:tc>
          <w:tcPr>
            <w:tcW w:w="1960" w:type="dxa"/>
            <w:hideMark/>
          </w:tcPr>
          <w:p w14:paraId="358A1BBD" w14:textId="77777777" w:rsidR="00CD200E" w:rsidRPr="00CD200E" w:rsidRDefault="00CD200E" w:rsidP="00CD200E">
            <w:pPr>
              <w:suppressAutoHyphens/>
              <w:spacing w:after="0"/>
              <w:jc w:val="left"/>
              <w:rPr>
                <w:bCs/>
                <w:sz w:val="20"/>
                <w:szCs w:val="20"/>
              </w:rPr>
            </w:pPr>
            <w:r w:rsidRPr="00CD200E">
              <w:rPr>
                <w:bCs/>
                <w:sz w:val="20"/>
                <w:szCs w:val="20"/>
              </w:rPr>
              <w:t>ТПП</w:t>
            </w:r>
          </w:p>
        </w:tc>
        <w:tc>
          <w:tcPr>
            <w:tcW w:w="1420" w:type="dxa"/>
            <w:hideMark/>
          </w:tcPr>
          <w:p w14:paraId="0E56F01D" w14:textId="77777777" w:rsidR="00CD200E" w:rsidRPr="00CD200E" w:rsidRDefault="00CD200E" w:rsidP="00CD200E">
            <w:pPr>
              <w:suppressAutoHyphens/>
              <w:spacing w:after="0"/>
              <w:jc w:val="left"/>
              <w:rPr>
                <w:bCs/>
                <w:sz w:val="20"/>
                <w:szCs w:val="20"/>
              </w:rPr>
            </w:pPr>
            <w:r w:rsidRPr="00CD200E">
              <w:rPr>
                <w:bCs/>
                <w:sz w:val="20"/>
                <w:szCs w:val="20"/>
              </w:rPr>
              <w:t>50</w:t>
            </w:r>
          </w:p>
        </w:tc>
        <w:tc>
          <w:tcPr>
            <w:tcW w:w="1400" w:type="dxa"/>
            <w:hideMark/>
          </w:tcPr>
          <w:p w14:paraId="384642D5" w14:textId="77777777" w:rsidR="00CD200E" w:rsidRPr="00CD200E" w:rsidRDefault="00CD200E" w:rsidP="00CD200E">
            <w:pPr>
              <w:suppressAutoHyphens/>
              <w:spacing w:after="0"/>
              <w:jc w:val="left"/>
              <w:rPr>
                <w:bCs/>
                <w:sz w:val="20"/>
                <w:szCs w:val="20"/>
              </w:rPr>
            </w:pPr>
            <w:r w:rsidRPr="00CD200E">
              <w:rPr>
                <w:bCs/>
                <w:sz w:val="20"/>
                <w:szCs w:val="20"/>
              </w:rPr>
              <w:t xml:space="preserve">          3.800</w:t>
            </w:r>
          </w:p>
        </w:tc>
        <w:tc>
          <w:tcPr>
            <w:tcW w:w="1700" w:type="dxa"/>
            <w:hideMark/>
          </w:tcPr>
          <w:p w14:paraId="7A7EA4FD" w14:textId="77777777" w:rsidR="00CD200E" w:rsidRPr="00CD200E" w:rsidRDefault="00CD200E" w:rsidP="00CD200E">
            <w:pPr>
              <w:suppressAutoHyphens/>
              <w:spacing w:after="0"/>
              <w:jc w:val="left"/>
              <w:rPr>
                <w:bCs/>
                <w:sz w:val="20"/>
                <w:szCs w:val="20"/>
              </w:rPr>
            </w:pPr>
            <w:r w:rsidRPr="00CD200E">
              <w:rPr>
                <w:bCs/>
                <w:sz w:val="20"/>
                <w:szCs w:val="20"/>
              </w:rPr>
              <w:t xml:space="preserve">          0.450</w:t>
            </w:r>
          </w:p>
        </w:tc>
        <w:tc>
          <w:tcPr>
            <w:tcW w:w="1320" w:type="dxa"/>
            <w:hideMark/>
          </w:tcPr>
          <w:p w14:paraId="678C8647" w14:textId="77777777" w:rsidR="00CD200E" w:rsidRPr="00CD200E" w:rsidRDefault="00CD200E" w:rsidP="00CD200E">
            <w:pPr>
              <w:suppressAutoHyphens/>
              <w:spacing w:after="0"/>
              <w:jc w:val="left"/>
              <w:rPr>
                <w:bCs/>
                <w:sz w:val="20"/>
                <w:szCs w:val="20"/>
              </w:rPr>
            </w:pPr>
            <w:r w:rsidRPr="00CD200E">
              <w:rPr>
                <w:bCs/>
                <w:sz w:val="20"/>
                <w:szCs w:val="20"/>
              </w:rPr>
              <w:t xml:space="preserve">         24.850</w:t>
            </w:r>
          </w:p>
        </w:tc>
        <w:tc>
          <w:tcPr>
            <w:tcW w:w="2040" w:type="dxa"/>
            <w:hideMark/>
          </w:tcPr>
          <w:p w14:paraId="1508421D" w14:textId="77777777" w:rsidR="00CD200E" w:rsidRPr="00CD200E" w:rsidRDefault="00CD200E" w:rsidP="00CD200E">
            <w:pPr>
              <w:suppressAutoHyphens/>
              <w:spacing w:after="0"/>
              <w:jc w:val="left"/>
              <w:rPr>
                <w:bCs/>
                <w:sz w:val="20"/>
                <w:szCs w:val="20"/>
              </w:rPr>
            </w:pPr>
            <w:r w:rsidRPr="00CD200E">
              <w:rPr>
                <w:bCs/>
                <w:sz w:val="20"/>
                <w:szCs w:val="20"/>
              </w:rPr>
              <w:t xml:space="preserve">        113.000</w:t>
            </w:r>
          </w:p>
        </w:tc>
      </w:tr>
      <w:tr w:rsidR="00CD200E" w:rsidRPr="00CD200E" w14:paraId="2FD3F10C" w14:textId="77777777" w:rsidTr="004306D4">
        <w:trPr>
          <w:trHeight w:val="315"/>
        </w:trPr>
        <w:tc>
          <w:tcPr>
            <w:tcW w:w="960" w:type="dxa"/>
            <w:noWrap/>
            <w:hideMark/>
          </w:tcPr>
          <w:p w14:paraId="53D78044" w14:textId="77777777" w:rsidR="00CD200E" w:rsidRPr="00CD200E" w:rsidRDefault="00CD200E" w:rsidP="00CD200E">
            <w:pPr>
              <w:suppressAutoHyphens/>
              <w:spacing w:after="0"/>
              <w:jc w:val="left"/>
              <w:rPr>
                <w:bCs/>
                <w:sz w:val="20"/>
                <w:szCs w:val="20"/>
              </w:rPr>
            </w:pPr>
            <w:r w:rsidRPr="00CD200E">
              <w:rPr>
                <w:bCs/>
                <w:sz w:val="20"/>
                <w:szCs w:val="20"/>
              </w:rPr>
              <w:t>5</w:t>
            </w:r>
          </w:p>
        </w:tc>
        <w:tc>
          <w:tcPr>
            <w:tcW w:w="5380" w:type="dxa"/>
            <w:hideMark/>
          </w:tcPr>
          <w:p w14:paraId="0D60A2AC" w14:textId="77777777" w:rsidR="00CD200E" w:rsidRPr="00CD200E" w:rsidRDefault="00CD200E" w:rsidP="00CD200E">
            <w:pPr>
              <w:suppressAutoHyphens/>
              <w:spacing w:after="0"/>
              <w:jc w:val="left"/>
              <w:rPr>
                <w:bCs/>
                <w:sz w:val="20"/>
                <w:szCs w:val="20"/>
              </w:rPr>
            </w:pPr>
            <w:r w:rsidRPr="00CD200E">
              <w:rPr>
                <w:bCs/>
                <w:sz w:val="20"/>
                <w:szCs w:val="20"/>
              </w:rPr>
              <w:t>Компот фруктово-ягодный с сахаром</w:t>
            </w:r>
          </w:p>
        </w:tc>
        <w:tc>
          <w:tcPr>
            <w:tcW w:w="1960" w:type="dxa"/>
            <w:hideMark/>
          </w:tcPr>
          <w:p w14:paraId="4F4D5E86" w14:textId="77777777" w:rsidR="00CD200E" w:rsidRPr="00CD200E" w:rsidRDefault="00CD200E" w:rsidP="00CD200E">
            <w:pPr>
              <w:suppressAutoHyphens/>
              <w:spacing w:after="0"/>
              <w:jc w:val="left"/>
              <w:rPr>
                <w:bCs/>
                <w:sz w:val="20"/>
                <w:szCs w:val="20"/>
              </w:rPr>
            </w:pPr>
            <w:r w:rsidRPr="00CD200E">
              <w:rPr>
                <w:bCs/>
                <w:sz w:val="20"/>
                <w:szCs w:val="20"/>
              </w:rPr>
              <w:t>54-1хн-2020</w:t>
            </w:r>
          </w:p>
        </w:tc>
        <w:tc>
          <w:tcPr>
            <w:tcW w:w="1420" w:type="dxa"/>
            <w:hideMark/>
          </w:tcPr>
          <w:p w14:paraId="663023CD" w14:textId="77777777" w:rsidR="00CD200E" w:rsidRPr="00CD200E" w:rsidRDefault="00CD200E" w:rsidP="00CD200E">
            <w:pPr>
              <w:suppressAutoHyphens/>
              <w:spacing w:after="0"/>
              <w:jc w:val="left"/>
              <w:rPr>
                <w:bCs/>
                <w:sz w:val="20"/>
                <w:szCs w:val="20"/>
              </w:rPr>
            </w:pPr>
            <w:r w:rsidRPr="00CD200E">
              <w:rPr>
                <w:bCs/>
                <w:sz w:val="20"/>
                <w:szCs w:val="20"/>
              </w:rPr>
              <w:t>200</w:t>
            </w:r>
          </w:p>
        </w:tc>
        <w:tc>
          <w:tcPr>
            <w:tcW w:w="1400" w:type="dxa"/>
            <w:hideMark/>
          </w:tcPr>
          <w:p w14:paraId="5FDA699B" w14:textId="77777777" w:rsidR="00CD200E" w:rsidRPr="00CD200E" w:rsidRDefault="00CD200E" w:rsidP="00CD200E">
            <w:pPr>
              <w:suppressAutoHyphens/>
              <w:spacing w:after="0"/>
              <w:jc w:val="left"/>
              <w:rPr>
                <w:bCs/>
                <w:sz w:val="20"/>
                <w:szCs w:val="20"/>
              </w:rPr>
            </w:pPr>
            <w:r w:rsidRPr="00CD200E">
              <w:rPr>
                <w:bCs/>
                <w:sz w:val="20"/>
                <w:szCs w:val="20"/>
              </w:rPr>
              <w:t xml:space="preserve">          0.080</w:t>
            </w:r>
          </w:p>
        </w:tc>
        <w:tc>
          <w:tcPr>
            <w:tcW w:w="1700" w:type="dxa"/>
            <w:hideMark/>
          </w:tcPr>
          <w:p w14:paraId="59123BFE" w14:textId="77777777" w:rsidR="00CD200E" w:rsidRPr="00CD200E" w:rsidRDefault="00CD200E" w:rsidP="00CD200E">
            <w:pPr>
              <w:suppressAutoHyphens/>
              <w:spacing w:after="0"/>
              <w:jc w:val="left"/>
              <w:rPr>
                <w:bCs/>
                <w:sz w:val="20"/>
                <w:szCs w:val="20"/>
              </w:rPr>
            </w:pPr>
            <w:r w:rsidRPr="00CD200E">
              <w:rPr>
                <w:bCs/>
                <w:sz w:val="20"/>
                <w:szCs w:val="20"/>
              </w:rPr>
              <w:t xml:space="preserve">          0.000</w:t>
            </w:r>
          </w:p>
        </w:tc>
        <w:tc>
          <w:tcPr>
            <w:tcW w:w="1320" w:type="dxa"/>
            <w:hideMark/>
          </w:tcPr>
          <w:p w14:paraId="2B947390" w14:textId="77777777" w:rsidR="00CD200E" w:rsidRPr="00CD200E" w:rsidRDefault="00CD200E" w:rsidP="00CD200E">
            <w:pPr>
              <w:suppressAutoHyphens/>
              <w:spacing w:after="0"/>
              <w:jc w:val="left"/>
              <w:rPr>
                <w:bCs/>
                <w:sz w:val="20"/>
                <w:szCs w:val="20"/>
              </w:rPr>
            </w:pPr>
            <w:r w:rsidRPr="00CD200E">
              <w:rPr>
                <w:bCs/>
                <w:sz w:val="20"/>
                <w:szCs w:val="20"/>
              </w:rPr>
              <w:t xml:space="preserve">         15.870</w:t>
            </w:r>
          </w:p>
        </w:tc>
        <w:tc>
          <w:tcPr>
            <w:tcW w:w="2040" w:type="dxa"/>
            <w:hideMark/>
          </w:tcPr>
          <w:p w14:paraId="7922318D" w14:textId="77777777" w:rsidR="00CD200E" w:rsidRPr="00CD200E" w:rsidRDefault="00CD200E" w:rsidP="00CD200E">
            <w:pPr>
              <w:suppressAutoHyphens/>
              <w:spacing w:after="0"/>
              <w:jc w:val="left"/>
              <w:rPr>
                <w:bCs/>
                <w:sz w:val="20"/>
                <w:szCs w:val="20"/>
              </w:rPr>
            </w:pPr>
            <w:r w:rsidRPr="00CD200E">
              <w:rPr>
                <w:bCs/>
                <w:sz w:val="20"/>
                <w:szCs w:val="20"/>
              </w:rPr>
              <w:t xml:space="preserve">         63.950</w:t>
            </w:r>
          </w:p>
        </w:tc>
      </w:tr>
      <w:tr w:rsidR="00CD200E" w:rsidRPr="00CD200E" w14:paraId="09EFFB5A" w14:textId="77777777" w:rsidTr="004306D4">
        <w:trPr>
          <w:trHeight w:val="315"/>
        </w:trPr>
        <w:tc>
          <w:tcPr>
            <w:tcW w:w="960" w:type="dxa"/>
            <w:noWrap/>
            <w:hideMark/>
          </w:tcPr>
          <w:p w14:paraId="70D338E4" w14:textId="77777777" w:rsidR="00CD200E" w:rsidRPr="00CD200E" w:rsidRDefault="00CD200E" w:rsidP="00CD200E">
            <w:pPr>
              <w:suppressAutoHyphens/>
              <w:spacing w:after="0"/>
              <w:jc w:val="left"/>
              <w:rPr>
                <w:bCs/>
                <w:sz w:val="20"/>
                <w:szCs w:val="20"/>
              </w:rPr>
            </w:pPr>
            <w:r w:rsidRPr="00CD200E">
              <w:rPr>
                <w:bCs/>
                <w:sz w:val="20"/>
                <w:szCs w:val="20"/>
              </w:rPr>
              <w:t>6</w:t>
            </w:r>
          </w:p>
        </w:tc>
        <w:tc>
          <w:tcPr>
            <w:tcW w:w="5380" w:type="dxa"/>
            <w:hideMark/>
          </w:tcPr>
          <w:p w14:paraId="723A735E" w14:textId="77777777" w:rsidR="00CD200E" w:rsidRPr="00CD200E" w:rsidRDefault="00CD200E" w:rsidP="00CD200E">
            <w:pPr>
              <w:suppressAutoHyphens/>
              <w:spacing w:after="0"/>
              <w:jc w:val="left"/>
              <w:rPr>
                <w:bCs/>
                <w:sz w:val="20"/>
                <w:szCs w:val="20"/>
              </w:rPr>
            </w:pPr>
            <w:r w:rsidRPr="00CD200E">
              <w:rPr>
                <w:bCs/>
                <w:sz w:val="20"/>
                <w:szCs w:val="20"/>
              </w:rPr>
              <w:t xml:space="preserve">Кондитерское изделие в </w:t>
            </w:r>
            <w:proofErr w:type="spellStart"/>
            <w:r w:rsidRPr="00CD200E">
              <w:rPr>
                <w:bCs/>
                <w:sz w:val="20"/>
                <w:szCs w:val="20"/>
              </w:rPr>
              <w:t>инд.упаковке</w:t>
            </w:r>
            <w:proofErr w:type="spellEnd"/>
          </w:p>
        </w:tc>
        <w:tc>
          <w:tcPr>
            <w:tcW w:w="1960" w:type="dxa"/>
            <w:hideMark/>
          </w:tcPr>
          <w:p w14:paraId="4768D6C2" w14:textId="77777777" w:rsidR="00CD200E" w:rsidRPr="00CD200E" w:rsidRDefault="00CD200E" w:rsidP="00CD200E">
            <w:pPr>
              <w:suppressAutoHyphens/>
              <w:spacing w:after="0"/>
              <w:jc w:val="left"/>
              <w:rPr>
                <w:bCs/>
                <w:sz w:val="20"/>
                <w:szCs w:val="20"/>
              </w:rPr>
            </w:pPr>
            <w:r w:rsidRPr="00CD200E">
              <w:rPr>
                <w:bCs/>
                <w:sz w:val="20"/>
                <w:szCs w:val="20"/>
              </w:rPr>
              <w:t>ТПП</w:t>
            </w:r>
          </w:p>
        </w:tc>
        <w:tc>
          <w:tcPr>
            <w:tcW w:w="1420" w:type="dxa"/>
            <w:hideMark/>
          </w:tcPr>
          <w:p w14:paraId="1C03A2D3" w14:textId="77777777" w:rsidR="00CD200E" w:rsidRPr="00CD200E" w:rsidRDefault="00CD200E" w:rsidP="00CD200E">
            <w:pPr>
              <w:suppressAutoHyphens/>
              <w:spacing w:after="0"/>
              <w:jc w:val="left"/>
              <w:rPr>
                <w:bCs/>
                <w:sz w:val="20"/>
                <w:szCs w:val="20"/>
              </w:rPr>
            </w:pPr>
            <w:r w:rsidRPr="00CD200E">
              <w:rPr>
                <w:bCs/>
                <w:sz w:val="20"/>
                <w:szCs w:val="20"/>
              </w:rPr>
              <w:t>35</w:t>
            </w:r>
          </w:p>
        </w:tc>
        <w:tc>
          <w:tcPr>
            <w:tcW w:w="1400" w:type="dxa"/>
            <w:hideMark/>
          </w:tcPr>
          <w:p w14:paraId="528A4408" w14:textId="77777777" w:rsidR="00CD200E" w:rsidRPr="00CD200E" w:rsidRDefault="00CD200E" w:rsidP="00CD200E">
            <w:pPr>
              <w:suppressAutoHyphens/>
              <w:spacing w:after="0"/>
              <w:jc w:val="left"/>
              <w:rPr>
                <w:bCs/>
                <w:sz w:val="20"/>
                <w:szCs w:val="20"/>
              </w:rPr>
            </w:pPr>
            <w:r w:rsidRPr="00CD200E">
              <w:rPr>
                <w:bCs/>
                <w:sz w:val="20"/>
                <w:szCs w:val="20"/>
              </w:rPr>
              <w:t xml:space="preserve">          2.170</w:t>
            </w:r>
          </w:p>
        </w:tc>
        <w:tc>
          <w:tcPr>
            <w:tcW w:w="1700" w:type="dxa"/>
            <w:hideMark/>
          </w:tcPr>
          <w:p w14:paraId="1D60B668" w14:textId="77777777" w:rsidR="00CD200E" w:rsidRPr="00CD200E" w:rsidRDefault="00CD200E" w:rsidP="00CD200E">
            <w:pPr>
              <w:suppressAutoHyphens/>
              <w:spacing w:after="0"/>
              <w:jc w:val="left"/>
              <w:rPr>
                <w:bCs/>
                <w:sz w:val="20"/>
                <w:szCs w:val="20"/>
              </w:rPr>
            </w:pPr>
            <w:r w:rsidRPr="00CD200E">
              <w:rPr>
                <w:bCs/>
                <w:sz w:val="20"/>
                <w:szCs w:val="20"/>
              </w:rPr>
              <w:t xml:space="preserve">          9.415</w:t>
            </w:r>
          </w:p>
        </w:tc>
        <w:tc>
          <w:tcPr>
            <w:tcW w:w="1320" w:type="dxa"/>
            <w:hideMark/>
          </w:tcPr>
          <w:p w14:paraId="224282E8" w14:textId="77777777" w:rsidR="00CD200E" w:rsidRPr="00CD200E" w:rsidRDefault="00CD200E" w:rsidP="00CD200E">
            <w:pPr>
              <w:suppressAutoHyphens/>
              <w:spacing w:after="0"/>
              <w:jc w:val="left"/>
              <w:rPr>
                <w:bCs/>
                <w:sz w:val="20"/>
                <w:szCs w:val="20"/>
              </w:rPr>
            </w:pPr>
            <w:r w:rsidRPr="00CD200E">
              <w:rPr>
                <w:bCs/>
                <w:sz w:val="20"/>
                <w:szCs w:val="20"/>
              </w:rPr>
              <w:t xml:space="preserve">         19.880</w:t>
            </w:r>
          </w:p>
        </w:tc>
        <w:tc>
          <w:tcPr>
            <w:tcW w:w="2040" w:type="dxa"/>
            <w:hideMark/>
          </w:tcPr>
          <w:p w14:paraId="6CA4D0ED" w14:textId="77777777" w:rsidR="00CD200E" w:rsidRPr="00CD200E" w:rsidRDefault="00CD200E" w:rsidP="00CD200E">
            <w:pPr>
              <w:suppressAutoHyphens/>
              <w:spacing w:after="0"/>
              <w:jc w:val="left"/>
              <w:rPr>
                <w:bCs/>
                <w:sz w:val="20"/>
                <w:szCs w:val="20"/>
              </w:rPr>
            </w:pPr>
            <w:r w:rsidRPr="00CD200E">
              <w:rPr>
                <w:bCs/>
                <w:sz w:val="20"/>
                <w:szCs w:val="20"/>
              </w:rPr>
              <w:t xml:space="preserve">        173.600</w:t>
            </w:r>
          </w:p>
        </w:tc>
      </w:tr>
      <w:tr w:rsidR="00CD200E" w:rsidRPr="00CD200E" w14:paraId="1887DEAF" w14:textId="77777777" w:rsidTr="004306D4">
        <w:trPr>
          <w:trHeight w:val="315"/>
        </w:trPr>
        <w:tc>
          <w:tcPr>
            <w:tcW w:w="960" w:type="dxa"/>
            <w:noWrap/>
            <w:hideMark/>
          </w:tcPr>
          <w:p w14:paraId="568A6ADC" w14:textId="77777777" w:rsidR="00CD200E" w:rsidRPr="00CD200E" w:rsidRDefault="00CD200E" w:rsidP="00CD200E">
            <w:pPr>
              <w:suppressAutoHyphens/>
              <w:spacing w:after="0"/>
              <w:jc w:val="left"/>
              <w:rPr>
                <w:b/>
                <w:bCs/>
              </w:rPr>
            </w:pPr>
            <w:r w:rsidRPr="00CD200E">
              <w:rPr>
                <w:b/>
                <w:bCs/>
              </w:rPr>
              <w:t> </w:t>
            </w:r>
          </w:p>
        </w:tc>
        <w:tc>
          <w:tcPr>
            <w:tcW w:w="5380" w:type="dxa"/>
            <w:noWrap/>
            <w:hideMark/>
          </w:tcPr>
          <w:p w14:paraId="1732587C" w14:textId="77777777" w:rsidR="00CD200E" w:rsidRPr="00CD200E" w:rsidRDefault="00CD200E" w:rsidP="00CD200E">
            <w:pPr>
              <w:suppressAutoHyphens/>
              <w:spacing w:after="0"/>
              <w:jc w:val="left"/>
              <w:rPr>
                <w:b/>
                <w:bCs/>
              </w:rPr>
            </w:pPr>
            <w:r w:rsidRPr="00CD200E">
              <w:rPr>
                <w:b/>
                <w:bCs/>
              </w:rPr>
              <w:t>Итого за Обед:</w:t>
            </w:r>
          </w:p>
        </w:tc>
        <w:tc>
          <w:tcPr>
            <w:tcW w:w="1960" w:type="dxa"/>
            <w:noWrap/>
            <w:hideMark/>
          </w:tcPr>
          <w:p w14:paraId="0179495E" w14:textId="77777777" w:rsidR="00CD200E" w:rsidRPr="00CD200E" w:rsidRDefault="00CD200E" w:rsidP="00CD200E">
            <w:pPr>
              <w:suppressAutoHyphens/>
              <w:spacing w:after="0"/>
              <w:jc w:val="left"/>
              <w:rPr>
                <w:b/>
                <w:bCs/>
              </w:rPr>
            </w:pPr>
            <w:r w:rsidRPr="00CD200E">
              <w:rPr>
                <w:b/>
                <w:bCs/>
              </w:rPr>
              <w:t> </w:t>
            </w:r>
          </w:p>
        </w:tc>
        <w:tc>
          <w:tcPr>
            <w:tcW w:w="1420" w:type="dxa"/>
            <w:noWrap/>
            <w:hideMark/>
          </w:tcPr>
          <w:p w14:paraId="25005718" w14:textId="77777777" w:rsidR="00CD200E" w:rsidRPr="00CD200E" w:rsidRDefault="00CD200E" w:rsidP="00CD200E">
            <w:pPr>
              <w:suppressAutoHyphens/>
              <w:spacing w:after="0"/>
              <w:jc w:val="left"/>
              <w:rPr>
                <w:b/>
                <w:bCs/>
              </w:rPr>
            </w:pPr>
            <w:r w:rsidRPr="00CD200E">
              <w:rPr>
                <w:b/>
                <w:bCs/>
              </w:rPr>
              <w:t>835</w:t>
            </w:r>
          </w:p>
        </w:tc>
        <w:tc>
          <w:tcPr>
            <w:tcW w:w="1400" w:type="dxa"/>
            <w:noWrap/>
            <w:hideMark/>
          </w:tcPr>
          <w:p w14:paraId="1919F330" w14:textId="77777777" w:rsidR="00CD200E" w:rsidRPr="00CD200E" w:rsidRDefault="00CD200E" w:rsidP="00CD200E">
            <w:pPr>
              <w:suppressAutoHyphens/>
              <w:spacing w:after="0"/>
              <w:jc w:val="left"/>
              <w:rPr>
                <w:b/>
                <w:bCs/>
              </w:rPr>
            </w:pPr>
            <w:r w:rsidRPr="00CD200E">
              <w:rPr>
                <w:b/>
                <w:bCs/>
              </w:rPr>
              <w:t>25,052</w:t>
            </w:r>
          </w:p>
        </w:tc>
        <w:tc>
          <w:tcPr>
            <w:tcW w:w="1700" w:type="dxa"/>
            <w:noWrap/>
            <w:hideMark/>
          </w:tcPr>
          <w:p w14:paraId="139331A6" w14:textId="77777777" w:rsidR="00CD200E" w:rsidRPr="00CD200E" w:rsidRDefault="00CD200E" w:rsidP="00CD200E">
            <w:pPr>
              <w:suppressAutoHyphens/>
              <w:spacing w:after="0"/>
              <w:jc w:val="left"/>
              <w:rPr>
                <w:b/>
                <w:bCs/>
              </w:rPr>
            </w:pPr>
            <w:r w:rsidRPr="00CD200E">
              <w:rPr>
                <w:b/>
                <w:bCs/>
              </w:rPr>
              <w:t>38,235</w:t>
            </w:r>
          </w:p>
        </w:tc>
        <w:tc>
          <w:tcPr>
            <w:tcW w:w="1320" w:type="dxa"/>
            <w:noWrap/>
            <w:hideMark/>
          </w:tcPr>
          <w:p w14:paraId="10E467CA" w14:textId="77777777" w:rsidR="00CD200E" w:rsidRPr="00CD200E" w:rsidRDefault="00CD200E" w:rsidP="00CD200E">
            <w:pPr>
              <w:suppressAutoHyphens/>
              <w:spacing w:after="0"/>
              <w:jc w:val="left"/>
              <w:rPr>
                <w:b/>
                <w:bCs/>
              </w:rPr>
            </w:pPr>
            <w:r w:rsidRPr="00CD200E">
              <w:rPr>
                <w:b/>
                <w:bCs/>
              </w:rPr>
              <w:t>97,353</w:t>
            </w:r>
          </w:p>
        </w:tc>
        <w:tc>
          <w:tcPr>
            <w:tcW w:w="2040" w:type="dxa"/>
            <w:noWrap/>
            <w:hideMark/>
          </w:tcPr>
          <w:p w14:paraId="256E6E3D" w14:textId="77777777" w:rsidR="00CD200E" w:rsidRPr="00CD200E" w:rsidRDefault="00CD200E" w:rsidP="00CD200E">
            <w:pPr>
              <w:suppressAutoHyphens/>
              <w:spacing w:after="0"/>
              <w:jc w:val="left"/>
              <w:rPr>
                <w:b/>
                <w:bCs/>
              </w:rPr>
            </w:pPr>
            <w:r w:rsidRPr="00CD200E">
              <w:rPr>
                <w:b/>
                <w:bCs/>
              </w:rPr>
              <w:t>821,072</w:t>
            </w:r>
          </w:p>
        </w:tc>
      </w:tr>
      <w:tr w:rsidR="00CD200E" w:rsidRPr="00CD200E" w14:paraId="6E677D47" w14:textId="77777777" w:rsidTr="004306D4">
        <w:trPr>
          <w:trHeight w:val="315"/>
        </w:trPr>
        <w:tc>
          <w:tcPr>
            <w:tcW w:w="960" w:type="dxa"/>
            <w:noWrap/>
            <w:hideMark/>
          </w:tcPr>
          <w:p w14:paraId="2F76AA77" w14:textId="77777777" w:rsidR="00CD200E" w:rsidRPr="00CD200E" w:rsidRDefault="00CD200E" w:rsidP="00CD200E">
            <w:pPr>
              <w:suppressAutoHyphens/>
              <w:spacing w:after="0"/>
              <w:jc w:val="left"/>
              <w:rPr>
                <w:b/>
                <w:bCs/>
              </w:rPr>
            </w:pPr>
            <w:r w:rsidRPr="00CD200E">
              <w:rPr>
                <w:b/>
                <w:bCs/>
              </w:rPr>
              <w:t> </w:t>
            </w:r>
          </w:p>
        </w:tc>
        <w:tc>
          <w:tcPr>
            <w:tcW w:w="5380" w:type="dxa"/>
            <w:hideMark/>
          </w:tcPr>
          <w:p w14:paraId="767672FA" w14:textId="77777777" w:rsidR="00CD200E" w:rsidRPr="00CD200E" w:rsidRDefault="00CD200E" w:rsidP="00CD200E">
            <w:pPr>
              <w:suppressAutoHyphens/>
              <w:spacing w:after="0"/>
              <w:jc w:val="left"/>
              <w:rPr>
                <w:b/>
                <w:bCs/>
              </w:rPr>
            </w:pPr>
            <w:r w:rsidRPr="00CD200E">
              <w:rPr>
                <w:b/>
                <w:bCs/>
              </w:rPr>
              <w:t>Вторник 1 неделя</w:t>
            </w:r>
          </w:p>
        </w:tc>
        <w:tc>
          <w:tcPr>
            <w:tcW w:w="1960" w:type="dxa"/>
            <w:noWrap/>
            <w:hideMark/>
          </w:tcPr>
          <w:p w14:paraId="3925DDEA" w14:textId="77777777" w:rsidR="00CD200E" w:rsidRPr="00CD200E" w:rsidRDefault="00CD200E" w:rsidP="00CD200E">
            <w:pPr>
              <w:suppressAutoHyphens/>
              <w:spacing w:after="0"/>
              <w:jc w:val="left"/>
              <w:rPr>
                <w:b/>
                <w:bCs/>
              </w:rPr>
            </w:pPr>
            <w:r w:rsidRPr="00CD200E">
              <w:rPr>
                <w:b/>
                <w:bCs/>
              </w:rPr>
              <w:t> </w:t>
            </w:r>
          </w:p>
        </w:tc>
        <w:tc>
          <w:tcPr>
            <w:tcW w:w="1420" w:type="dxa"/>
            <w:noWrap/>
            <w:hideMark/>
          </w:tcPr>
          <w:p w14:paraId="7CBF2A41" w14:textId="77777777" w:rsidR="00CD200E" w:rsidRPr="00CD200E" w:rsidRDefault="00CD200E" w:rsidP="00CD200E">
            <w:pPr>
              <w:suppressAutoHyphens/>
              <w:spacing w:after="0"/>
              <w:jc w:val="left"/>
              <w:rPr>
                <w:b/>
                <w:bCs/>
              </w:rPr>
            </w:pPr>
            <w:r w:rsidRPr="00CD200E">
              <w:rPr>
                <w:b/>
                <w:bCs/>
              </w:rPr>
              <w:t> </w:t>
            </w:r>
          </w:p>
        </w:tc>
        <w:tc>
          <w:tcPr>
            <w:tcW w:w="1400" w:type="dxa"/>
            <w:noWrap/>
            <w:hideMark/>
          </w:tcPr>
          <w:p w14:paraId="4CC4EE0F" w14:textId="77777777" w:rsidR="00CD200E" w:rsidRPr="00CD200E" w:rsidRDefault="00CD200E" w:rsidP="00CD200E">
            <w:pPr>
              <w:suppressAutoHyphens/>
              <w:spacing w:after="0"/>
              <w:jc w:val="left"/>
              <w:rPr>
                <w:b/>
                <w:bCs/>
              </w:rPr>
            </w:pPr>
            <w:r w:rsidRPr="00CD200E">
              <w:rPr>
                <w:b/>
                <w:bCs/>
              </w:rPr>
              <w:t> </w:t>
            </w:r>
          </w:p>
        </w:tc>
        <w:tc>
          <w:tcPr>
            <w:tcW w:w="1700" w:type="dxa"/>
            <w:noWrap/>
            <w:hideMark/>
          </w:tcPr>
          <w:p w14:paraId="39ED8566" w14:textId="77777777" w:rsidR="00CD200E" w:rsidRPr="00CD200E" w:rsidRDefault="00CD200E" w:rsidP="00CD200E">
            <w:pPr>
              <w:suppressAutoHyphens/>
              <w:spacing w:after="0"/>
              <w:jc w:val="left"/>
              <w:rPr>
                <w:b/>
                <w:bCs/>
              </w:rPr>
            </w:pPr>
            <w:r w:rsidRPr="00CD200E">
              <w:rPr>
                <w:b/>
                <w:bCs/>
              </w:rPr>
              <w:t> </w:t>
            </w:r>
          </w:p>
        </w:tc>
        <w:tc>
          <w:tcPr>
            <w:tcW w:w="1320" w:type="dxa"/>
            <w:noWrap/>
            <w:hideMark/>
          </w:tcPr>
          <w:p w14:paraId="68236CA0" w14:textId="77777777" w:rsidR="00CD200E" w:rsidRPr="00CD200E" w:rsidRDefault="00CD200E" w:rsidP="00CD200E">
            <w:pPr>
              <w:suppressAutoHyphens/>
              <w:spacing w:after="0"/>
              <w:jc w:val="left"/>
              <w:rPr>
                <w:b/>
                <w:bCs/>
              </w:rPr>
            </w:pPr>
            <w:r w:rsidRPr="00CD200E">
              <w:rPr>
                <w:b/>
                <w:bCs/>
              </w:rPr>
              <w:t> </w:t>
            </w:r>
          </w:p>
        </w:tc>
        <w:tc>
          <w:tcPr>
            <w:tcW w:w="2040" w:type="dxa"/>
            <w:noWrap/>
            <w:hideMark/>
          </w:tcPr>
          <w:p w14:paraId="320B1669" w14:textId="77777777" w:rsidR="00CD200E" w:rsidRPr="00CD200E" w:rsidRDefault="00CD200E" w:rsidP="00CD200E">
            <w:pPr>
              <w:suppressAutoHyphens/>
              <w:spacing w:after="0"/>
              <w:jc w:val="left"/>
              <w:rPr>
                <w:b/>
                <w:bCs/>
              </w:rPr>
            </w:pPr>
            <w:r w:rsidRPr="00CD200E">
              <w:rPr>
                <w:b/>
                <w:bCs/>
              </w:rPr>
              <w:t> </w:t>
            </w:r>
          </w:p>
        </w:tc>
      </w:tr>
      <w:tr w:rsidR="00CD200E" w:rsidRPr="00CD200E" w14:paraId="654BDF98" w14:textId="77777777" w:rsidTr="004306D4">
        <w:trPr>
          <w:trHeight w:val="315"/>
        </w:trPr>
        <w:tc>
          <w:tcPr>
            <w:tcW w:w="960" w:type="dxa"/>
            <w:noWrap/>
            <w:hideMark/>
          </w:tcPr>
          <w:p w14:paraId="133E0368" w14:textId="77777777" w:rsidR="00CD200E" w:rsidRPr="00CD200E" w:rsidRDefault="00CD200E" w:rsidP="00CD200E">
            <w:pPr>
              <w:suppressAutoHyphens/>
              <w:spacing w:after="0"/>
              <w:jc w:val="left"/>
              <w:rPr>
                <w:b/>
                <w:bCs/>
              </w:rPr>
            </w:pPr>
            <w:r w:rsidRPr="00CD200E">
              <w:rPr>
                <w:b/>
                <w:bCs/>
              </w:rPr>
              <w:t> </w:t>
            </w:r>
          </w:p>
        </w:tc>
        <w:tc>
          <w:tcPr>
            <w:tcW w:w="5380" w:type="dxa"/>
            <w:noWrap/>
            <w:hideMark/>
          </w:tcPr>
          <w:p w14:paraId="4D1574F0" w14:textId="77777777" w:rsidR="00CD200E" w:rsidRPr="00CD200E" w:rsidRDefault="00CD200E" w:rsidP="00CD200E">
            <w:pPr>
              <w:suppressAutoHyphens/>
              <w:spacing w:after="0"/>
              <w:jc w:val="left"/>
              <w:rPr>
                <w:b/>
                <w:bCs/>
              </w:rPr>
            </w:pPr>
            <w:r w:rsidRPr="00CD200E">
              <w:rPr>
                <w:b/>
                <w:bCs/>
              </w:rPr>
              <w:t>Завтрак</w:t>
            </w:r>
          </w:p>
        </w:tc>
        <w:tc>
          <w:tcPr>
            <w:tcW w:w="1960" w:type="dxa"/>
            <w:noWrap/>
            <w:hideMark/>
          </w:tcPr>
          <w:p w14:paraId="4B33F1F4" w14:textId="77777777" w:rsidR="00CD200E" w:rsidRPr="00CD200E" w:rsidRDefault="00CD200E" w:rsidP="00CD200E">
            <w:pPr>
              <w:suppressAutoHyphens/>
              <w:spacing w:after="0"/>
              <w:jc w:val="left"/>
              <w:rPr>
                <w:b/>
                <w:bCs/>
              </w:rPr>
            </w:pPr>
            <w:r w:rsidRPr="00CD200E">
              <w:rPr>
                <w:b/>
                <w:bCs/>
              </w:rPr>
              <w:t> </w:t>
            </w:r>
          </w:p>
        </w:tc>
        <w:tc>
          <w:tcPr>
            <w:tcW w:w="1420" w:type="dxa"/>
            <w:noWrap/>
            <w:hideMark/>
          </w:tcPr>
          <w:p w14:paraId="22D60485" w14:textId="77777777" w:rsidR="00CD200E" w:rsidRPr="00CD200E" w:rsidRDefault="00CD200E" w:rsidP="00CD200E">
            <w:pPr>
              <w:suppressAutoHyphens/>
              <w:spacing w:after="0"/>
              <w:jc w:val="left"/>
              <w:rPr>
                <w:b/>
                <w:bCs/>
              </w:rPr>
            </w:pPr>
            <w:r w:rsidRPr="00CD200E">
              <w:rPr>
                <w:b/>
                <w:bCs/>
              </w:rPr>
              <w:t> </w:t>
            </w:r>
          </w:p>
        </w:tc>
        <w:tc>
          <w:tcPr>
            <w:tcW w:w="1400" w:type="dxa"/>
            <w:noWrap/>
            <w:hideMark/>
          </w:tcPr>
          <w:p w14:paraId="077824DB" w14:textId="77777777" w:rsidR="00CD200E" w:rsidRPr="00CD200E" w:rsidRDefault="00CD200E" w:rsidP="00CD200E">
            <w:pPr>
              <w:suppressAutoHyphens/>
              <w:spacing w:after="0"/>
              <w:jc w:val="left"/>
              <w:rPr>
                <w:b/>
                <w:bCs/>
              </w:rPr>
            </w:pPr>
            <w:r w:rsidRPr="00CD200E">
              <w:rPr>
                <w:b/>
                <w:bCs/>
              </w:rPr>
              <w:t> </w:t>
            </w:r>
          </w:p>
        </w:tc>
        <w:tc>
          <w:tcPr>
            <w:tcW w:w="1700" w:type="dxa"/>
            <w:noWrap/>
            <w:hideMark/>
          </w:tcPr>
          <w:p w14:paraId="272AA46D" w14:textId="77777777" w:rsidR="00CD200E" w:rsidRPr="00CD200E" w:rsidRDefault="00CD200E" w:rsidP="00CD200E">
            <w:pPr>
              <w:suppressAutoHyphens/>
              <w:spacing w:after="0"/>
              <w:jc w:val="left"/>
              <w:rPr>
                <w:b/>
                <w:bCs/>
              </w:rPr>
            </w:pPr>
            <w:r w:rsidRPr="00CD200E">
              <w:rPr>
                <w:b/>
                <w:bCs/>
              </w:rPr>
              <w:t> </w:t>
            </w:r>
          </w:p>
        </w:tc>
        <w:tc>
          <w:tcPr>
            <w:tcW w:w="1320" w:type="dxa"/>
            <w:noWrap/>
            <w:hideMark/>
          </w:tcPr>
          <w:p w14:paraId="29F2AC49" w14:textId="77777777" w:rsidR="00CD200E" w:rsidRPr="00CD200E" w:rsidRDefault="00CD200E" w:rsidP="00CD200E">
            <w:pPr>
              <w:suppressAutoHyphens/>
              <w:spacing w:after="0"/>
              <w:jc w:val="left"/>
              <w:rPr>
                <w:b/>
                <w:bCs/>
              </w:rPr>
            </w:pPr>
            <w:r w:rsidRPr="00CD200E">
              <w:rPr>
                <w:b/>
                <w:bCs/>
              </w:rPr>
              <w:t> </w:t>
            </w:r>
          </w:p>
        </w:tc>
        <w:tc>
          <w:tcPr>
            <w:tcW w:w="2040" w:type="dxa"/>
            <w:noWrap/>
            <w:hideMark/>
          </w:tcPr>
          <w:p w14:paraId="5DC83952" w14:textId="77777777" w:rsidR="00CD200E" w:rsidRPr="00CD200E" w:rsidRDefault="00CD200E" w:rsidP="00CD200E">
            <w:pPr>
              <w:suppressAutoHyphens/>
              <w:spacing w:after="0"/>
              <w:jc w:val="left"/>
              <w:rPr>
                <w:b/>
                <w:bCs/>
              </w:rPr>
            </w:pPr>
            <w:r w:rsidRPr="00CD200E">
              <w:rPr>
                <w:b/>
                <w:bCs/>
              </w:rPr>
              <w:t> </w:t>
            </w:r>
          </w:p>
        </w:tc>
      </w:tr>
      <w:tr w:rsidR="00CD200E" w:rsidRPr="00CD200E" w14:paraId="544AFB80" w14:textId="77777777" w:rsidTr="004306D4">
        <w:trPr>
          <w:trHeight w:val="315"/>
        </w:trPr>
        <w:tc>
          <w:tcPr>
            <w:tcW w:w="960" w:type="dxa"/>
            <w:noWrap/>
            <w:hideMark/>
          </w:tcPr>
          <w:p w14:paraId="2ACDBE22" w14:textId="77777777" w:rsidR="00CD200E" w:rsidRPr="00CD200E" w:rsidRDefault="00CD200E" w:rsidP="00CD200E">
            <w:pPr>
              <w:suppressAutoHyphens/>
              <w:spacing w:after="0"/>
              <w:jc w:val="left"/>
              <w:rPr>
                <w:bCs/>
                <w:sz w:val="20"/>
                <w:szCs w:val="20"/>
              </w:rPr>
            </w:pPr>
            <w:r w:rsidRPr="00CD200E">
              <w:rPr>
                <w:bCs/>
                <w:sz w:val="20"/>
                <w:szCs w:val="20"/>
              </w:rPr>
              <w:t>1</w:t>
            </w:r>
          </w:p>
        </w:tc>
        <w:tc>
          <w:tcPr>
            <w:tcW w:w="5380" w:type="dxa"/>
            <w:hideMark/>
          </w:tcPr>
          <w:p w14:paraId="3203F81E" w14:textId="77777777" w:rsidR="00CD200E" w:rsidRPr="00CD200E" w:rsidRDefault="00CD200E" w:rsidP="00CD200E">
            <w:pPr>
              <w:suppressAutoHyphens/>
              <w:spacing w:after="0"/>
              <w:jc w:val="left"/>
              <w:rPr>
                <w:bCs/>
                <w:sz w:val="20"/>
                <w:szCs w:val="20"/>
              </w:rPr>
            </w:pPr>
            <w:r w:rsidRPr="00CD200E">
              <w:rPr>
                <w:bCs/>
                <w:sz w:val="20"/>
                <w:szCs w:val="20"/>
              </w:rPr>
              <w:t>Плов с курицей(филе курицы)</w:t>
            </w:r>
          </w:p>
        </w:tc>
        <w:tc>
          <w:tcPr>
            <w:tcW w:w="1960" w:type="dxa"/>
            <w:hideMark/>
          </w:tcPr>
          <w:p w14:paraId="5D52619A" w14:textId="77777777" w:rsidR="00CD200E" w:rsidRPr="00CD200E" w:rsidRDefault="00CD200E" w:rsidP="00CD200E">
            <w:pPr>
              <w:suppressAutoHyphens/>
              <w:spacing w:after="0"/>
              <w:jc w:val="left"/>
              <w:rPr>
                <w:bCs/>
                <w:sz w:val="20"/>
                <w:szCs w:val="20"/>
              </w:rPr>
            </w:pPr>
            <w:r w:rsidRPr="00CD200E">
              <w:rPr>
                <w:bCs/>
                <w:sz w:val="20"/>
                <w:szCs w:val="20"/>
              </w:rPr>
              <w:t>893/2/1998.</w:t>
            </w:r>
          </w:p>
        </w:tc>
        <w:tc>
          <w:tcPr>
            <w:tcW w:w="1420" w:type="dxa"/>
            <w:hideMark/>
          </w:tcPr>
          <w:p w14:paraId="3C772E75" w14:textId="77777777" w:rsidR="00CD200E" w:rsidRPr="00CD200E" w:rsidRDefault="00CD200E" w:rsidP="00CD200E">
            <w:pPr>
              <w:suppressAutoHyphens/>
              <w:spacing w:after="0"/>
              <w:jc w:val="left"/>
              <w:rPr>
                <w:bCs/>
                <w:sz w:val="20"/>
                <w:szCs w:val="20"/>
              </w:rPr>
            </w:pPr>
            <w:r w:rsidRPr="00CD200E">
              <w:rPr>
                <w:bCs/>
                <w:sz w:val="20"/>
                <w:szCs w:val="20"/>
              </w:rPr>
              <w:t>250</w:t>
            </w:r>
          </w:p>
        </w:tc>
        <w:tc>
          <w:tcPr>
            <w:tcW w:w="1400" w:type="dxa"/>
            <w:hideMark/>
          </w:tcPr>
          <w:p w14:paraId="433E0C5B" w14:textId="77777777" w:rsidR="00CD200E" w:rsidRPr="00CD200E" w:rsidRDefault="00CD200E" w:rsidP="00CD200E">
            <w:pPr>
              <w:suppressAutoHyphens/>
              <w:spacing w:after="0"/>
              <w:jc w:val="left"/>
              <w:rPr>
                <w:bCs/>
                <w:sz w:val="20"/>
                <w:szCs w:val="20"/>
              </w:rPr>
            </w:pPr>
            <w:r w:rsidRPr="00CD200E">
              <w:rPr>
                <w:bCs/>
                <w:sz w:val="20"/>
                <w:szCs w:val="20"/>
              </w:rPr>
              <w:t xml:space="preserve">         17.893</w:t>
            </w:r>
          </w:p>
        </w:tc>
        <w:tc>
          <w:tcPr>
            <w:tcW w:w="1700" w:type="dxa"/>
            <w:hideMark/>
          </w:tcPr>
          <w:p w14:paraId="3E6CCE55" w14:textId="77777777" w:rsidR="00CD200E" w:rsidRPr="00CD200E" w:rsidRDefault="00CD200E" w:rsidP="00CD200E">
            <w:pPr>
              <w:suppressAutoHyphens/>
              <w:spacing w:after="0"/>
              <w:jc w:val="left"/>
              <w:rPr>
                <w:bCs/>
                <w:sz w:val="20"/>
                <w:szCs w:val="20"/>
              </w:rPr>
            </w:pPr>
            <w:r w:rsidRPr="00CD200E">
              <w:rPr>
                <w:bCs/>
                <w:sz w:val="20"/>
                <w:szCs w:val="20"/>
              </w:rPr>
              <w:t xml:space="preserve">         21.692</w:t>
            </w:r>
          </w:p>
        </w:tc>
        <w:tc>
          <w:tcPr>
            <w:tcW w:w="1320" w:type="dxa"/>
            <w:hideMark/>
          </w:tcPr>
          <w:p w14:paraId="6F347375" w14:textId="77777777" w:rsidR="00CD200E" w:rsidRPr="00CD200E" w:rsidRDefault="00CD200E" w:rsidP="00CD200E">
            <w:pPr>
              <w:suppressAutoHyphens/>
              <w:spacing w:after="0"/>
              <w:jc w:val="left"/>
              <w:rPr>
                <w:bCs/>
                <w:sz w:val="20"/>
                <w:szCs w:val="20"/>
              </w:rPr>
            </w:pPr>
            <w:r w:rsidRPr="00CD200E">
              <w:rPr>
                <w:bCs/>
                <w:sz w:val="20"/>
                <w:szCs w:val="20"/>
              </w:rPr>
              <w:t xml:space="preserve">         54.004</w:t>
            </w:r>
          </w:p>
        </w:tc>
        <w:tc>
          <w:tcPr>
            <w:tcW w:w="2040" w:type="dxa"/>
            <w:hideMark/>
          </w:tcPr>
          <w:p w14:paraId="4A3E54E0" w14:textId="77777777" w:rsidR="00CD200E" w:rsidRPr="00CD200E" w:rsidRDefault="00CD200E" w:rsidP="00CD200E">
            <w:pPr>
              <w:suppressAutoHyphens/>
              <w:spacing w:after="0"/>
              <w:jc w:val="left"/>
              <w:rPr>
                <w:bCs/>
                <w:sz w:val="20"/>
                <w:szCs w:val="20"/>
              </w:rPr>
            </w:pPr>
            <w:r w:rsidRPr="00CD200E">
              <w:rPr>
                <w:bCs/>
                <w:sz w:val="20"/>
                <w:szCs w:val="20"/>
              </w:rPr>
              <w:t xml:space="preserve">        482.381</w:t>
            </w:r>
          </w:p>
        </w:tc>
      </w:tr>
      <w:tr w:rsidR="00CD200E" w:rsidRPr="00CD200E" w14:paraId="253F11C6" w14:textId="77777777" w:rsidTr="004306D4">
        <w:trPr>
          <w:trHeight w:val="315"/>
        </w:trPr>
        <w:tc>
          <w:tcPr>
            <w:tcW w:w="960" w:type="dxa"/>
            <w:noWrap/>
            <w:hideMark/>
          </w:tcPr>
          <w:p w14:paraId="5B9F4D71" w14:textId="77777777" w:rsidR="00CD200E" w:rsidRPr="00CD200E" w:rsidRDefault="00CD200E" w:rsidP="00CD200E">
            <w:pPr>
              <w:suppressAutoHyphens/>
              <w:spacing w:after="0"/>
              <w:jc w:val="left"/>
              <w:rPr>
                <w:bCs/>
                <w:sz w:val="20"/>
                <w:szCs w:val="20"/>
              </w:rPr>
            </w:pPr>
            <w:r w:rsidRPr="00CD200E">
              <w:rPr>
                <w:bCs/>
                <w:sz w:val="20"/>
                <w:szCs w:val="20"/>
              </w:rPr>
              <w:t>2</w:t>
            </w:r>
          </w:p>
        </w:tc>
        <w:tc>
          <w:tcPr>
            <w:tcW w:w="5380" w:type="dxa"/>
            <w:hideMark/>
          </w:tcPr>
          <w:p w14:paraId="096AD021" w14:textId="77777777" w:rsidR="00CD200E" w:rsidRPr="00CD200E" w:rsidRDefault="00CD200E" w:rsidP="00CD200E">
            <w:pPr>
              <w:suppressAutoHyphens/>
              <w:spacing w:after="0"/>
              <w:jc w:val="left"/>
              <w:rPr>
                <w:bCs/>
                <w:sz w:val="20"/>
                <w:szCs w:val="20"/>
              </w:rPr>
            </w:pPr>
            <w:r w:rsidRPr="00CD200E">
              <w:rPr>
                <w:bCs/>
                <w:sz w:val="20"/>
                <w:szCs w:val="20"/>
              </w:rPr>
              <w:t>Хлеб пшеничный</w:t>
            </w:r>
          </w:p>
        </w:tc>
        <w:tc>
          <w:tcPr>
            <w:tcW w:w="1960" w:type="dxa"/>
            <w:hideMark/>
          </w:tcPr>
          <w:p w14:paraId="61BF40ED" w14:textId="77777777" w:rsidR="00CD200E" w:rsidRPr="00CD200E" w:rsidRDefault="00CD200E" w:rsidP="00CD200E">
            <w:pPr>
              <w:suppressAutoHyphens/>
              <w:spacing w:after="0"/>
              <w:jc w:val="left"/>
              <w:rPr>
                <w:bCs/>
                <w:sz w:val="20"/>
                <w:szCs w:val="20"/>
              </w:rPr>
            </w:pPr>
            <w:r w:rsidRPr="00CD200E">
              <w:rPr>
                <w:bCs/>
                <w:sz w:val="20"/>
                <w:szCs w:val="20"/>
              </w:rPr>
              <w:t>ТПП</w:t>
            </w:r>
          </w:p>
        </w:tc>
        <w:tc>
          <w:tcPr>
            <w:tcW w:w="1420" w:type="dxa"/>
            <w:hideMark/>
          </w:tcPr>
          <w:p w14:paraId="012AB41F" w14:textId="77777777" w:rsidR="00CD200E" w:rsidRPr="00CD200E" w:rsidRDefault="00CD200E" w:rsidP="00CD200E">
            <w:pPr>
              <w:suppressAutoHyphens/>
              <w:spacing w:after="0"/>
              <w:jc w:val="left"/>
              <w:rPr>
                <w:bCs/>
                <w:sz w:val="20"/>
                <w:szCs w:val="20"/>
              </w:rPr>
            </w:pPr>
            <w:r w:rsidRPr="00CD200E">
              <w:rPr>
                <w:bCs/>
                <w:sz w:val="20"/>
                <w:szCs w:val="20"/>
              </w:rPr>
              <w:t>55</w:t>
            </w:r>
          </w:p>
        </w:tc>
        <w:tc>
          <w:tcPr>
            <w:tcW w:w="1400" w:type="dxa"/>
            <w:hideMark/>
          </w:tcPr>
          <w:p w14:paraId="5E4CAB94" w14:textId="77777777" w:rsidR="00CD200E" w:rsidRPr="00CD200E" w:rsidRDefault="00CD200E" w:rsidP="00CD200E">
            <w:pPr>
              <w:suppressAutoHyphens/>
              <w:spacing w:after="0"/>
              <w:jc w:val="left"/>
              <w:rPr>
                <w:bCs/>
                <w:sz w:val="20"/>
                <w:szCs w:val="20"/>
              </w:rPr>
            </w:pPr>
            <w:r w:rsidRPr="00CD200E">
              <w:rPr>
                <w:bCs/>
                <w:sz w:val="20"/>
                <w:szCs w:val="20"/>
              </w:rPr>
              <w:t xml:space="preserve">          4.180</w:t>
            </w:r>
          </w:p>
        </w:tc>
        <w:tc>
          <w:tcPr>
            <w:tcW w:w="1700" w:type="dxa"/>
            <w:hideMark/>
          </w:tcPr>
          <w:p w14:paraId="3E5F2DF3" w14:textId="77777777" w:rsidR="00CD200E" w:rsidRPr="00CD200E" w:rsidRDefault="00CD200E" w:rsidP="00CD200E">
            <w:pPr>
              <w:suppressAutoHyphens/>
              <w:spacing w:after="0"/>
              <w:jc w:val="left"/>
              <w:rPr>
                <w:bCs/>
                <w:sz w:val="20"/>
                <w:szCs w:val="20"/>
              </w:rPr>
            </w:pPr>
            <w:r w:rsidRPr="00CD200E">
              <w:rPr>
                <w:bCs/>
                <w:sz w:val="20"/>
                <w:szCs w:val="20"/>
              </w:rPr>
              <w:t xml:space="preserve">          0.495</w:t>
            </w:r>
          </w:p>
        </w:tc>
        <w:tc>
          <w:tcPr>
            <w:tcW w:w="1320" w:type="dxa"/>
            <w:hideMark/>
          </w:tcPr>
          <w:p w14:paraId="647298C5" w14:textId="77777777" w:rsidR="00CD200E" w:rsidRPr="00CD200E" w:rsidRDefault="00CD200E" w:rsidP="00CD200E">
            <w:pPr>
              <w:suppressAutoHyphens/>
              <w:spacing w:after="0"/>
              <w:jc w:val="left"/>
              <w:rPr>
                <w:bCs/>
                <w:sz w:val="20"/>
                <w:szCs w:val="20"/>
              </w:rPr>
            </w:pPr>
            <w:r w:rsidRPr="00CD200E">
              <w:rPr>
                <w:bCs/>
                <w:sz w:val="20"/>
                <w:szCs w:val="20"/>
              </w:rPr>
              <w:t xml:space="preserve">         27.335</w:t>
            </w:r>
          </w:p>
        </w:tc>
        <w:tc>
          <w:tcPr>
            <w:tcW w:w="2040" w:type="dxa"/>
            <w:hideMark/>
          </w:tcPr>
          <w:p w14:paraId="1B5BA113" w14:textId="77777777" w:rsidR="00CD200E" w:rsidRPr="00CD200E" w:rsidRDefault="00CD200E" w:rsidP="00CD200E">
            <w:pPr>
              <w:suppressAutoHyphens/>
              <w:spacing w:after="0"/>
              <w:jc w:val="left"/>
              <w:rPr>
                <w:bCs/>
                <w:sz w:val="20"/>
                <w:szCs w:val="20"/>
              </w:rPr>
            </w:pPr>
            <w:r w:rsidRPr="00CD200E">
              <w:rPr>
                <w:bCs/>
                <w:sz w:val="20"/>
                <w:szCs w:val="20"/>
              </w:rPr>
              <w:t xml:space="preserve">        124.300</w:t>
            </w:r>
          </w:p>
        </w:tc>
      </w:tr>
      <w:tr w:rsidR="00CD200E" w:rsidRPr="00CD200E" w14:paraId="7FA0B670" w14:textId="77777777" w:rsidTr="004306D4">
        <w:trPr>
          <w:trHeight w:val="315"/>
        </w:trPr>
        <w:tc>
          <w:tcPr>
            <w:tcW w:w="960" w:type="dxa"/>
            <w:noWrap/>
            <w:hideMark/>
          </w:tcPr>
          <w:p w14:paraId="7F99916C" w14:textId="77777777" w:rsidR="00CD200E" w:rsidRPr="00CD200E" w:rsidRDefault="00CD200E" w:rsidP="00CD200E">
            <w:pPr>
              <w:suppressAutoHyphens/>
              <w:spacing w:after="0"/>
              <w:jc w:val="left"/>
              <w:rPr>
                <w:bCs/>
                <w:sz w:val="20"/>
                <w:szCs w:val="20"/>
              </w:rPr>
            </w:pPr>
            <w:r w:rsidRPr="00CD200E">
              <w:rPr>
                <w:bCs/>
                <w:sz w:val="20"/>
                <w:szCs w:val="20"/>
              </w:rPr>
              <w:t>3</w:t>
            </w:r>
          </w:p>
        </w:tc>
        <w:tc>
          <w:tcPr>
            <w:tcW w:w="5380" w:type="dxa"/>
            <w:hideMark/>
          </w:tcPr>
          <w:p w14:paraId="416CDACA" w14:textId="77777777" w:rsidR="00CD200E" w:rsidRPr="00CD200E" w:rsidRDefault="00CD200E" w:rsidP="00CD200E">
            <w:pPr>
              <w:suppressAutoHyphens/>
              <w:spacing w:after="0"/>
              <w:jc w:val="left"/>
              <w:rPr>
                <w:bCs/>
                <w:sz w:val="20"/>
                <w:szCs w:val="20"/>
              </w:rPr>
            </w:pPr>
            <w:r w:rsidRPr="00CD200E">
              <w:rPr>
                <w:bCs/>
                <w:sz w:val="20"/>
                <w:szCs w:val="20"/>
              </w:rPr>
              <w:t>Чай с сахаром/фруктово-ягодный с сахаром</w:t>
            </w:r>
          </w:p>
        </w:tc>
        <w:tc>
          <w:tcPr>
            <w:tcW w:w="1960" w:type="dxa"/>
            <w:hideMark/>
          </w:tcPr>
          <w:p w14:paraId="08124948" w14:textId="77777777" w:rsidR="00CD200E" w:rsidRPr="00CD200E" w:rsidRDefault="00CD200E" w:rsidP="00CD200E">
            <w:pPr>
              <w:suppressAutoHyphens/>
              <w:spacing w:after="0"/>
              <w:jc w:val="left"/>
              <w:rPr>
                <w:bCs/>
                <w:sz w:val="20"/>
                <w:szCs w:val="20"/>
              </w:rPr>
            </w:pPr>
            <w:r w:rsidRPr="00CD200E">
              <w:rPr>
                <w:bCs/>
                <w:sz w:val="20"/>
                <w:szCs w:val="20"/>
              </w:rPr>
              <w:t>54-2гн-2020</w:t>
            </w:r>
          </w:p>
        </w:tc>
        <w:tc>
          <w:tcPr>
            <w:tcW w:w="1420" w:type="dxa"/>
            <w:hideMark/>
          </w:tcPr>
          <w:p w14:paraId="40921716" w14:textId="77777777" w:rsidR="00CD200E" w:rsidRPr="00CD200E" w:rsidRDefault="00CD200E" w:rsidP="00CD200E">
            <w:pPr>
              <w:suppressAutoHyphens/>
              <w:spacing w:after="0"/>
              <w:jc w:val="left"/>
              <w:rPr>
                <w:bCs/>
                <w:sz w:val="20"/>
                <w:szCs w:val="20"/>
              </w:rPr>
            </w:pPr>
            <w:r w:rsidRPr="00CD200E">
              <w:rPr>
                <w:bCs/>
                <w:sz w:val="20"/>
                <w:szCs w:val="20"/>
              </w:rPr>
              <w:t>200</w:t>
            </w:r>
          </w:p>
        </w:tc>
        <w:tc>
          <w:tcPr>
            <w:tcW w:w="1400" w:type="dxa"/>
            <w:hideMark/>
          </w:tcPr>
          <w:p w14:paraId="3F8C8F38" w14:textId="77777777" w:rsidR="00CD200E" w:rsidRPr="00CD200E" w:rsidRDefault="00CD200E" w:rsidP="00CD200E">
            <w:pPr>
              <w:suppressAutoHyphens/>
              <w:spacing w:after="0"/>
              <w:jc w:val="left"/>
              <w:rPr>
                <w:bCs/>
                <w:sz w:val="20"/>
                <w:szCs w:val="20"/>
              </w:rPr>
            </w:pPr>
            <w:r w:rsidRPr="00CD200E">
              <w:rPr>
                <w:bCs/>
                <w:sz w:val="20"/>
                <w:szCs w:val="20"/>
              </w:rPr>
              <w:t xml:space="preserve">          0.200</w:t>
            </w:r>
          </w:p>
        </w:tc>
        <w:tc>
          <w:tcPr>
            <w:tcW w:w="1700" w:type="dxa"/>
            <w:hideMark/>
          </w:tcPr>
          <w:p w14:paraId="0E5F2439" w14:textId="77777777" w:rsidR="00CD200E" w:rsidRPr="00CD200E" w:rsidRDefault="00CD200E" w:rsidP="00CD200E">
            <w:pPr>
              <w:suppressAutoHyphens/>
              <w:spacing w:after="0"/>
              <w:jc w:val="left"/>
              <w:rPr>
                <w:bCs/>
                <w:sz w:val="20"/>
                <w:szCs w:val="20"/>
              </w:rPr>
            </w:pPr>
            <w:r w:rsidRPr="00CD200E">
              <w:rPr>
                <w:bCs/>
                <w:sz w:val="20"/>
                <w:szCs w:val="20"/>
              </w:rPr>
              <w:t xml:space="preserve">          0.000</w:t>
            </w:r>
          </w:p>
        </w:tc>
        <w:tc>
          <w:tcPr>
            <w:tcW w:w="1320" w:type="dxa"/>
            <w:hideMark/>
          </w:tcPr>
          <w:p w14:paraId="72FD601E" w14:textId="77777777" w:rsidR="00CD200E" w:rsidRPr="00CD200E" w:rsidRDefault="00CD200E" w:rsidP="00CD200E">
            <w:pPr>
              <w:suppressAutoHyphens/>
              <w:spacing w:after="0"/>
              <w:jc w:val="left"/>
              <w:rPr>
                <w:bCs/>
                <w:sz w:val="20"/>
                <w:szCs w:val="20"/>
              </w:rPr>
            </w:pPr>
            <w:r w:rsidRPr="00CD200E">
              <w:rPr>
                <w:bCs/>
                <w:sz w:val="20"/>
                <w:szCs w:val="20"/>
              </w:rPr>
              <w:t xml:space="preserve">          7.055</w:t>
            </w:r>
          </w:p>
        </w:tc>
        <w:tc>
          <w:tcPr>
            <w:tcW w:w="2040" w:type="dxa"/>
            <w:hideMark/>
          </w:tcPr>
          <w:p w14:paraId="7D5D4EB0" w14:textId="77777777" w:rsidR="00CD200E" w:rsidRPr="00CD200E" w:rsidRDefault="00CD200E" w:rsidP="00CD200E">
            <w:pPr>
              <w:suppressAutoHyphens/>
              <w:spacing w:after="0"/>
              <w:jc w:val="left"/>
              <w:rPr>
                <w:bCs/>
                <w:sz w:val="20"/>
                <w:szCs w:val="20"/>
              </w:rPr>
            </w:pPr>
            <w:r w:rsidRPr="00CD200E">
              <w:rPr>
                <w:bCs/>
                <w:sz w:val="20"/>
                <w:szCs w:val="20"/>
              </w:rPr>
              <w:t xml:space="preserve">         29.448</w:t>
            </w:r>
          </w:p>
        </w:tc>
      </w:tr>
      <w:tr w:rsidR="00CD200E" w:rsidRPr="00CD200E" w14:paraId="512468E0" w14:textId="77777777" w:rsidTr="004306D4">
        <w:trPr>
          <w:trHeight w:val="315"/>
        </w:trPr>
        <w:tc>
          <w:tcPr>
            <w:tcW w:w="960" w:type="dxa"/>
            <w:noWrap/>
            <w:hideMark/>
          </w:tcPr>
          <w:p w14:paraId="5383D44F" w14:textId="77777777" w:rsidR="00CD200E" w:rsidRPr="00CD200E" w:rsidRDefault="00CD200E" w:rsidP="00CD200E">
            <w:pPr>
              <w:suppressAutoHyphens/>
              <w:spacing w:after="0"/>
              <w:jc w:val="left"/>
              <w:rPr>
                <w:bCs/>
                <w:sz w:val="20"/>
                <w:szCs w:val="20"/>
              </w:rPr>
            </w:pPr>
            <w:r w:rsidRPr="00CD200E">
              <w:rPr>
                <w:bCs/>
                <w:sz w:val="20"/>
                <w:szCs w:val="20"/>
              </w:rPr>
              <w:t>4</w:t>
            </w:r>
          </w:p>
        </w:tc>
        <w:tc>
          <w:tcPr>
            <w:tcW w:w="5380" w:type="dxa"/>
            <w:hideMark/>
          </w:tcPr>
          <w:p w14:paraId="0374AAA7" w14:textId="77777777" w:rsidR="00CD200E" w:rsidRPr="00CD200E" w:rsidRDefault="00CD200E" w:rsidP="00CD200E">
            <w:pPr>
              <w:suppressAutoHyphens/>
              <w:spacing w:after="0"/>
              <w:jc w:val="left"/>
              <w:rPr>
                <w:bCs/>
                <w:sz w:val="20"/>
                <w:szCs w:val="20"/>
              </w:rPr>
            </w:pPr>
            <w:r w:rsidRPr="00CD200E">
              <w:rPr>
                <w:bCs/>
                <w:sz w:val="20"/>
                <w:szCs w:val="20"/>
              </w:rPr>
              <w:t xml:space="preserve">Кондитерское изделие в </w:t>
            </w:r>
            <w:proofErr w:type="spellStart"/>
            <w:r w:rsidRPr="00CD200E">
              <w:rPr>
                <w:bCs/>
                <w:sz w:val="20"/>
                <w:szCs w:val="20"/>
              </w:rPr>
              <w:t>инд.упаковке</w:t>
            </w:r>
            <w:proofErr w:type="spellEnd"/>
          </w:p>
        </w:tc>
        <w:tc>
          <w:tcPr>
            <w:tcW w:w="1960" w:type="dxa"/>
            <w:hideMark/>
          </w:tcPr>
          <w:p w14:paraId="2DC374E1" w14:textId="77777777" w:rsidR="00CD200E" w:rsidRPr="00CD200E" w:rsidRDefault="00CD200E" w:rsidP="00CD200E">
            <w:pPr>
              <w:suppressAutoHyphens/>
              <w:spacing w:after="0"/>
              <w:jc w:val="left"/>
              <w:rPr>
                <w:bCs/>
                <w:sz w:val="20"/>
                <w:szCs w:val="20"/>
              </w:rPr>
            </w:pPr>
            <w:r w:rsidRPr="00CD200E">
              <w:rPr>
                <w:bCs/>
                <w:sz w:val="20"/>
                <w:szCs w:val="20"/>
              </w:rPr>
              <w:t>ТПП</w:t>
            </w:r>
          </w:p>
        </w:tc>
        <w:tc>
          <w:tcPr>
            <w:tcW w:w="1420" w:type="dxa"/>
            <w:hideMark/>
          </w:tcPr>
          <w:p w14:paraId="3E6795A9" w14:textId="77777777" w:rsidR="00CD200E" w:rsidRPr="00CD200E" w:rsidRDefault="00CD200E" w:rsidP="00CD200E">
            <w:pPr>
              <w:suppressAutoHyphens/>
              <w:spacing w:after="0"/>
              <w:jc w:val="left"/>
              <w:rPr>
                <w:bCs/>
                <w:sz w:val="20"/>
                <w:szCs w:val="20"/>
              </w:rPr>
            </w:pPr>
            <w:r w:rsidRPr="00CD200E">
              <w:rPr>
                <w:bCs/>
                <w:sz w:val="20"/>
                <w:szCs w:val="20"/>
              </w:rPr>
              <w:t>45</w:t>
            </w:r>
          </w:p>
        </w:tc>
        <w:tc>
          <w:tcPr>
            <w:tcW w:w="1400" w:type="dxa"/>
            <w:hideMark/>
          </w:tcPr>
          <w:p w14:paraId="26E53788" w14:textId="77777777" w:rsidR="00CD200E" w:rsidRPr="00CD200E" w:rsidRDefault="00CD200E" w:rsidP="00CD200E">
            <w:pPr>
              <w:suppressAutoHyphens/>
              <w:spacing w:after="0"/>
              <w:jc w:val="left"/>
              <w:rPr>
                <w:bCs/>
                <w:sz w:val="20"/>
                <w:szCs w:val="20"/>
              </w:rPr>
            </w:pPr>
            <w:r w:rsidRPr="00CD200E">
              <w:rPr>
                <w:bCs/>
                <w:sz w:val="20"/>
                <w:szCs w:val="20"/>
              </w:rPr>
              <w:t xml:space="preserve">          3.450</w:t>
            </w:r>
          </w:p>
        </w:tc>
        <w:tc>
          <w:tcPr>
            <w:tcW w:w="1700" w:type="dxa"/>
            <w:hideMark/>
          </w:tcPr>
          <w:p w14:paraId="42902CA8" w14:textId="77777777" w:rsidR="00CD200E" w:rsidRPr="00CD200E" w:rsidRDefault="00CD200E" w:rsidP="00CD200E">
            <w:pPr>
              <w:suppressAutoHyphens/>
              <w:spacing w:after="0"/>
              <w:jc w:val="left"/>
              <w:rPr>
                <w:bCs/>
                <w:sz w:val="20"/>
                <w:szCs w:val="20"/>
              </w:rPr>
            </w:pPr>
            <w:r w:rsidRPr="00CD200E">
              <w:rPr>
                <w:bCs/>
                <w:sz w:val="20"/>
                <w:szCs w:val="20"/>
              </w:rPr>
              <w:t xml:space="preserve">          6.150</w:t>
            </w:r>
          </w:p>
        </w:tc>
        <w:tc>
          <w:tcPr>
            <w:tcW w:w="1320" w:type="dxa"/>
            <w:hideMark/>
          </w:tcPr>
          <w:p w14:paraId="300DF11D" w14:textId="77777777" w:rsidR="00CD200E" w:rsidRPr="00CD200E" w:rsidRDefault="00CD200E" w:rsidP="00CD200E">
            <w:pPr>
              <w:suppressAutoHyphens/>
              <w:spacing w:after="0"/>
              <w:jc w:val="left"/>
              <w:rPr>
                <w:bCs/>
                <w:sz w:val="20"/>
                <w:szCs w:val="20"/>
              </w:rPr>
            </w:pPr>
            <w:r w:rsidRPr="00CD200E">
              <w:rPr>
                <w:bCs/>
                <w:sz w:val="20"/>
                <w:szCs w:val="20"/>
              </w:rPr>
              <w:t xml:space="preserve">         32.600</w:t>
            </w:r>
          </w:p>
        </w:tc>
        <w:tc>
          <w:tcPr>
            <w:tcW w:w="2040" w:type="dxa"/>
            <w:hideMark/>
          </w:tcPr>
          <w:p w14:paraId="21E7B556" w14:textId="77777777" w:rsidR="00CD200E" w:rsidRPr="00CD200E" w:rsidRDefault="00CD200E" w:rsidP="00CD200E">
            <w:pPr>
              <w:suppressAutoHyphens/>
              <w:spacing w:after="0"/>
              <w:jc w:val="left"/>
              <w:rPr>
                <w:bCs/>
                <w:sz w:val="20"/>
                <w:szCs w:val="20"/>
              </w:rPr>
            </w:pPr>
            <w:r w:rsidRPr="00CD200E">
              <w:rPr>
                <w:bCs/>
                <w:sz w:val="20"/>
                <w:szCs w:val="20"/>
              </w:rPr>
              <w:t xml:space="preserve">        229.000</w:t>
            </w:r>
          </w:p>
        </w:tc>
      </w:tr>
      <w:tr w:rsidR="00CD200E" w:rsidRPr="00CD200E" w14:paraId="74EE22E6" w14:textId="77777777" w:rsidTr="004306D4">
        <w:trPr>
          <w:trHeight w:val="315"/>
        </w:trPr>
        <w:tc>
          <w:tcPr>
            <w:tcW w:w="960" w:type="dxa"/>
            <w:noWrap/>
            <w:hideMark/>
          </w:tcPr>
          <w:p w14:paraId="7CD841E6" w14:textId="77777777" w:rsidR="00CD200E" w:rsidRPr="00CD200E" w:rsidRDefault="00CD200E" w:rsidP="00CD200E">
            <w:pPr>
              <w:suppressAutoHyphens/>
              <w:spacing w:after="0"/>
              <w:jc w:val="left"/>
              <w:rPr>
                <w:b/>
                <w:bCs/>
              </w:rPr>
            </w:pPr>
            <w:r w:rsidRPr="00CD200E">
              <w:rPr>
                <w:b/>
                <w:bCs/>
              </w:rPr>
              <w:t> </w:t>
            </w:r>
          </w:p>
        </w:tc>
        <w:tc>
          <w:tcPr>
            <w:tcW w:w="5380" w:type="dxa"/>
            <w:noWrap/>
            <w:hideMark/>
          </w:tcPr>
          <w:p w14:paraId="0F64FD4F" w14:textId="77777777" w:rsidR="00CD200E" w:rsidRPr="00CD200E" w:rsidRDefault="00CD200E" w:rsidP="00CD200E">
            <w:pPr>
              <w:suppressAutoHyphens/>
              <w:spacing w:after="0"/>
              <w:jc w:val="left"/>
              <w:rPr>
                <w:b/>
                <w:bCs/>
              </w:rPr>
            </w:pPr>
            <w:r w:rsidRPr="00CD200E">
              <w:rPr>
                <w:b/>
                <w:bCs/>
              </w:rPr>
              <w:t>Итого за Завтрак:</w:t>
            </w:r>
          </w:p>
        </w:tc>
        <w:tc>
          <w:tcPr>
            <w:tcW w:w="1960" w:type="dxa"/>
            <w:noWrap/>
            <w:hideMark/>
          </w:tcPr>
          <w:p w14:paraId="305670C7" w14:textId="77777777" w:rsidR="00CD200E" w:rsidRPr="00CD200E" w:rsidRDefault="00CD200E" w:rsidP="00CD200E">
            <w:pPr>
              <w:suppressAutoHyphens/>
              <w:spacing w:after="0"/>
              <w:jc w:val="left"/>
              <w:rPr>
                <w:b/>
                <w:bCs/>
              </w:rPr>
            </w:pPr>
            <w:r w:rsidRPr="00CD200E">
              <w:rPr>
                <w:b/>
                <w:bCs/>
              </w:rPr>
              <w:t> </w:t>
            </w:r>
          </w:p>
        </w:tc>
        <w:tc>
          <w:tcPr>
            <w:tcW w:w="1420" w:type="dxa"/>
            <w:noWrap/>
            <w:hideMark/>
          </w:tcPr>
          <w:p w14:paraId="7F315B28" w14:textId="77777777" w:rsidR="00CD200E" w:rsidRPr="00CD200E" w:rsidRDefault="00CD200E" w:rsidP="00CD200E">
            <w:pPr>
              <w:suppressAutoHyphens/>
              <w:spacing w:after="0"/>
              <w:jc w:val="left"/>
              <w:rPr>
                <w:b/>
                <w:bCs/>
              </w:rPr>
            </w:pPr>
            <w:r w:rsidRPr="00CD200E">
              <w:rPr>
                <w:b/>
                <w:bCs/>
              </w:rPr>
              <w:t>550</w:t>
            </w:r>
          </w:p>
        </w:tc>
        <w:tc>
          <w:tcPr>
            <w:tcW w:w="1400" w:type="dxa"/>
            <w:noWrap/>
            <w:hideMark/>
          </w:tcPr>
          <w:p w14:paraId="2382F7B5" w14:textId="77777777" w:rsidR="00CD200E" w:rsidRPr="00CD200E" w:rsidRDefault="00CD200E" w:rsidP="00CD200E">
            <w:pPr>
              <w:suppressAutoHyphens/>
              <w:spacing w:after="0"/>
              <w:jc w:val="left"/>
              <w:rPr>
                <w:b/>
                <w:bCs/>
              </w:rPr>
            </w:pPr>
            <w:r w:rsidRPr="00CD200E">
              <w:rPr>
                <w:b/>
                <w:bCs/>
              </w:rPr>
              <w:t>25,723</w:t>
            </w:r>
          </w:p>
        </w:tc>
        <w:tc>
          <w:tcPr>
            <w:tcW w:w="1700" w:type="dxa"/>
            <w:noWrap/>
            <w:hideMark/>
          </w:tcPr>
          <w:p w14:paraId="72659D10" w14:textId="77777777" w:rsidR="00CD200E" w:rsidRPr="00CD200E" w:rsidRDefault="00CD200E" w:rsidP="00CD200E">
            <w:pPr>
              <w:suppressAutoHyphens/>
              <w:spacing w:after="0"/>
              <w:jc w:val="left"/>
              <w:rPr>
                <w:b/>
                <w:bCs/>
              </w:rPr>
            </w:pPr>
            <w:r w:rsidRPr="00CD200E">
              <w:rPr>
                <w:b/>
                <w:bCs/>
              </w:rPr>
              <w:t>28,337</w:t>
            </w:r>
          </w:p>
        </w:tc>
        <w:tc>
          <w:tcPr>
            <w:tcW w:w="1320" w:type="dxa"/>
            <w:noWrap/>
            <w:hideMark/>
          </w:tcPr>
          <w:p w14:paraId="3F476580" w14:textId="77777777" w:rsidR="00CD200E" w:rsidRPr="00CD200E" w:rsidRDefault="00CD200E" w:rsidP="00CD200E">
            <w:pPr>
              <w:suppressAutoHyphens/>
              <w:spacing w:after="0"/>
              <w:jc w:val="left"/>
              <w:rPr>
                <w:b/>
                <w:bCs/>
              </w:rPr>
            </w:pPr>
            <w:r w:rsidRPr="00CD200E">
              <w:rPr>
                <w:b/>
                <w:bCs/>
              </w:rPr>
              <w:t>120,994</w:t>
            </w:r>
          </w:p>
        </w:tc>
        <w:tc>
          <w:tcPr>
            <w:tcW w:w="2040" w:type="dxa"/>
            <w:noWrap/>
            <w:hideMark/>
          </w:tcPr>
          <w:p w14:paraId="310DAE8D" w14:textId="77777777" w:rsidR="00CD200E" w:rsidRPr="00CD200E" w:rsidRDefault="00CD200E" w:rsidP="00CD200E">
            <w:pPr>
              <w:suppressAutoHyphens/>
              <w:spacing w:after="0"/>
              <w:jc w:val="left"/>
              <w:rPr>
                <w:b/>
                <w:bCs/>
              </w:rPr>
            </w:pPr>
            <w:r w:rsidRPr="00CD200E">
              <w:rPr>
                <w:b/>
                <w:bCs/>
              </w:rPr>
              <w:t>865,129</w:t>
            </w:r>
          </w:p>
        </w:tc>
      </w:tr>
      <w:tr w:rsidR="00CD200E" w:rsidRPr="00CD200E" w14:paraId="48F8BB59" w14:textId="77777777" w:rsidTr="004306D4">
        <w:trPr>
          <w:trHeight w:val="315"/>
        </w:trPr>
        <w:tc>
          <w:tcPr>
            <w:tcW w:w="960" w:type="dxa"/>
            <w:noWrap/>
            <w:hideMark/>
          </w:tcPr>
          <w:p w14:paraId="6EBDBCED" w14:textId="77777777" w:rsidR="00CD200E" w:rsidRPr="00CD200E" w:rsidRDefault="00CD200E" w:rsidP="00CD200E">
            <w:pPr>
              <w:suppressAutoHyphens/>
              <w:spacing w:after="0"/>
              <w:jc w:val="left"/>
              <w:rPr>
                <w:b/>
                <w:bCs/>
              </w:rPr>
            </w:pPr>
            <w:r w:rsidRPr="00CD200E">
              <w:rPr>
                <w:b/>
                <w:bCs/>
              </w:rPr>
              <w:t> </w:t>
            </w:r>
          </w:p>
        </w:tc>
        <w:tc>
          <w:tcPr>
            <w:tcW w:w="5380" w:type="dxa"/>
            <w:noWrap/>
            <w:hideMark/>
          </w:tcPr>
          <w:p w14:paraId="0005B52E" w14:textId="77777777" w:rsidR="00CD200E" w:rsidRPr="00CD200E" w:rsidRDefault="00CD200E" w:rsidP="00CD200E">
            <w:pPr>
              <w:suppressAutoHyphens/>
              <w:spacing w:after="0"/>
              <w:jc w:val="left"/>
              <w:rPr>
                <w:b/>
                <w:bCs/>
              </w:rPr>
            </w:pPr>
            <w:r w:rsidRPr="00CD200E">
              <w:rPr>
                <w:b/>
                <w:bCs/>
              </w:rPr>
              <w:t>Обед</w:t>
            </w:r>
          </w:p>
        </w:tc>
        <w:tc>
          <w:tcPr>
            <w:tcW w:w="1960" w:type="dxa"/>
            <w:noWrap/>
            <w:hideMark/>
          </w:tcPr>
          <w:p w14:paraId="76045A88" w14:textId="77777777" w:rsidR="00CD200E" w:rsidRPr="00CD200E" w:rsidRDefault="00CD200E" w:rsidP="00CD200E">
            <w:pPr>
              <w:suppressAutoHyphens/>
              <w:spacing w:after="0"/>
              <w:jc w:val="left"/>
              <w:rPr>
                <w:b/>
                <w:bCs/>
              </w:rPr>
            </w:pPr>
            <w:r w:rsidRPr="00CD200E">
              <w:rPr>
                <w:b/>
                <w:bCs/>
              </w:rPr>
              <w:t> </w:t>
            </w:r>
          </w:p>
        </w:tc>
        <w:tc>
          <w:tcPr>
            <w:tcW w:w="1420" w:type="dxa"/>
            <w:noWrap/>
            <w:hideMark/>
          </w:tcPr>
          <w:p w14:paraId="201215C9" w14:textId="77777777" w:rsidR="00CD200E" w:rsidRPr="00CD200E" w:rsidRDefault="00CD200E" w:rsidP="00CD200E">
            <w:pPr>
              <w:suppressAutoHyphens/>
              <w:spacing w:after="0"/>
              <w:jc w:val="left"/>
              <w:rPr>
                <w:b/>
                <w:bCs/>
              </w:rPr>
            </w:pPr>
            <w:r w:rsidRPr="00CD200E">
              <w:rPr>
                <w:b/>
                <w:bCs/>
              </w:rPr>
              <w:t> </w:t>
            </w:r>
          </w:p>
        </w:tc>
        <w:tc>
          <w:tcPr>
            <w:tcW w:w="1400" w:type="dxa"/>
            <w:noWrap/>
            <w:hideMark/>
          </w:tcPr>
          <w:p w14:paraId="70DA8387" w14:textId="77777777" w:rsidR="00CD200E" w:rsidRPr="00CD200E" w:rsidRDefault="00CD200E" w:rsidP="00CD200E">
            <w:pPr>
              <w:suppressAutoHyphens/>
              <w:spacing w:after="0"/>
              <w:jc w:val="left"/>
              <w:rPr>
                <w:b/>
                <w:bCs/>
              </w:rPr>
            </w:pPr>
            <w:r w:rsidRPr="00CD200E">
              <w:rPr>
                <w:b/>
                <w:bCs/>
              </w:rPr>
              <w:t> </w:t>
            </w:r>
          </w:p>
        </w:tc>
        <w:tc>
          <w:tcPr>
            <w:tcW w:w="1700" w:type="dxa"/>
            <w:noWrap/>
            <w:hideMark/>
          </w:tcPr>
          <w:p w14:paraId="09F4C523" w14:textId="77777777" w:rsidR="00CD200E" w:rsidRPr="00CD200E" w:rsidRDefault="00CD200E" w:rsidP="00CD200E">
            <w:pPr>
              <w:suppressAutoHyphens/>
              <w:spacing w:after="0"/>
              <w:jc w:val="left"/>
              <w:rPr>
                <w:b/>
                <w:bCs/>
              </w:rPr>
            </w:pPr>
            <w:r w:rsidRPr="00CD200E">
              <w:rPr>
                <w:b/>
                <w:bCs/>
              </w:rPr>
              <w:t> </w:t>
            </w:r>
          </w:p>
        </w:tc>
        <w:tc>
          <w:tcPr>
            <w:tcW w:w="1320" w:type="dxa"/>
            <w:noWrap/>
            <w:hideMark/>
          </w:tcPr>
          <w:p w14:paraId="0E3B8332" w14:textId="77777777" w:rsidR="00CD200E" w:rsidRPr="00CD200E" w:rsidRDefault="00CD200E" w:rsidP="00CD200E">
            <w:pPr>
              <w:suppressAutoHyphens/>
              <w:spacing w:after="0"/>
              <w:jc w:val="left"/>
              <w:rPr>
                <w:b/>
                <w:bCs/>
              </w:rPr>
            </w:pPr>
            <w:r w:rsidRPr="00CD200E">
              <w:rPr>
                <w:b/>
                <w:bCs/>
              </w:rPr>
              <w:t> </w:t>
            </w:r>
          </w:p>
        </w:tc>
        <w:tc>
          <w:tcPr>
            <w:tcW w:w="2040" w:type="dxa"/>
            <w:noWrap/>
            <w:hideMark/>
          </w:tcPr>
          <w:p w14:paraId="1C24C07A" w14:textId="77777777" w:rsidR="00CD200E" w:rsidRPr="00CD200E" w:rsidRDefault="00CD200E" w:rsidP="00CD200E">
            <w:pPr>
              <w:suppressAutoHyphens/>
              <w:spacing w:after="0"/>
              <w:jc w:val="left"/>
              <w:rPr>
                <w:b/>
                <w:bCs/>
              </w:rPr>
            </w:pPr>
            <w:r w:rsidRPr="00CD200E">
              <w:rPr>
                <w:b/>
                <w:bCs/>
              </w:rPr>
              <w:t> </w:t>
            </w:r>
          </w:p>
        </w:tc>
      </w:tr>
      <w:tr w:rsidR="00CD200E" w:rsidRPr="00CD200E" w14:paraId="7EB05C6E" w14:textId="77777777" w:rsidTr="004306D4">
        <w:trPr>
          <w:trHeight w:val="315"/>
        </w:trPr>
        <w:tc>
          <w:tcPr>
            <w:tcW w:w="960" w:type="dxa"/>
            <w:noWrap/>
            <w:hideMark/>
          </w:tcPr>
          <w:p w14:paraId="09381390" w14:textId="77777777" w:rsidR="00CD200E" w:rsidRPr="00CD200E" w:rsidRDefault="00CD200E" w:rsidP="00CD200E">
            <w:pPr>
              <w:suppressAutoHyphens/>
              <w:spacing w:after="0"/>
              <w:jc w:val="left"/>
              <w:rPr>
                <w:bCs/>
                <w:sz w:val="20"/>
                <w:szCs w:val="20"/>
              </w:rPr>
            </w:pPr>
            <w:r w:rsidRPr="00CD200E">
              <w:rPr>
                <w:bCs/>
                <w:sz w:val="20"/>
                <w:szCs w:val="20"/>
              </w:rPr>
              <w:t>1</w:t>
            </w:r>
          </w:p>
        </w:tc>
        <w:tc>
          <w:tcPr>
            <w:tcW w:w="5380" w:type="dxa"/>
            <w:hideMark/>
          </w:tcPr>
          <w:p w14:paraId="475320B4" w14:textId="77777777" w:rsidR="00CD200E" w:rsidRPr="00CD200E" w:rsidRDefault="00CD200E" w:rsidP="00CD200E">
            <w:pPr>
              <w:suppressAutoHyphens/>
              <w:spacing w:after="0"/>
              <w:jc w:val="left"/>
              <w:rPr>
                <w:bCs/>
                <w:sz w:val="20"/>
                <w:szCs w:val="20"/>
              </w:rPr>
            </w:pPr>
            <w:r w:rsidRPr="00CD200E">
              <w:rPr>
                <w:bCs/>
                <w:sz w:val="20"/>
                <w:szCs w:val="20"/>
              </w:rPr>
              <w:t>Закуска овощная (салат)</w:t>
            </w:r>
          </w:p>
        </w:tc>
        <w:tc>
          <w:tcPr>
            <w:tcW w:w="1960" w:type="dxa"/>
            <w:hideMark/>
          </w:tcPr>
          <w:p w14:paraId="5B1A655E" w14:textId="77777777" w:rsidR="00CD200E" w:rsidRPr="00CD200E" w:rsidRDefault="00CD200E" w:rsidP="00CD200E">
            <w:pPr>
              <w:suppressAutoHyphens/>
              <w:spacing w:after="0"/>
              <w:jc w:val="left"/>
              <w:rPr>
                <w:bCs/>
                <w:sz w:val="20"/>
                <w:szCs w:val="20"/>
              </w:rPr>
            </w:pPr>
            <w:r w:rsidRPr="00CD200E">
              <w:rPr>
                <w:bCs/>
                <w:sz w:val="20"/>
                <w:szCs w:val="20"/>
              </w:rPr>
              <w:t>198/1998</w:t>
            </w:r>
          </w:p>
        </w:tc>
        <w:tc>
          <w:tcPr>
            <w:tcW w:w="1420" w:type="dxa"/>
            <w:hideMark/>
          </w:tcPr>
          <w:p w14:paraId="1EAFA808" w14:textId="77777777" w:rsidR="00CD200E" w:rsidRPr="00CD200E" w:rsidRDefault="00CD200E" w:rsidP="00CD200E">
            <w:pPr>
              <w:suppressAutoHyphens/>
              <w:spacing w:after="0"/>
              <w:jc w:val="left"/>
              <w:rPr>
                <w:bCs/>
                <w:sz w:val="20"/>
                <w:szCs w:val="20"/>
              </w:rPr>
            </w:pPr>
            <w:r w:rsidRPr="00CD200E">
              <w:rPr>
                <w:bCs/>
                <w:sz w:val="20"/>
                <w:szCs w:val="20"/>
              </w:rPr>
              <w:t>100</w:t>
            </w:r>
          </w:p>
        </w:tc>
        <w:tc>
          <w:tcPr>
            <w:tcW w:w="1400" w:type="dxa"/>
            <w:hideMark/>
          </w:tcPr>
          <w:p w14:paraId="53CE0F6D" w14:textId="77777777" w:rsidR="00CD200E" w:rsidRPr="00CD200E" w:rsidRDefault="00CD200E" w:rsidP="00CD200E">
            <w:pPr>
              <w:suppressAutoHyphens/>
              <w:spacing w:after="0"/>
              <w:jc w:val="left"/>
              <w:rPr>
                <w:bCs/>
                <w:sz w:val="20"/>
                <w:szCs w:val="20"/>
              </w:rPr>
            </w:pPr>
            <w:r w:rsidRPr="00CD200E">
              <w:rPr>
                <w:bCs/>
                <w:sz w:val="20"/>
                <w:szCs w:val="20"/>
              </w:rPr>
              <w:t xml:space="preserve">          2.153</w:t>
            </w:r>
          </w:p>
        </w:tc>
        <w:tc>
          <w:tcPr>
            <w:tcW w:w="1700" w:type="dxa"/>
            <w:hideMark/>
          </w:tcPr>
          <w:p w14:paraId="23329E3E" w14:textId="77777777" w:rsidR="00CD200E" w:rsidRPr="00CD200E" w:rsidRDefault="00CD200E" w:rsidP="00CD200E">
            <w:pPr>
              <w:suppressAutoHyphens/>
              <w:spacing w:after="0"/>
              <w:jc w:val="left"/>
              <w:rPr>
                <w:bCs/>
                <w:sz w:val="20"/>
                <w:szCs w:val="20"/>
              </w:rPr>
            </w:pPr>
            <w:r w:rsidRPr="00CD200E">
              <w:rPr>
                <w:bCs/>
                <w:sz w:val="20"/>
                <w:szCs w:val="20"/>
              </w:rPr>
              <w:t xml:space="preserve">          9.551</w:t>
            </w:r>
          </w:p>
        </w:tc>
        <w:tc>
          <w:tcPr>
            <w:tcW w:w="1320" w:type="dxa"/>
            <w:hideMark/>
          </w:tcPr>
          <w:p w14:paraId="67ED7B99" w14:textId="77777777" w:rsidR="00CD200E" w:rsidRPr="00CD200E" w:rsidRDefault="00CD200E" w:rsidP="00CD200E">
            <w:pPr>
              <w:suppressAutoHyphens/>
              <w:spacing w:after="0"/>
              <w:jc w:val="left"/>
              <w:rPr>
                <w:bCs/>
                <w:sz w:val="20"/>
                <w:szCs w:val="20"/>
              </w:rPr>
            </w:pPr>
            <w:r w:rsidRPr="00CD200E">
              <w:rPr>
                <w:bCs/>
                <w:sz w:val="20"/>
                <w:szCs w:val="20"/>
              </w:rPr>
              <w:t xml:space="preserve">         13.309</w:t>
            </w:r>
          </w:p>
        </w:tc>
        <w:tc>
          <w:tcPr>
            <w:tcW w:w="2040" w:type="dxa"/>
            <w:hideMark/>
          </w:tcPr>
          <w:p w14:paraId="1CAB9CF0" w14:textId="77777777" w:rsidR="00CD200E" w:rsidRPr="00CD200E" w:rsidRDefault="00CD200E" w:rsidP="00CD200E">
            <w:pPr>
              <w:suppressAutoHyphens/>
              <w:spacing w:after="0"/>
              <w:jc w:val="left"/>
              <w:rPr>
                <w:bCs/>
                <w:sz w:val="20"/>
                <w:szCs w:val="20"/>
              </w:rPr>
            </w:pPr>
            <w:r w:rsidRPr="00CD200E">
              <w:rPr>
                <w:bCs/>
                <w:sz w:val="20"/>
                <w:szCs w:val="20"/>
              </w:rPr>
              <w:t xml:space="preserve">        146.690</w:t>
            </w:r>
          </w:p>
        </w:tc>
      </w:tr>
      <w:tr w:rsidR="00CD200E" w:rsidRPr="00CD200E" w14:paraId="6EBB12E1" w14:textId="77777777" w:rsidTr="004306D4">
        <w:trPr>
          <w:trHeight w:val="315"/>
        </w:trPr>
        <w:tc>
          <w:tcPr>
            <w:tcW w:w="960" w:type="dxa"/>
            <w:noWrap/>
            <w:hideMark/>
          </w:tcPr>
          <w:p w14:paraId="4ED6DF79" w14:textId="77777777" w:rsidR="00CD200E" w:rsidRPr="00CD200E" w:rsidRDefault="00CD200E" w:rsidP="00CD200E">
            <w:pPr>
              <w:suppressAutoHyphens/>
              <w:spacing w:after="0"/>
              <w:jc w:val="left"/>
              <w:rPr>
                <w:bCs/>
                <w:sz w:val="20"/>
                <w:szCs w:val="20"/>
              </w:rPr>
            </w:pPr>
            <w:r w:rsidRPr="00CD200E">
              <w:rPr>
                <w:bCs/>
                <w:sz w:val="20"/>
                <w:szCs w:val="20"/>
              </w:rPr>
              <w:t>2</w:t>
            </w:r>
          </w:p>
        </w:tc>
        <w:tc>
          <w:tcPr>
            <w:tcW w:w="5380" w:type="dxa"/>
            <w:hideMark/>
          </w:tcPr>
          <w:p w14:paraId="2447F402" w14:textId="77777777" w:rsidR="00CD200E" w:rsidRPr="00CD200E" w:rsidRDefault="00CD200E" w:rsidP="00CD200E">
            <w:pPr>
              <w:suppressAutoHyphens/>
              <w:spacing w:after="0"/>
              <w:jc w:val="left"/>
              <w:rPr>
                <w:bCs/>
                <w:sz w:val="20"/>
                <w:szCs w:val="20"/>
              </w:rPr>
            </w:pPr>
            <w:r w:rsidRPr="00CD200E">
              <w:rPr>
                <w:bCs/>
                <w:sz w:val="20"/>
                <w:szCs w:val="20"/>
              </w:rPr>
              <w:t>Суп картофельный на курином бульоне</w:t>
            </w:r>
          </w:p>
        </w:tc>
        <w:tc>
          <w:tcPr>
            <w:tcW w:w="1960" w:type="dxa"/>
            <w:hideMark/>
          </w:tcPr>
          <w:p w14:paraId="7768BC67" w14:textId="77777777" w:rsidR="00CD200E" w:rsidRPr="00CD200E" w:rsidRDefault="00CD200E" w:rsidP="00CD200E">
            <w:pPr>
              <w:suppressAutoHyphens/>
              <w:spacing w:after="0"/>
              <w:jc w:val="left"/>
              <w:rPr>
                <w:bCs/>
                <w:sz w:val="20"/>
                <w:szCs w:val="20"/>
              </w:rPr>
            </w:pPr>
            <w:r w:rsidRPr="00CD200E">
              <w:rPr>
                <w:bCs/>
                <w:sz w:val="20"/>
                <w:szCs w:val="20"/>
              </w:rPr>
              <w:t>247/2022</w:t>
            </w:r>
          </w:p>
        </w:tc>
        <w:tc>
          <w:tcPr>
            <w:tcW w:w="1420" w:type="dxa"/>
            <w:hideMark/>
          </w:tcPr>
          <w:p w14:paraId="0810A6CB" w14:textId="77777777" w:rsidR="00CD200E" w:rsidRPr="00CD200E" w:rsidRDefault="00CD200E" w:rsidP="00CD200E">
            <w:pPr>
              <w:suppressAutoHyphens/>
              <w:spacing w:after="0"/>
              <w:jc w:val="left"/>
              <w:rPr>
                <w:bCs/>
                <w:sz w:val="20"/>
                <w:szCs w:val="20"/>
              </w:rPr>
            </w:pPr>
            <w:r w:rsidRPr="00CD200E">
              <w:rPr>
                <w:bCs/>
                <w:sz w:val="20"/>
                <w:szCs w:val="20"/>
              </w:rPr>
              <w:t>250</w:t>
            </w:r>
          </w:p>
        </w:tc>
        <w:tc>
          <w:tcPr>
            <w:tcW w:w="1400" w:type="dxa"/>
            <w:hideMark/>
          </w:tcPr>
          <w:p w14:paraId="01DB7877" w14:textId="77777777" w:rsidR="00CD200E" w:rsidRPr="00CD200E" w:rsidRDefault="00CD200E" w:rsidP="00CD200E">
            <w:pPr>
              <w:suppressAutoHyphens/>
              <w:spacing w:after="0"/>
              <w:jc w:val="left"/>
              <w:rPr>
                <w:bCs/>
                <w:sz w:val="20"/>
                <w:szCs w:val="20"/>
              </w:rPr>
            </w:pPr>
            <w:r w:rsidRPr="00CD200E">
              <w:rPr>
                <w:bCs/>
                <w:sz w:val="20"/>
                <w:szCs w:val="20"/>
              </w:rPr>
              <w:t xml:space="preserve">          5.888</w:t>
            </w:r>
          </w:p>
        </w:tc>
        <w:tc>
          <w:tcPr>
            <w:tcW w:w="1700" w:type="dxa"/>
            <w:hideMark/>
          </w:tcPr>
          <w:p w14:paraId="5BA921FB" w14:textId="77777777" w:rsidR="00CD200E" w:rsidRPr="00CD200E" w:rsidRDefault="00CD200E" w:rsidP="00CD200E">
            <w:pPr>
              <w:suppressAutoHyphens/>
              <w:spacing w:after="0"/>
              <w:jc w:val="left"/>
              <w:rPr>
                <w:bCs/>
                <w:sz w:val="20"/>
                <w:szCs w:val="20"/>
              </w:rPr>
            </w:pPr>
            <w:r w:rsidRPr="00CD200E">
              <w:rPr>
                <w:bCs/>
                <w:sz w:val="20"/>
                <w:szCs w:val="20"/>
              </w:rPr>
              <w:t xml:space="preserve">          6.565</w:t>
            </w:r>
          </w:p>
        </w:tc>
        <w:tc>
          <w:tcPr>
            <w:tcW w:w="1320" w:type="dxa"/>
            <w:hideMark/>
          </w:tcPr>
          <w:p w14:paraId="02896F3C" w14:textId="77777777" w:rsidR="00CD200E" w:rsidRPr="00CD200E" w:rsidRDefault="00CD200E" w:rsidP="00CD200E">
            <w:pPr>
              <w:suppressAutoHyphens/>
              <w:spacing w:after="0"/>
              <w:jc w:val="left"/>
              <w:rPr>
                <w:bCs/>
                <w:sz w:val="20"/>
                <w:szCs w:val="20"/>
              </w:rPr>
            </w:pPr>
            <w:r w:rsidRPr="00CD200E">
              <w:rPr>
                <w:bCs/>
                <w:sz w:val="20"/>
                <w:szCs w:val="20"/>
              </w:rPr>
              <w:t xml:space="preserve">         25.290</w:t>
            </w:r>
          </w:p>
        </w:tc>
        <w:tc>
          <w:tcPr>
            <w:tcW w:w="2040" w:type="dxa"/>
            <w:hideMark/>
          </w:tcPr>
          <w:p w14:paraId="6D7CFB21" w14:textId="77777777" w:rsidR="00CD200E" w:rsidRPr="00CD200E" w:rsidRDefault="00CD200E" w:rsidP="00CD200E">
            <w:pPr>
              <w:suppressAutoHyphens/>
              <w:spacing w:after="0"/>
              <w:jc w:val="left"/>
              <w:rPr>
                <w:bCs/>
                <w:sz w:val="20"/>
                <w:szCs w:val="20"/>
              </w:rPr>
            </w:pPr>
            <w:r w:rsidRPr="00CD200E">
              <w:rPr>
                <w:bCs/>
                <w:sz w:val="20"/>
                <w:szCs w:val="20"/>
              </w:rPr>
              <w:t xml:space="preserve">        178.041</w:t>
            </w:r>
          </w:p>
        </w:tc>
      </w:tr>
      <w:tr w:rsidR="00CD200E" w:rsidRPr="00CD200E" w14:paraId="6FE43986" w14:textId="77777777" w:rsidTr="004306D4">
        <w:trPr>
          <w:trHeight w:val="315"/>
        </w:trPr>
        <w:tc>
          <w:tcPr>
            <w:tcW w:w="960" w:type="dxa"/>
            <w:noWrap/>
            <w:hideMark/>
          </w:tcPr>
          <w:p w14:paraId="19D03641" w14:textId="77777777" w:rsidR="00CD200E" w:rsidRPr="00CD200E" w:rsidRDefault="00CD200E" w:rsidP="00CD200E">
            <w:pPr>
              <w:suppressAutoHyphens/>
              <w:spacing w:after="0"/>
              <w:jc w:val="left"/>
              <w:rPr>
                <w:bCs/>
                <w:sz w:val="20"/>
                <w:szCs w:val="20"/>
              </w:rPr>
            </w:pPr>
            <w:r w:rsidRPr="00CD200E">
              <w:rPr>
                <w:bCs/>
                <w:sz w:val="20"/>
                <w:szCs w:val="20"/>
              </w:rPr>
              <w:t>3</w:t>
            </w:r>
          </w:p>
        </w:tc>
        <w:tc>
          <w:tcPr>
            <w:tcW w:w="5380" w:type="dxa"/>
            <w:hideMark/>
          </w:tcPr>
          <w:p w14:paraId="63BE2078" w14:textId="77777777" w:rsidR="00CD200E" w:rsidRPr="00CD200E" w:rsidRDefault="00CD200E" w:rsidP="00CD200E">
            <w:pPr>
              <w:suppressAutoHyphens/>
              <w:spacing w:after="0"/>
              <w:jc w:val="left"/>
              <w:rPr>
                <w:bCs/>
                <w:sz w:val="20"/>
                <w:szCs w:val="20"/>
              </w:rPr>
            </w:pPr>
            <w:r w:rsidRPr="00CD200E">
              <w:rPr>
                <w:bCs/>
                <w:sz w:val="20"/>
                <w:szCs w:val="20"/>
              </w:rPr>
              <w:t>Каша гречневая с мясом по-купечески</w:t>
            </w:r>
          </w:p>
        </w:tc>
        <w:tc>
          <w:tcPr>
            <w:tcW w:w="1960" w:type="dxa"/>
            <w:hideMark/>
          </w:tcPr>
          <w:p w14:paraId="0FF09907" w14:textId="77777777" w:rsidR="00CD200E" w:rsidRPr="00CD200E" w:rsidRDefault="00CD200E" w:rsidP="00CD200E">
            <w:pPr>
              <w:suppressAutoHyphens/>
              <w:spacing w:after="0"/>
              <w:jc w:val="left"/>
              <w:rPr>
                <w:bCs/>
                <w:sz w:val="20"/>
                <w:szCs w:val="20"/>
              </w:rPr>
            </w:pPr>
            <w:r w:rsidRPr="00CD200E">
              <w:rPr>
                <w:bCs/>
                <w:sz w:val="20"/>
                <w:szCs w:val="20"/>
              </w:rPr>
              <w:t>ТТК</w:t>
            </w:r>
          </w:p>
        </w:tc>
        <w:tc>
          <w:tcPr>
            <w:tcW w:w="1420" w:type="dxa"/>
            <w:hideMark/>
          </w:tcPr>
          <w:p w14:paraId="1C2B5792" w14:textId="77777777" w:rsidR="00CD200E" w:rsidRPr="00CD200E" w:rsidRDefault="00CD200E" w:rsidP="00CD200E">
            <w:pPr>
              <w:suppressAutoHyphens/>
              <w:spacing w:after="0"/>
              <w:jc w:val="left"/>
              <w:rPr>
                <w:bCs/>
                <w:sz w:val="20"/>
                <w:szCs w:val="20"/>
              </w:rPr>
            </w:pPr>
            <w:r w:rsidRPr="00CD200E">
              <w:rPr>
                <w:bCs/>
                <w:sz w:val="20"/>
                <w:szCs w:val="20"/>
              </w:rPr>
              <w:t>200</w:t>
            </w:r>
          </w:p>
        </w:tc>
        <w:tc>
          <w:tcPr>
            <w:tcW w:w="1400" w:type="dxa"/>
            <w:hideMark/>
          </w:tcPr>
          <w:p w14:paraId="45CB2E17" w14:textId="77777777" w:rsidR="00CD200E" w:rsidRPr="00CD200E" w:rsidRDefault="00CD200E" w:rsidP="00CD200E">
            <w:pPr>
              <w:suppressAutoHyphens/>
              <w:spacing w:after="0"/>
              <w:jc w:val="left"/>
              <w:rPr>
                <w:bCs/>
                <w:sz w:val="20"/>
                <w:szCs w:val="20"/>
              </w:rPr>
            </w:pPr>
            <w:r w:rsidRPr="00CD200E">
              <w:rPr>
                <w:bCs/>
                <w:sz w:val="20"/>
                <w:szCs w:val="20"/>
              </w:rPr>
              <w:t xml:space="preserve">         16.128</w:t>
            </w:r>
          </w:p>
        </w:tc>
        <w:tc>
          <w:tcPr>
            <w:tcW w:w="1700" w:type="dxa"/>
            <w:hideMark/>
          </w:tcPr>
          <w:p w14:paraId="1EB40F16" w14:textId="77777777" w:rsidR="00CD200E" w:rsidRPr="00CD200E" w:rsidRDefault="00CD200E" w:rsidP="00CD200E">
            <w:pPr>
              <w:suppressAutoHyphens/>
              <w:spacing w:after="0"/>
              <w:jc w:val="left"/>
              <w:rPr>
                <w:bCs/>
                <w:sz w:val="20"/>
                <w:szCs w:val="20"/>
              </w:rPr>
            </w:pPr>
            <w:r w:rsidRPr="00CD200E">
              <w:rPr>
                <w:bCs/>
                <w:sz w:val="20"/>
                <w:szCs w:val="20"/>
              </w:rPr>
              <w:t xml:space="preserve">         13.386</w:t>
            </w:r>
          </w:p>
        </w:tc>
        <w:tc>
          <w:tcPr>
            <w:tcW w:w="1320" w:type="dxa"/>
            <w:hideMark/>
          </w:tcPr>
          <w:p w14:paraId="7CB37397" w14:textId="77777777" w:rsidR="00CD200E" w:rsidRPr="00CD200E" w:rsidRDefault="00CD200E" w:rsidP="00CD200E">
            <w:pPr>
              <w:suppressAutoHyphens/>
              <w:spacing w:after="0"/>
              <w:jc w:val="left"/>
              <w:rPr>
                <w:bCs/>
                <w:sz w:val="20"/>
                <w:szCs w:val="20"/>
              </w:rPr>
            </w:pPr>
            <w:r w:rsidRPr="00CD200E">
              <w:rPr>
                <w:bCs/>
                <w:sz w:val="20"/>
                <w:szCs w:val="20"/>
              </w:rPr>
              <w:t xml:space="preserve">         24.570</w:t>
            </w:r>
          </w:p>
        </w:tc>
        <w:tc>
          <w:tcPr>
            <w:tcW w:w="2040" w:type="dxa"/>
            <w:hideMark/>
          </w:tcPr>
          <w:p w14:paraId="0B665554" w14:textId="77777777" w:rsidR="00CD200E" w:rsidRPr="00CD200E" w:rsidRDefault="00CD200E" w:rsidP="00CD200E">
            <w:pPr>
              <w:suppressAutoHyphens/>
              <w:spacing w:after="0"/>
              <w:jc w:val="left"/>
              <w:rPr>
                <w:bCs/>
                <w:sz w:val="20"/>
                <w:szCs w:val="20"/>
              </w:rPr>
            </w:pPr>
            <w:r w:rsidRPr="00CD200E">
              <w:rPr>
                <w:bCs/>
                <w:sz w:val="20"/>
                <w:szCs w:val="20"/>
              </w:rPr>
              <w:t xml:space="preserve">        277.168</w:t>
            </w:r>
          </w:p>
        </w:tc>
      </w:tr>
      <w:tr w:rsidR="00CD200E" w:rsidRPr="00CD200E" w14:paraId="1C0ED6BF" w14:textId="77777777" w:rsidTr="004306D4">
        <w:trPr>
          <w:trHeight w:val="315"/>
        </w:trPr>
        <w:tc>
          <w:tcPr>
            <w:tcW w:w="960" w:type="dxa"/>
            <w:noWrap/>
            <w:hideMark/>
          </w:tcPr>
          <w:p w14:paraId="217FCADC" w14:textId="77777777" w:rsidR="00CD200E" w:rsidRPr="00CD200E" w:rsidRDefault="00CD200E" w:rsidP="00CD200E">
            <w:pPr>
              <w:suppressAutoHyphens/>
              <w:spacing w:after="0"/>
              <w:jc w:val="left"/>
              <w:rPr>
                <w:bCs/>
                <w:sz w:val="20"/>
                <w:szCs w:val="20"/>
              </w:rPr>
            </w:pPr>
            <w:r w:rsidRPr="00CD200E">
              <w:rPr>
                <w:bCs/>
                <w:sz w:val="20"/>
                <w:szCs w:val="20"/>
              </w:rPr>
              <w:t>4</w:t>
            </w:r>
          </w:p>
        </w:tc>
        <w:tc>
          <w:tcPr>
            <w:tcW w:w="5380" w:type="dxa"/>
            <w:hideMark/>
          </w:tcPr>
          <w:p w14:paraId="3E961318" w14:textId="77777777" w:rsidR="00CD200E" w:rsidRPr="00CD200E" w:rsidRDefault="00CD200E" w:rsidP="00CD200E">
            <w:pPr>
              <w:suppressAutoHyphens/>
              <w:spacing w:after="0"/>
              <w:jc w:val="left"/>
              <w:rPr>
                <w:bCs/>
                <w:sz w:val="20"/>
                <w:szCs w:val="20"/>
              </w:rPr>
            </w:pPr>
            <w:r w:rsidRPr="00CD200E">
              <w:rPr>
                <w:bCs/>
                <w:sz w:val="20"/>
                <w:szCs w:val="20"/>
              </w:rPr>
              <w:t>Хлеб пшеничный</w:t>
            </w:r>
          </w:p>
        </w:tc>
        <w:tc>
          <w:tcPr>
            <w:tcW w:w="1960" w:type="dxa"/>
            <w:hideMark/>
          </w:tcPr>
          <w:p w14:paraId="1E6749E6" w14:textId="77777777" w:rsidR="00CD200E" w:rsidRPr="00CD200E" w:rsidRDefault="00CD200E" w:rsidP="00CD200E">
            <w:pPr>
              <w:suppressAutoHyphens/>
              <w:spacing w:after="0"/>
              <w:jc w:val="left"/>
              <w:rPr>
                <w:bCs/>
                <w:sz w:val="20"/>
                <w:szCs w:val="20"/>
              </w:rPr>
            </w:pPr>
            <w:r w:rsidRPr="00CD200E">
              <w:rPr>
                <w:bCs/>
                <w:sz w:val="20"/>
                <w:szCs w:val="20"/>
              </w:rPr>
              <w:t>ТПП</w:t>
            </w:r>
          </w:p>
        </w:tc>
        <w:tc>
          <w:tcPr>
            <w:tcW w:w="1420" w:type="dxa"/>
            <w:hideMark/>
          </w:tcPr>
          <w:p w14:paraId="7B8ACFA6" w14:textId="77777777" w:rsidR="00CD200E" w:rsidRPr="00CD200E" w:rsidRDefault="00CD200E" w:rsidP="00CD200E">
            <w:pPr>
              <w:suppressAutoHyphens/>
              <w:spacing w:after="0"/>
              <w:jc w:val="left"/>
              <w:rPr>
                <w:bCs/>
                <w:sz w:val="20"/>
                <w:szCs w:val="20"/>
              </w:rPr>
            </w:pPr>
            <w:r w:rsidRPr="00CD200E">
              <w:rPr>
                <w:bCs/>
                <w:sz w:val="20"/>
                <w:szCs w:val="20"/>
              </w:rPr>
              <w:t>50</w:t>
            </w:r>
          </w:p>
        </w:tc>
        <w:tc>
          <w:tcPr>
            <w:tcW w:w="1400" w:type="dxa"/>
            <w:hideMark/>
          </w:tcPr>
          <w:p w14:paraId="174CFE01" w14:textId="77777777" w:rsidR="00CD200E" w:rsidRPr="00CD200E" w:rsidRDefault="00CD200E" w:rsidP="00CD200E">
            <w:pPr>
              <w:suppressAutoHyphens/>
              <w:spacing w:after="0"/>
              <w:jc w:val="left"/>
              <w:rPr>
                <w:bCs/>
                <w:sz w:val="20"/>
                <w:szCs w:val="20"/>
              </w:rPr>
            </w:pPr>
            <w:r w:rsidRPr="00CD200E">
              <w:rPr>
                <w:bCs/>
                <w:sz w:val="20"/>
                <w:szCs w:val="20"/>
              </w:rPr>
              <w:t xml:space="preserve">          3.800</w:t>
            </w:r>
          </w:p>
        </w:tc>
        <w:tc>
          <w:tcPr>
            <w:tcW w:w="1700" w:type="dxa"/>
            <w:hideMark/>
          </w:tcPr>
          <w:p w14:paraId="7FB93903" w14:textId="77777777" w:rsidR="00CD200E" w:rsidRPr="00CD200E" w:rsidRDefault="00CD200E" w:rsidP="00CD200E">
            <w:pPr>
              <w:suppressAutoHyphens/>
              <w:spacing w:after="0"/>
              <w:jc w:val="left"/>
              <w:rPr>
                <w:bCs/>
                <w:sz w:val="20"/>
                <w:szCs w:val="20"/>
              </w:rPr>
            </w:pPr>
            <w:r w:rsidRPr="00CD200E">
              <w:rPr>
                <w:bCs/>
                <w:sz w:val="20"/>
                <w:szCs w:val="20"/>
              </w:rPr>
              <w:t xml:space="preserve">          0.450</w:t>
            </w:r>
          </w:p>
        </w:tc>
        <w:tc>
          <w:tcPr>
            <w:tcW w:w="1320" w:type="dxa"/>
            <w:hideMark/>
          </w:tcPr>
          <w:p w14:paraId="7FCD2152" w14:textId="77777777" w:rsidR="00CD200E" w:rsidRPr="00CD200E" w:rsidRDefault="00CD200E" w:rsidP="00CD200E">
            <w:pPr>
              <w:suppressAutoHyphens/>
              <w:spacing w:after="0"/>
              <w:jc w:val="left"/>
              <w:rPr>
                <w:bCs/>
                <w:sz w:val="20"/>
                <w:szCs w:val="20"/>
              </w:rPr>
            </w:pPr>
            <w:r w:rsidRPr="00CD200E">
              <w:rPr>
                <w:bCs/>
                <w:sz w:val="20"/>
                <w:szCs w:val="20"/>
              </w:rPr>
              <w:t xml:space="preserve">         24.850</w:t>
            </w:r>
          </w:p>
        </w:tc>
        <w:tc>
          <w:tcPr>
            <w:tcW w:w="2040" w:type="dxa"/>
            <w:hideMark/>
          </w:tcPr>
          <w:p w14:paraId="7B844317" w14:textId="77777777" w:rsidR="00CD200E" w:rsidRPr="00CD200E" w:rsidRDefault="00CD200E" w:rsidP="00CD200E">
            <w:pPr>
              <w:suppressAutoHyphens/>
              <w:spacing w:after="0"/>
              <w:jc w:val="left"/>
              <w:rPr>
                <w:bCs/>
                <w:sz w:val="20"/>
                <w:szCs w:val="20"/>
              </w:rPr>
            </w:pPr>
            <w:r w:rsidRPr="00CD200E">
              <w:rPr>
                <w:bCs/>
                <w:sz w:val="20"/>
                <w:szCs w:val="20"/>
              </w:rPr>
              <w:t xml:space="preserve">        113.000</w:t>
            </w:r>
          </w:p>
        </w:tc>
      </w:tr>
      <w:tr w:rsidR="00CD200E" w:rsidRPr="00CD200E" w14:paraId="63E09F48" w14:textId="77777777" w:rsidTr="004306D4">
        <w:trPr>
          <w:trHeight w:val="315"/>
        </w:trPr>
        <w:tc>
          <w:tcPr>
            <w:tcW w:w="960" w:type="dxa"/>
            <w:noWrap/>
            <w:hideMark/>
          </w:tcPr>
          <w:p w14:paraId="00512DF0" w14:textId="77777777" w:rsidR="00CD200E" w:rsidRPr="00CD200E" w:rsidRDefault="00CD200E" w:rsidP="00CD200E">
            <w:pPr>
              <w:suppressAutoHyphens/>
              <w:spacing w:after="0"/>
              <w:jc w:val="left"/>
              <w:rPr>
                <w:bCs/>
                <w:sz w:val="20"/>
                <w:szCs w:val="20"/>
              </w:rPr>
            </w:pPr>
            <w:r w:rsidRPr="00CD200E">
              <w:rPr>
                <w:bCs/>
                <w:sz w:val="20"/>
                <w:szCs w:val="20"/>
              </w:rPr>
              <w:t>5</w:t>
            </w:r>
          </w:p>
        </w:tc>
        <w:tc>
          <w:tcPr>
            <w:tcW w:w="5380" w:type="dxa"/>
            <w:hideMark/>
          </w:tcPr>
          <w:p w14:paraId="455C0DC7" w14:textId="77777777" w:rsidR="00CD200E" w:rsidRPr="00CD200E" w:rsidRDefault="00CD200E" w:rsidP="00CD200E">
            <w:pPr>
              <w:suppressAutoHyphens/>
              <w:spacing w:after="0"/>
              <w:jc w:val="left"/>
              <w:rPr>
                <w:bCs/>
                <w:sz w:val="20"/>
                <w:szCs w:val="20"/>
              </w:rPr>
            </w:pPr>
            <w:r w:rsidRPr="00CD200E">
              <w:rPr>
                <w:bCs/>
                <w:sz w:val="20"/>
                <w:szCs w:val="20"/>
              </w:rPr>
              <w:t>Компот из сухофруктов (курага, изюм)</w:t>
            </w:r>
          </w:p>
        </w:tc>
        <w:tc>
          <w:tcPr>
            <w:tcW w:w="1960" w:type="dxa"/>
            <w:hideMark/>
          </w:tcPr>
          <w:p w14:paraId="778970F8" w14:textId="77777777" w:rsidR="00CD200E" w:rsidRPr="00CD200E" w:rsidRDefault="00CD200E" w:rsidP="00CD200E">
            <w:pPr>
              <w:suppressAutoHyphens/>
              <w:spacing w:after="0"/>
              <w:jc w:val="left"/>
              <w:rPr>
                <w:bCs/>
                <w:sz w:val="20"/>
                <w:szCs w:val="20"/>
              </w:rPr>
            </w:pPr>
            <w:r w:rsidRPr="00CD200E">
              <w:rPr>
                <w:bCs/>
                <w:sz w:val="20"/>
                <w:szCs w:val="20"/>
              </w:rPr>
              <w:t>1113/3/98</w:t>
            </w:r>
          </w:p>
        </w:tc>
        <w:tc>
          <w:tcPr>
            <w:tcW w:w="1420" w:type="dxa"/>
            <w:hideMark/>
          </w:tcPr>
          <w:p w14:paraId="6EBFD4F9" w14:textId="77777777" w:rsidR="00CD200E" w:rsidRPr="00CD200E" w:rsidRDefault="00CD200E" w:rsidP="00CD200E">
            <w:pPr>
              <w:suppressAutoHyphens/>
              <w:spacing w:after="0"/>
              <w:jc w:val="left"/>
              <w:rPr>
                <w:bCs/>
                <w:sz w:val="20"/>
                <w:szCs w:val="20"/>
              </w:rPr>
            </w:pPr>
            <w:r w:rsidRPr="00CD200E">
              <w:rPr>
                <w:bCs/>
                <w:sz w:val="20"/>
                <w:szCs w:val="20"/>
              </w:rPr>
              <w:t>200</w:t>
            </w:r>
          </w:p>
        </w:tc>
        <w:tc>
          <w:tcPr>
            <w:tcW w:w="1400" w:type="dxa"/>
            <w:hideMark/>
          </w:tcPr>
          <w:p w14:paraId="505A5076" w14:textId="77777777" w:rsidR="00CD200E" w:rsidRPr="00CD200E" w:rsidRDefault="00CD200E" w:rsidP="00CD200E">
            <w:pPr>
              <w:suppressAutoHyphens/>
              <w:spacing w:after="0"/>
              <w:jc w:val="left"/>
              <w:rPr>
                <w:bCs/>
                <w:sz w:val="20"/>
                <w:szCs w:val="20"/>
              </w:rPr>
            </w:pPr>
            <w:r w:rsidRPr="00CD200E">
              <w:rPr>
                <w:bCs/>
                <w:sz w:val="20"/>
                <w:szCs w:val="20"/>
              </w:rPr>
              <w:t xml:space="preserve">          0.640</w:t>
            </w:r>
          </w:p>
        </w:tc>
        <w:tc>
          <w:tcPr>
            <w:tcW w:w="1700" w:type="dxa"/>
            <w:hideMark/>
          </w:tcPr>
          <w:p w14:paraId="33CDB062" w14:textId="77777777" w:rsidR="00CD200E" w:rsidRPr="00CD200E" w:rsidRDefault="00CD200E" w:rsidP="00CD200E">
            <w:pPr>
              <w:suppressAutoHyphens/>
              <w:spacing w:after="0"/>
              <w:jc w:val="left"/>
              <w:rPr>
                <w:bCs/>
                <w:sz w:val="20"/>
                <w:szCs w:val="20"/>
              </w:rPr>
            </w:pPr>
            <w:r w:rsidRPr="00CD200E">
              <w:rPr>
                <w:bCs/>
                <w:sz w:val="20"/>
                <w:szCs w:val="20"/>
              </w:rPr>
              <w:t xml:space="preserve">          0.000</w:t>
            </w:r>
          </w:p>
        </w:tc>
        <w:tc>
          <w:tcPr>
            <w:tcW w:w="1320" w:type="dxa"/>
            <w:hideMark/>
          </w:tcPr>
          <w:p w14:paraId="74F4808E" w14:textId="77777777" w:rsidR="00CD200E" w:rsidRPr="00CD200E" w:rsidRDefault="00CD200E" w:rsidP="00CD200E">
            <w:pPr>
              <w:suppressAutoHyphens/>
              <w:spacing w:after="0"/>
              <w:jc w:val="left"/>
              <w:rPr>
                <w:bCs/>
                <w:sz w:val="20"/>
                <w:szCs w:val="20"/>
              </w:rPr>
            </w:pPr>
            <w:r w:rsidRPr="00CD200E">
              <w:rPr>
                <w:bCs/>
                <w:sz w:val="20"/>
                <w:szCs w:val="20"/>
              </w:rPr>
              <w:t xml:space="preserve">         28.570</w:t>
            </w:r>
          </w:p>
        </w:tc>
        <w:tc>
          <w:tcPr>
            <w:tcW w:w="2040" w:type="dxa"/>
            <w:hideMark/>
          </w:tcPr>
          <w:p w14:paraId="62F4C96F" w14:textId="77777777" w:rsidR="00CD200E" w:rsidRPr="00CD200E" w:rsidRDefault="00CD200E" w:rsidP="00CD200E">
            <w:pPr>
              <w:suppressAutoHyphens/>
              <w:spacing w:after="0"/>
              <w:jc w:val="left"/>
              <w:rPr>
                <w:bCs/>
                <w:sz w:val="20"/>
                <w:szCs w:val="20"/>
              </w:rPr>
            </w:pPr>
            <w:r w:rsidRPr="00CD200E">
              <w:rPr>
                <w:bCs/>
                <w:sz w:val="20"/>
                <w:szCs w:val="20"/>
              </w:rPr>
              <w:t xml:space="preserve">        114.450</w:t>
            </w:r>
          </w:p>
        </w:tc>
      </w:tr>
      <w:tr w:rsidR="00CD200E" w:rsidRPr="00CD200E" w14:paraId="54E36D4D" w14:textId="77777777" w:rsidTr="004306D4">
        <w:trPr>
          <w:trHeight w:val="315"/>
        </w:trPr>
        <w:tc>
          <w:tcPr>
            <w:tcW w:w="960" w:type="dxa"/>
            <w:noWrap/>
            <w:hideMark/>
          </w:tcPr>
          <w:p w14:paraId="3B4B85F1" w14:textId="77777777" w:rsidR="00CD200E" w:rsidRPr="00CD200E" w:rsidRDefault="00CD200E" w:rsidP="00CD200E">
            <w:pPr>
              <w:suppressAutoHyphens/>
              <w:spacing w:after="0"/>
              <w:jc w:val="left"/>
              <w:rPr>
                <w:b/>
                <w:bCs/>
              </w:rPr>
            </w:pPr>
            <w:r w:rsidRPr="00CD200E">
              <w:rPr>
                <w:b/>
                <w:bCs/>
              </w:rPr>
              <w:lastRenderedPageBreak/>
              <w:t> </w:t>
            </w:r>
          </w:p>
        </w:tc>
        <w:tc>
          <w:tcPr>
            <w:tcW w:w="5380" w:type="dxa"/>
            <w:noWrap/>
            <w:hideMark/>
          </w:tcPr>
          <w:p w14:paraId="5B5E40E5" w14:textId="77777777" w:rsidR="00CD200E" w:rsidRPr="00CD200E" w:rsidRDefault="00CD200E" w:rsidP="00CD200E">
            <w:pPr>
              <w:suppressAutoHyphens/>
              <w:spacing w:after="0"/>
              <w:jc w:val="left"/>
              <w:rPr>
                <w:b/>
                <w:bCs/>
              </w:rPr>
            </w:pPr>
            <w:r w:rsidRPr="00CD200E">
              <w:rPr>
                <w:b/>
                <w:bCs/>
              </w:rPr>
              <w:t>Итого за Обед:</w:t>
            </w:r>
          </w:p>
        </w:tc>
        <w:tc>
          <w:tcPr>
            <w:tcW w:w="1960" w:type="dxa"/>
            <w:noWrap/>
            <w:hideMark/>
          </w:tcPr>
          <w:p w14:paraId="49EC82EF" w14:textId="77777777" w:rsidR="00CD200E" w:rsidRPr="00CD200E" w:rsidRDefault="00CD200E" w:rsidP="00CD200E">
            <w:pPr>
              <w:suppressAutoHyphens/>
              <w:spacing w:after="0"/>
              <w:jc w:val="left"/>
              <w:rPr>
                <w:b/>
                <w:bCs/>
              </w:rPr>
            </w:pPr>
            <w:r w:rsidRPr="00CD200E">
              <w:rPr>
                <w:b/>
                <w:bCs/>
              </w:rPr>
              <w:t> </w:t>
            </w:r>
          </w:p>
        </w:tc>
        <w:tc>
          <w:tcPr>
            <w:tcW w:w="1420" w:type="dxa"/>
            <w:noWrap/>
            <w:hideMark/>
          </w:tcPr>
          <w:p w14:paraId="1167DA54" w14:textId="77777777" w:rsidR="00CD200E" w:rsidRPr="00CD200E" w:rsidRDefault="00CD200E" w:rsidP="00CD200E">
            <w:pPr>
              <w:suppressAutoHyphens/>
              <w:spacing w:after="0"/>
              <w:jc w:val="left"/>
              <w:rPr>
                <w:b/>
                <w:bCs/>
              </w:rPr>
            </w:pPr>
            <w:r w:rsidRPr="00CD200E">
              <w:rPr>
                <w:b/>
                <w:bCs/>
              </w:rPr>
              <w:t>800</w:t>
            </w:r>
          </w:p>
        </w:tc>
        <w:tc>
          <w:tcPr>
            <w:tcW w:w="1400" w:type="dxa"/>
            <w:noWrap/>
            <w:hideMark/>
          </w:tcPr>
          <w:p w14:paraId="582F7147" w14:textId="77777777" w:rsidR="00CD200E" w:rsidRPr="00CD200E" w:rsidRDefault="00CD200E" w:rsidP="00CD200E">
            <w:pPr>
              <w:suppressAutoHyphens/>
              <w:spacing w:after="0"/>
              <w:jc w:val="left"/>
              <w:rPr>
                <w:b/>
                <w:bCs/>
              </w:rPr>
            </w:pPr>
            <w:r w:rsidRPr="00CD200E">
              <w:rPr>
                <w:b/>
                <w:bCs/>
              </w:rPr>
              <w:t>28,609</w:t>
            </w:r>
          </w:p>
        </w:tc>
        <w:tc>
          <w:tcPr>
            <w:tcW w:w="1700" w:type="dxa"/>
            <w:noWrap/>
            <w:hideMark/>
          </w:tcPr>
          <w:p w14:paraId="2F198371" w14:textId="77777777" w:rsidR="00CD200E" w:rsidRPr="00CD200E" w:rsidRDefault="00CD200E" w:rsidP="00CD200E">
            <w:pPr>
              <w:suppressAutoHyphens/>
              <w:spacing w:after="0"/>
              <w:jc w:val="left"/>
              <w:rPr>
                <w:b/>
                <w:bCs/>
              </w:rPr>
            </w:pPr>
            <w:r w:rsidRPr="00CD200E">
              <w:rPr>
                <w:b/>
                <w:bCs/>
              </w:rPr>
              <w:t>29,952</w:t>
            </w:r>
          </w:p>
        </w:tc>
        <w:tc>
          <w:tcPr>
            <w:tcW w:w="1320" w:type="dxa"/>
            <w:noWrap/>
            <w:hideMark/>
          </w:tcPr>
          <w:p w14:paraId="00D446F1" w14:textId="77777777" w:rsidR="00CD200E" w:rsidRPr="00CD200E" w:rsidRDefault="00CD200E" w:rsidP="00CD200E">
            <w:pPr>
              <w:suppressAutoHyphens/>
              <w:spacing w:after="0"/>
              <w:jc w:val="left"/>
              <w:rPr>
                <w:b/>
                <w:bCs/>
              </w:rPr>
            </w:pPr>
            <w:r w:rsidRPr="00CD200E">
              <w:rPr>
                <w:b/>
                <w:bCs/>
              </w:rPr>
              <w:t>116,589</w:t>
            </w:r>
          </w:p>
        </w:tc>
        <w:tc>
          <w:tcPr>
            <w:tcW w:w="2040" w:type="dxa"/>
            <w:noWrap/>
            <w:hideMark/>
          </w:tcPr>
          <w:p w14:paraId="6AB24A90" w14:textId="77777777" w:rsidR="00CD200E" w:rsidRPr="00CD200E" w:rsidRDefault="00CD200E" w:rsidP="00CD200E">
            <w:pPr>
              <w:suppressAutoHyphens/>
              <w:spacing w:after="0"/>
              <w:jc w:val="left"/>
              <w:rPr>
                <w:b/>
                <w:bCs/>
              </w:rPr>
            </w:pPr>
            <w:r w:rsidRPr="00CD200E">
              <w:rPr>
                <w:b/>
                <w:bCs/>
              </w:rPr>
              <w:t>829,349</w:t>
            </w:r>
          </w:p>
        </w:tc>
      </w:tr>
      <w:tr w:rsidR="00CD200E" w:rsidRPr="00CD200E" w14:paraId="73F0319B" w14:textId="77777777" w:rsidTr="004306D4">
        <w:trPr>
          <w:trHeight w:val="315"/>
        </w:trPr>
        <w:tc>
          <w:tcPr>
            <w:tcW w:w="960" w:type="dxa"/>
            <w:noWrap/>
            <w:hideMark/>
          </w:tcPr>
          <w:p w14:paraId="33E4F2FF" w14:textId="77777777" w:rsidR="00CD200E" w:rsidRPr="00CD200E" w:rsidRDefault="00CD200E" w:rsidP="00CD200E">
            <w:pPr>
              <w:suppressAutoHyphens/>
              <w:spacing w:after="0"/>
              <w:jc w:val="left"/>
              <w:rPr>
                <w:b/>
                <w:bCs/>
              </w:rPr>
            </w:pPr>
            <w:r w:rsidRPr="00CD200E">
              <w:rPr>
                <w:b/>
                <w:bCs/>
              </w:rPr>
              <w:t> </w:t>
            </w:r>
          </w:p>
        </w:tc>
        <w:tc>
          <w:tcPr>
            <w:tcW w:w="5380" w:type="dxa"/>
            <w:hideMark/>
          </w:tcPr>
          <w:p w14:paraId="714AFA2C" w14:textId="77777777" w:rsidR="00CD200E" w:rsidRPr="00CD200E" w:rsidRDefault="00CD200E" w:rsidP="00CD200E">
            <w:pPr>
              <w:suppressAutoHyphens/>
              <w:spacing w:after="0"/>
              <w:jc w:val="left"/>
              <w:rPr>
                <w:b/>
                <w:bCs/>
              </w:rPr>
            </w:pPr>
            <w:r w:rsidRPr="00CD200E">
              <w:rPr>
                <w:b/>
                <w:bCs/>
              </w:rPr>
              <w:t>Среда 1 неделя</w:t>
            </w:r>
          </w:p>
        </w:tc>
        <w:tc>
          <w:tcPr>
            <w:tcW w:w="1960" w:type="dxa"/>
            <w:noWrap/>
            <w:hideMark/>
          </w:tcPr>
          <w:p w14:paraId="646C6C82" w14:textId="77777777" w:rsidR="00CD200E" w:rsidRPr="00CD200E" w:rsidRDefault="00CD200E" w:rsidP="00CD200E">
            <w:pPr>
              <w:suppressAutoHyphens/>
              <w:spacing w:after="0"/>
              <w:jc w:val="left"/>
              <w:rPr>
                <w:b/>
                <w:bCs/>
              </w:rPr>
            </w:pPr>
            <w:r w:rsidRPr="00CD200E">
              <w:rPr>
                <w:b/>
                <w:bCs/>
              </w:rPr>
              <w:t> </w:t>
            </w:r>
          </w:p>
        </w:tc>
        <w:tc>
          <w:tcPr>
            <w:tcW w:w="1420" w:type="dxa"/>
            <w:noWrap/>
            <w:hideMark/>
          </w:tcPr>
          <w:p w14:paraId="2E8BA140" w14:textId="77777777" w:rsidR="00CD200E" w:rsidRPr="00CD200E" w:rsidRDefault="00CD200E" w:rsidP="00CD200E">
            <w:pPr>
              <w:suppressAutoHyphens/>
              <w:spacing w:after="0"/>
              <w:jc w:val="left"/>
              <w:rPr>
                <w:b/>
                <w:bCs/>
              </w:rPr>
            </w:pPr>
            <w:r w:rsidRPr="00CD200E">
              <w:rPr>
                <w:b/>
                <w:bCs/>
              </w:rPr>
              <w:t> </w:t>
            </w:r>
          </w:p>
        </w:tc>
        <w:tc>
          <w:tcPr>
            <w:tcW w:w="1400" w:type="dxa"/>
            <w:noWrap/>
            <w:hideMark/>
          </w:tcPr>
          <w:p w14:paraId="3DB5EEEA" w14:textId="77777777" w:rsidR="00CD200E" w:rsidRPr="00CD200E" w:rsidRDefault="00CD200E" w:rsidP="00CD200E">
            <w:pPr>
              <w:suppressAutoHyphens/>
              <w:spacing w:after="0"/>
              <w:jc w:val="left"/>
              <w:rPr>
                <w:b/>
                <w:bCs/>
              </w:rPr>
            </w:pPr>
            <w:r w:rsidRPr="00CD200E">
              <w:rPr>
                <w:b/>
                <w:bCs/>
              </w:rPr>
              <w:t> </w:t>
            </w:r>
          </w:p>
        </w:tc>
        <w:tc>
          <w:tcPr>
            <w:tcW w:w="1700" w:type="dxa"/>
            <w:noWrap/>
            <w:hideMark/>
          </w:tcPr>
          <w:p w14:paraId="079B589C" w14:textId="77777777" w:rsidR="00CD200E" w:rsidRPr="00CD200E" w:rsidRDefault="00CD200E" w:rsidP="00CD200E">
            <w:pPr>
              <w:suppressAutoHyphens/>
              <w:spacing w:after="0"/>
              <w:jc w:val="left"/>
              <w:rPr>
                <w:b/>
                <w:bCs/>
              </w:rPr>
            </w:pPr>
            <w:r w:rsidRPr="00CD200E">
              <w:rPr>
                <w:b/>
                <w:bCs/>
              </w:rPr>
              <w:t> </w:t>
            </w:r>
          </w:p>
        </w:tc>
        <w:tc>
          <w:tcPr>
            <w:tcW w:w="1320" w:type="dxa"/>
            <w:noWrap/>
            <w:hideMark/>
          </w:tcPr>
          <w:p w14:paraId="6DA304BA" w14:textId="77777777" w:rsidR="00CD200E" w:rsidRPr="00CD200E" w:rsidRDefault="00CD200E" w:rsidP="00CD200E">
            <w:pPr>
              <w:suppressAutoHyphens/>
              <w:spacing w:after="0"/>
              <w:jc w:val="left"/>
              <w:rPr>
                <w:b/>
                <w:bCs/>
              </w:rPr>
            </w:pPr>
            <w:r w:rsidRPr="00CD200E">
              <w:rPr>
                <w:b/>
                <w:bCs/>
              </w:rPr>
              <w:t> </w:t>
            </w:r>
          </w:p>
        </w:tc>
        <w:tc>
          <w:tcPr>
            <w:tcW w:w="2040" w:type="dxa"/>
            <w:noWrap/>
            <w:hideMark/>
          </w:tcPr>
          <w:p w14:paraId="21F94C48" w14:textId="77777777" w:rsidR="00CD200E" w:rsidRPr="00CD200E" w:rsidRDefault="00CD200E" w:rsidP="00CD200E">
            <w:pPr>
              <w:suppressAutoHyphens/>
              <w:spacing w:after="0"/>
              <w:jc w:val="left"/>
              <w:rPr>
                <w:b/>
                <w:bCs/>
              </w:rPr>
            </w:pPr>
            <w:r w:rsidRPr="00CD200E">
              <w:rPr>
                <w:b/>
                <w:bCs/>
              </w:rPr>
              <w:t> </w:t>
            </w:r>
          </w:p>
        </w:tc>
      </w:tr>
      <w:tr w:rsidR="00CD200E" w:rsidRPr="00CD200E" w14:paraId="27E7FAC2" w14:textId="77777777" w:rsidTr="004306D4">
        <w:trPr>
          <w:trHeight w:val="315"/>
        </w:trPr>
        <w:tc>
          <w:tcPr>
            <w:tcW w:w="960" w:type="dxa"/>
            <w:noWrap/>
            <w:hideMark/>
          </w:tcPr>
          <w:p w14:paraId="60AC0423" w14:textId="77777777" w:rsidR="00CD200E" w:rsidRPr="00CD200E" w:rsidRDefault="00CD200E" w:rsidP="00CD200E">
            <w:pPr>
              <w:suppressAutoHyphens/>
              <w:spacing w:after="0"/>
              <w:jc w:val="left"/>
              <w:rPr>
                <w:b/>
                <w:bCs/>
              </w:rPr>
            </w:pPr>
            <w:r w:rsidRPr="00CD200E">
              <w:rPr>
                <w:b/>
                <w:bCs/>
              </w:rPr>
              <w:t> </w:t>
            </w:r>
          </w:p>
        </w:tc>
        <w:tc>
          <w:tcPr>
            <w:tcW w:w="5380" w:type="dxa"/>
            <w:noWrap/>
            <w:hideMark/>
          </w:tcPr>
          <w:p w14:paraId="4227A43B" w14:textId="77777777" w:rsidR="00CD200E" w:rsidRPr="00CD200E" w:rsidRDefault="00CD200E" w:rsidP="00CD200E">
            <w:pPr>
              <w:suppressAutoHyphens/>
              <w:spacing w:after="0"/>
              <w:jc w:val="left"/>
              <w:rPr>
                <w:b/>
                <w:bCs/>
              </w:rPr>
            </w:pPr>
            <w:r w:rsidRPr="00CD200E">
              <w:rPr>
                <w:b/>
                <w:bCs/>
              </w:rPr>
              <w:t>Завтрак</w:t>
            </w:r>
          </w:p>
        </w:tc>
        <w:tc>
          <w:tcPr>
            <w:tcW w:w="1960" w:type="dxa"/>
            <w:noWrap/>
            <w:hideMark/>
          </w:tcPr>
          <w:p w14:paraId="05D44C65" w14:textId="77777777" w:rsidR="00CD200E" w:rsidRPr="00CD200E" w:rsidRDefault="00CD200E" w:rsidP="00CD200E">
            <w:pPr>
              <w:suppressAutoHyphens/>
              <w:spacing w:after="0"/>
              <w:jc w:val="left"/>
              <w:rPr>
                <w:b/>
                <w:bCs/>
              </w:rPr>
            </w:pPr>
            <w:r w:rsidRPr="00CD200E">
              <w:rPr>
                <w:b/>
                <w:bCs/>
              </w:rPr>
              <w:t> </w:t>
            </w:r>
          </w:p>
        </w:tc>
        <w:tc>
          <w:tcPr>
            <w:tcW w:w="1420" w:type="dxa"/>
            <w:noWrap/>
            <w:hideMark/>
          </w:tcPr>
          <w:p w14:paraId="3C8373D1" w14:textId="77777777" w:rsidR="00CD200E" w:rsidRPr="00CD200E" w:rsidRDefault="00CD200E" w:rsidP="00CD200E">
            <w:pPr>
              <w:suppressAutoHyphens/>
              <w:spacing w:after="0"/>
              <w:jc w:val="left"/>
              <w:rPr>
                <w:b/>
                <w:bCs/>
              </w:rPr>
            </w:pPr>
            <w:r w:rsidRPr="00CD200E">
              <w:rPr>
                <w:b/>
                <w:bCs/>
              </w:rPr>
              <w:t> </w:t>
            </w:r>
          </w:p>
        </w:tc>
        <w:tc>
          <w:tcPr>
            <w:tcW w:w="1400" w:type="dxa"/>
            <w:noWrap/>
            <w:hideMark/>
          </w:tcPr>
          <w:p w14:paraId="19FEEA73" w14:textId="77777777" w:rsidR="00CD200E" w:rsidRPr="00CD200E" w:rsidRDefault="00CD200E" w:rsidP="00CD200E">
            <w:pPr>
              <w:suppressAutoHyphens/>
              <w:spacing w:after="0"/>
              <w:jc w:val="left"/>
              <w:rPr>
                <w:b/>
                <w:bCs/>
              </w:rPr>
            </w:pPr>
            <w:r w:rsidRPr="00CD200E">
              <w:rPr>
                <w:b/>
                <w:bCs/>
              </w:rPr>
              <w:t> </w:t>
            </w:r>
          </w:p>
        </w:tc>
        <w:tc>
          <w:tcPr>
            <w:tcW w:w="1700" w:type="dxa"/>
            <w:noWrap/>
            <w:hideMark/>
          </w:tcPr>
          <w:p w14:paraId="6375093A" w14:textId="77777777" w:rsidR="00CD200E" w:rsidRPr="00CD200E" w:rsidRDefault="00CD200E" w:rsidP="00CD200E">
            <w:pPr>
              <w:suppressAutoHyphens/>
              <w:spacing w:after="0"/>
              <w:jc w:val="left"/>
              <w:rPr>
                <w:b/>
                <w:bCs/>
              </w:rPr>
            </w:pPr>
            <w:r w:rsidRPr="00CD200E">
              <w:rPr>
                <w:b/>
                <w:bCs/>
              </w:rPr>
              <w:t> </w:t>
            </w:r>
          </w:p>
        </w:tc>
        <w:tc>
          <w:tcPr>
            <w:tcW w:w="1320" w:type="dxa"/>
            <w:noWrap/>
            <w:hideMark/>
          </w:tcPr>
          <w:p w14:paraId="1BEFF2E7" w14:textId="77777777" w:rsidR="00CD200E" w:rsidRPr="00CD200E" w:rsidRDefault="00CD200E" w:rsidP="00CD200E">
            <w:pPr>
              <w:suppressAutoHyphens/>
              <w:spacing w:after="0"/>
              <w:jc w:val="left"/>
              <w:rPr>
                <w:b/>
                <w:bCs/>
              </w:rPr>
            </w:pPr>
            <w:r w:rsidRPr="00CD200E">
              <w:rPr>
                <w:b/>
                <w:bCs/>
              </w:rPr>
              <w:t> </w:t>
            </w:r>
          </w:p>
        </w:tc>
        <w:tc>
          <w:tcPr>
            <w:tcW w:w="2040" w:type="dxa"/>
            <w:noWrap/>
            <w:hideMark/>
          </w:tcPr>
          <w:p w14:paraId="5F4652EB" w14:textId="77777777" w:rsidR="00CD200E" w:rsidRPr="00CD200E" w:rsidRDefault="00CD200E" w:rsidP="00CD200E">
            <w:pPr>
              <w:suppressAutoHyphens/>
              <w:spacing w:after="0"/>
              <w:jc w:val="left"/>
              <w:rPr>
                <w:b/>
                <w:bCs/>
              </w:rPr>
            </w:pPr>
            <w:r w:rsidRPr="00CD200E">
              <w:rPr>
                <w:b/>
                <w:bCs/>
              </w:rPr>
              <w:t> </w:t>
            </w:r>
          </w:p>
        </w:tc>
      </w:tr>
      <w:tr w:rsidR="00CD200E" w:rsidRPr="00CD200E" w14:paraId="2A120265" w14:textId="77777777" w:rsidTr="004306D4">
        <w:trPr>
          <w:trHeight w:val="315"/>
        </w:trPr>
        <w:tc>
          <w:tcPr>
            <w:tcW w:w="960" w:type="dxa"/>
            <w:noWrap/>
            <w:hideMark/>
          </w:tcPr>
          <w:p w14:paraId="098BA1D9" w14:textId="77777777" w:rsidR="00CD200E" w:rsidRPr="00CD200E" w:rsidRDefault="00CD200E" w:rsidP="00CD200E">
            <w:pPr>
              <w:suppressAutoHyphens/>
              <w:spacing w:after="0"/>
              <w:jc w:val="left"/>
              <w:rPr>
                <w:bCs/>
                <w:sz w:val="20"/>
                <w:szCs w:val="20"/>
              </w:rPr>
            </w:pPr>
            <w:r w:rsidRPr="00CD200E">
              <w:rPr>
                <w:bCs/>
                <w:sz w:val="20"/>
                <w:szCs w:val="20"/>
              </w:rPr>
              <w:t>1</w:t>
            </w:r>
          </w:p>
        </w:tc>
        <w:tc>
          <w:tcPr>
            <w:tcW w:w="5380" w:type="dxa"/>
            <w:hideMark/>
          </w:tcPr>
          <w:p w14:paraId="4CCCAC3E" w14:textId="77777777" w:rsidR="00CD200E" w:rsidRPr="00CD200E" w:rsidRDefault="00CD200E" w:rsidP="00CD200E">
            <w:pPr>
              <w:suppressAutoHyphens/>
              <w:spacing w:after="0"/>
              <w:jc w:val="left"/>
              <w:rPr>
                <w:bCs/>
                <w:sz w:val="20"/>
                <w:szCs w:val="20"/>
              </w:rPr>
            </w:pPr>
            <w:r w:rsidRPr="00CD200E">
              <w:rPr>
                <w:bCs/>
                <w:sz w:val="20"/>
                <w:szCs w:val="20"/>
              </w:rPr>
              <w:t>Запеканка творожная</w:t>
            </w:r>
          </w:p>
        </w:tc>
        <w:tc>
          <w:tcPr>
            <w:tcW w:w="1960" w:type="dxa"/>
            <w:hideMark/>
          </w:tcPr>
          <w:p w14:paraId="62F89905" w14:textId="77777777" w:rsidR="00CD200E" w:rsidRPr="00CD200E" w:rsidRDefault="00CD200E" w:rsidP="00CD200E">
            <w:pPr>
              <w:suppressAutoHyphens/>
              <w:spacing w:after="0"/>
              <w:jc w:val="left"/>
              <w:rPr>
                <w:bCs/>
                <w:sz w:val="20"/>
                <w:szCs w:val="20"/>
              </w:rPr>
            </w:pPr>
            <w:r w:rsidRPr="00CD200E">
              <w:rPr>
                <w:bCs/>
                <w:sz w:val="20"/>
                <w:szCs w:val="20"/>
              </w:rPr>
              <w:t>ТТК</w:t>
            </w:r>
          </w:p>
        </w:tc>
        <w:tc>
          <w:tcPr>
            <w:tcW w:w="1420" w:type="dxa"/>
            <w:hideMark/>
          </w:tcPr>
          <w:p w14:paraId="76132E21" w14:textId="77777777" w:rsidR="00CD200E" w:rsidRPr="00CD200E" w:rsidRDefault="00CD200E" w:rsidP="00CD200E">
            <w:pPr>
              <w:suppressAutoHyphens/>
              <w:spacing w:after="0"/>
              <w:jc w:val="left"/>
              <w:rPr>
                <w:bCs/>
                <w:sz w:val="20"/>
                <w:szCs w:val="20"/>
              </w:rPr>
            </w:pPr>
            <w:r w:rsidRPr="00CD200E">
              <w:rPr>
                <w:bCs/>
                <w:sz w:val="20"/>
                <w:szCs w:val="20"/>
              </w:rPr>
              <w:t>150</w:t>
            </w:r>
          </w:p>
        </w:tc>
        <w:tc>
          <w:tcPr>
            <w:tcW w:w="1400" w:type="dxa"/>
            <w:hideMark/>
          </w:tcPr>
          <w:p w14:paraId="58DD959B" w14:textId="77777777" w:rsidR="00CD200E" w:rsidRPr="00CD200E" w:rsidRDefault="00CD200E" w:rsidP="00CD200E">
            <w:pPr>
              <w:suppressAutoHyphens/>
              <w:spacing w:after="0"/>
              <w:jc w:val="left"/>
              <w:rPr>
                <w:bCs/>
                <w:sz w:val="20"/>
                <w:szCs w:val="20"/>
              </w:rPr>
            </w:pPr>
            <w:r w:rsidRPr="00CD200E">
              <w:rPr>
                <w:bCs/>
                <w:sz w:val="20"/>
                <w:szCs w:val="20"/>
              </w:rPr>
              <w:t xml:space="preserve">         27.716</w:t>
            </w:r>
          </w:p>
        </w:tc>
        <w:tc>
          <w:tcPr>
            <w:tcW w:w="1700" w:type="dxa"/>
            <w:hideMark/>
          </w:tcPr>
          <w:p w14:paraId="47C1519F" w14:textId="77777777" w:rsidR="00CD200E" w:rsidRPr="00CD200E" w:rsidRDefault="00CD200E" w:rsidP="00CD200E">
            <w:pPr>
              <w:suppressAutoHyphens/>
              <w:spacing w:after="0"/>
              <w:jc w:val="left"/>
              <w:rPr>
                <w:bCs/>
                <w:sz w:val="20"/>
                <w:szCs w:val="20"/>
              </w:rPr>
            </w:pPr>
            <w:r w:rsidRPr="00CD200E">
              <w:rPr>
                <w:bCs/>
                <w:sz w:val="20"/>
                <w:szCs w:val="20"/>
              </w:rPr>
              <w:t xml:space="preserve">          9.991</w:t>
            </w:r>
          </w:p>
        </w:tc>
        <w:tc>
          <w:tcPr>
            <w:tcW w:w="1320" w:type="dxa"/>
            <w:hideMark/>
          </w:tcPr>
          <w:p w14:paraId="5E651355" w14:textId="77777777" w:rsidR="00CD200E" w:rsidRPr="00CD200E" w:rsidRDefault="00CD200E" w:rsidP="00CD200E">
            <w:pPr>
              <w:suppressAutoHyphens/>
              <w:spacing w:after="0"/>
              <w:jc w:val="left"/>
              <w:rPr>
                <w:bCs/>
                <w:sz w:val="20"/>
                <w:szCs w:val="20"/>
              </w:rPr>
            </w:pPr>
            <w:r w:rsidRPr="00CD200E">
              <w:rPr>
                <w:bCs/>
                <w:sz w:val="20"/>
                <w:szCs w:val="20"/>
              </w:rPr>
              <w:t xml:space="preserve">         22.390</w:t>
            </w:r>
          </w:p>
        </w:tc>
        <w:tc>
          <w:tcPr>
            <w:tcW w:w="2040" w:type="dxa"/>
            <w:hideMark/>
          </w:tcPr>
          <w:p w14:paraId="66A38429" w14:textId="77777777" w:rsidR="00CD200E" w:rsidRPr="00CD200E" w:rsidRDefault="00CD200E" w:rsidP="00CD200E">
            <w:pPr>
              <w:suppressAutoHyphens/>
              <w:spacing w:after="0"/>
              <w:jc w:val="left"/>
              <w:rPr>
                <w:bCs/>
                <w:sz w:val="20"/>
                <w:szCs w:val="20"/>
              </w:rPr>
            </w:pPr>
            <w:r w:rsidRPr="00CD200E">
              <w:rPr>
                <w:bCs/>
                <w:sz w:val="20"/>
                <w:szCs w:val="20"/>
              </w:rPr>
              <w:t xml:space="preserve">        295.112</w:t>
            </w:r>
          </w:p>
        </w:tc>
      </w:tr>
      <w:tr w:rsidR="00CD200E" w:rsidRPr="00CD200E" w14:paraId="46EDACBD" w14:textId="77777777" w:rsidTr="004306D4">
        <w:trPr>
          <w:trHeight w:val="315"/>
        </w:trPr>
        <w:tc>
          <w:tcPr>
            <w:tcW w:w="960" w:type="dxa"/>
            <w:noWrap/>
            <w:hideMark/>
          </w:tcPr>
          <w:p w14:paraId="0FF2ACF1" w14:textId="77777777" w:rsidR="00CD200E" w:rsidRPr="00CD200E" w:rsidRDefault="00CD200E" w:rsidP="00CD200E">
            <w:pPr>
              <w:suppressAutoHyphens/>
              <w:spacing w:after="0"/>
              <w:jc w:val="left"/>
              <w:rPr>
                <w:bCs/>
                <w:sz w:val="20"/>
                <w:szCs w:val="20"/>
              </w:rPr>
            </w:pPr>
            <w:r w:rsidRPr="00CD200E">
              <w:rPr>
                <w:bCs/>
                <w:sz w:val="20"/>
                <w:szCs w:val="20"/>
              </w:rPr>
              <w:t>2</w:t>
            </w:r>
          </w:p>
        </w:tc>
        <w:tc>
          <w:tcPr>
            <w:tcW w:w="5380" w:type="dxa"/>
            <w:hideMark/>
          </w:tcPr>
          <w:p w14:paraId="6BE161A1" w14:textId="77777777" w:rsidR="00CD200E" w:rsidRPr="00CD200E" w:rsidRDefault="00CD200E" w:rsidP="00CD200E">
            <w:pPr>
              <w:suppressAutoHyphens/>
              <w:spacing w:after="0"/>
              <w:jc w:val="left"/>
              <w:rPr>
                <w:bCs/>
                <w:sz w:val="20"/>
                <w:szCs w:val="20"/>
              </w:rPr>
            </w:pPr>
            <w:r w:rsidRPr="00CD200E">
              <w:rPr>
                <w:bCs/>
                <w:sz w:val="20"/>
                <w:szCs w:val="20"/>
              </w:rPr>
              <w:t>Соус (сироп) фруктово-ягодный/шоколадный</w:t>
            </w:r>
          </w:p>
        </w:tc>
        <w:tc>
          <w:tcPr>
            <w:tcW w:w="1960" w:type="dxa"/>
            <w:hideMark/>
          </w:tcPr>
          <w:p w14:paraId="406B53A7" w14:textId="77777777" w:rsidR="00CD200E" w:rsidRPr="00CD200E" w:rsidRDefault="00CD200E" w:rsidP="00CD200E">
            <w:pPr>
              <w:suppressAutoHyphens/>
              <w:spacing w:after="0"/>
              <w:jc w:val="left"/>
              <w:rPr>
                <w:bCs/>
                <w:sz w:val="20"/>
                <w:szCs w:val="20"/>
              </w:rPr>
            </w:pPr>
            <w:r w:rsidRPr="00CD200E">
              <w:rPr>
                <w:bCs/>
                <w:sz w:val="20"/>
                <w:szCs w:val="20"/>
              </w:rPr>
              <w:t>1090/98.</w:t>
            </w:r>
          </w:p>
        </w:tc>
        <w:tc>
          <w:tcPr>
            <w:tcW w:w="1420" w:type="dxa"/>
            <w:hideMark/>
          </w:tcPr>
          <w:p w14:paraId="7074F260" w14:textId="77777777" w:rsidR="00CD200E" w:rsidRPr="00CD200E" w:rsidRDefault="00CD200E" w:rsidP="00CD200E">
            <w:pPr>
              <w:suppressAutoHyphens/>
              <w:spacing w:after="0"/>
              <w:jc w:val="left"/>
              <w:rPr>
                <w:bCs/>
                <w:sz w:val="20"/>
                <w:szCs w:val="20"/>
              </w:rPr>
            </w:pPr>
            <w:r w:rsidRPr="00CD200E">
              <w:rPr>
                <w:bCs/>
                <w:sz w:val="20"/>
                <w:szCs w:val="20"/>
              </w:rPr>
              <w:t>20</w:t>
            </w:r>
          </w:p>
        </w:tc>
        <w:tc>
          <w:tcPr>
            <w:tcW w:w="1400" w:type="dxa"/>
            <w:hideMark/>
          </w:tcPr>
          <w:p w14:paraId="51833C5E" w14:textId="77777777" w:rsidR="00CD200E" w:rsidRPr="00CD200E" w:rsidRDefault="00CD200E" w:rsidP="00CD200E">
            <w:pPr>
              <w:suppressAutoHyphens/>
              <w:spacing w:after="0"/>
              <w:jc w:val="left"/>
              <w:rPr>
                <w:bCs/>
                <w:sz w:val="20"/>
                <w:szCs w:val="20"/>
              </w:rPr>
            </w:pPr>
            <w:r w:rsidRPr="00CD200E">
              <w:rPr>
                <w:bCs/>
                <w:sz w:val="20"/>
                <w:szCs w:val="20"/>
              </w:rPr>
              <w:t xml:space="preserve">          0.038</w:t>
            </w:r>
          </w:p>
        </w:tc>
        <w:tc>
          <w:tcPr>
            <w:tcW w:w="1700" w:type="dxa"/>
            <w:hideMark/>
          </w:tcPr>
          <w:p w14:paraId="32AFC6C7" w14:textId="77777777" w:rsidR="00CD200E" w:rsidRPr="00CD200E" w:rsidRDefault="00CD200E" w:rsidP="00CD200E">
            <w:pPr>
              <w:suppressAutoHyphens/>
              <w:spacing w:after="0"/>
              <w:jc w:val="left"/>
              <w:rPr>
                <w:bCs/>
                <w:sz w:val="20"/>
                <w:szCs w:val="20"/>
              </w:rPr>
            </w:pPr>
            <w:r w:rsidRPr="00CD200E">
              <w:rPr>
                <w:bCs/>
                <w:sz w:val="20"/>
                <w:szCs w:val="20"/>
              </w:rPr>
              <w:t xml:space="preserve">          0.000</w:t>
            </w:r>
          </w:p>
        </w:tc>
        <w:tc>
          <w:tcPr>
            <w:tcW w:w="1320" w:type="dxa"/>
            <w:hideMark/>
          </w:tcPr>
          <w:p w14:paraId="1C6997F6" w14:textId="77777777" w:rsidR="00CD200E" w:rsidRPr="00CD200E" w:rsidRDefault="00CD200E" w:rsidP="00CD200E">
            <w:pPr>
              <w:suppressAutoHyphens/>
              <w:spacing w:after="0"/>
              <w:jc w:val="left"/>
              <w:rPr>
                <w:bCs/>
                <w:sz w:val="20"/>
                <w:szCs w:val="20"/>
              </w:rPr>
            </w:pPr>
            <w:r w:rsidRPr="00CD200E">
              <w:rPr>
                <w:bCs/>
                <w:sz w:val="20"/>
                <w:szCs w:val="20"/>
              </w:rPr>
              <w:t xml:space="preserve">          8.349</w:t>
            </w:r>
          </w:p>
        </w:tc>
        <w:tc>
          <w:tcPr>
            <w:tcW w:w="2040" w:type="dxa"/>
            <w:hideMark/>
          </w:tcPr>
          <w:p w14:paraId="19F77FC7" w14:textId="77777777" w:rsidR="00CD200E" w:rsidRPr="00CD200E" w:rsidRDefault="00CD200E" w:rsidP="00CD200E">
            <w:pPr>
              <w:suppressAutoHyphens/>
              <w:spacing w:after="0"/>
              <w:jc w:val="left"/>
              <w:rPr>
                <w:bCs/>
                <w:sz w:val="20"/>
                <w:szCs w:val="20"/>
              </w:rPr>
            </w:pPr>
            <w:r w:rsidRPr="00CD200E">
              <w:rPr>
                <w:bCs/>
                <w:sz w:val="20"/>
                <w:szCs w:val="20"/>
              </w:rPr>
              <w:t xml:space="preserve">         34.048</w:t>
            </w:r>
          </w:p>
        </w:tc>
      </w:tr>
      <w:tr w:rsidR="00CD200E" w:rsidRPr="00CD200E" w14:paraId="0D635A58" w14:textId="77777777" w:rsidTr="004306D4">
        <w:trPr>
          <w:trHeight w:val="315"/>
        </w:trPr>
        <w:tc>
          <w:tcPr>
            <w:tcW w:w="960" w:type="dxa"/>
            <w:noWrap/>
            <w:hideMark/>
          </w:tcPr>
          <w:p w14:paraId="2708B863" w14:textId="77777777" w:rsidR="00CD200E" w:rsidRPr="00CD200E" w:rsidRDefault="00CD200E" w:rsidP="00CD200E">
            <w:pPr>
              <w:suppressAutoHyphens/>
              <w:spacing w:after="0"/>
              <w:jc w:val="left"/>
              <w:rPr>
                <w:bCs/>
                <w:sz w:val="20"/>
                <w:szCs w:val="20"/>
              </w:rPr>
            </w:pPr>
            <w:r w:rsidRPr="00CD200E">
              <w:rPr>
                <w:bCs/>
                <w:sz w:val="20"/>
                <w:szCs w:val="20"/>
              </w:rPr>
              <w:t>3</w:t>
            </w:r>
          </w:p>
        </w:tc>
        <w:tc>
          <w:tcPr>
            <w:tcW w:w="5380" w:type="dxa"/>
            <w:hideMark/>
          </w:tcPr>
          <w:p w14:paraId="14966CC2" w14:textId="77777777" w:rsidR="00CD200E" w:rsidRPr="00CD200E" w:rsidRDefault="00CD200E" w:rsidP="00CD200E">
            <w:pPr>
              <w:suppressAutoHyphens/>
              <w:spacing w:after="0"/>
              <w:jc w:val="left"/>
              <w:rPr>
                <w:bCs/>
                <w:sz w:val="20"/>
                <w:szCs w:val="20"/>
              </w:rPr>
            </w:pPr>
            <w:r w:rsidRPr="00CD200E">
              <w:rPr>
                <w:bCs/>
                <w:sz w:val="20"/>
                <w:szCs w:val="20"/>
              </w:rPr>
              <w:t>Хлеб пшеничный</w:t>
            </w:r>
          </w:p>
        </w:tc>
        <w:tc>
          <w:tcPr>
            <w:tcW w:w="1960" w:type="dxa"/>
            <w:hideMark/>
          </w:tcPr>
          <w:p w14:paraId="69D70A31" w14:textId="77777777" w:rsidR="00CD200E" w:rsidRPr="00CD200E" w:rsidRDefault="00CD200E" w:rsidP="00CD200E">
            <w:pPr>
              <w:suppressAutoHyphens/>
              <w:spacing w:after="0"/>
              <w:jc w:val="left"/>
              <w:rPr>
                <w:bCs/>
                <w:sz w:val="20"/>
                <w:szCs w:val="20"/>
              </w:rPr>
            </w:pPr>
            <w:r w:rsidRPr="00CD200E">
              <w:rPr>
                <w:bCs/>
                <w:sz w:val="20"/>
                <w:szCs w:val="20"/>
              </w:rPr>
              <w:t>ТПП</w:t>
            </w:r>
          </w:p>
        </w:tc>
        <w:tc>
          <w:tcPr>
            <w:tcW w:w="1420" w:type="dxa"/>
            <w:hideMark/>
          </w:tcPr>
          <w:p w14:paraId="79AEF115" w14:textId="77777777" w:rsidR="00CD200E" w:rsidRPr="00CD200E" w:rsidRDefault="00CD200E" w:rsidP="00CD200E">
            <w:pPr>
              <w:suppressAutoHyphens/>
              <w:spacing w:after="0"/>
              <w:jc w:val="left"/>
              <w:rPr>
                <w:bCs/>
                <w:sz w:val="20"/>
                <w:szCs w:val="20"/>
              </w:rPr>
            </w:pPr>
            <w:r w:rsidRPr="00CD200E">
              <w:rPr>
                <w:bCs/>
                <w:sz w:val="20"/>
                <w:szCs w:val="20"/>
              </w:rPr>
              <w:t>50</w:t>
            </w:r>
          </w:p>
        </w:tc>
        <w:tc>
          <w:tcPr>
            <w:tcW w:w="1400" w:type="dxa"/>
            <w:hideMark/>
          </w:tcPr>
          <w:p w14:paraId="4763B96D" w14:textId="77777777" w:rsidR="00CD200E" w:rsidRPr="00CD200E" w:rsidRDefault="00CD200E" w:rsidP="00CD200E">
            <w:pPr>
              <w:suppressAutoHyphens/>
              <w:spacing w:after="0"/>
              <w:jc w:val="left"/>
              <w:rPr>
                <w:bCs/>
                <w:sz w:val="20"/>
                <w:szCs w:val="20"/>
              </w:rPr>
            </w:pPr>
            <w:r w:rsidRPr="00CD200E">
              <w:rPr>
                <w:bCs/>
                <w:sz w:val="20"/>
                <w:szCs w:val="20"/>
              </w:rPr>
              <w:t xml:space="preserve">          3.800</w:t>
            </w:r>
          </w:p>
        </w:tc>
        <w:tc>
          <w:tcPr>
            <w:tcW w:w="1700" w:type="dxa"/>
            <w:hideMark/>
          </w:tcPr>
          <w:p w14:paraId="57CD5BBE" w14:textId="77777777" w:rsidR="00CD200E" w:rsidRPr="00CD200E" w:rsidRDefault="00CD200E" w:rsidP="00CD200E">
            <w:pPr>
              <w:suppressAutoHyphens/>
              <w:spacing w:after="0"/>
              <w:jc w:val="left"/>
              <w:rPr>
                <w:bCs/>
                <w:sz w:val="20"/>
                <w:szCs w:val="20"/>
              </w:rPr>
            </w:pPr>
            <w:r w:rsidRPr="00CD200E">
              <w:rPr>
                <w:bCs/>
                <w:sz w:val="20"/>
                <w:szCs w:val="20"/>
              </w:rPr>
              <w:t xml:space="preserve">          0.450</w:t>
            </w:r>
          </w:p>
        </w:tc>
        <w:tc>
          <w:tcPr>
            <w:tcW w:w="1320" w:type="dxa"/>
            <w:hideMark/>
          </w:tcPr>
          <w:p w14:paraId="7C457D5C" w14:textId="77777777" w:rsidR="00CD200E" w:rsidRPr="00CD200E" w:rsidRDefault="00CD200E" w:rsidP="00CD200E">
            <w:pPr>
              <w:suppressAutoHyphens/>
              <w:spacing w:after="0"/>
              <w:jc w:val="left"/>
              <w:rPr>
                <w:bCs/>
                <w:sz w:val="20"/>
                <w:szCs w:val="20"/>
              </w:rPr>
            </w:pPr>
            <w:r w:rsidRPr="00CD200E">
              <w:rPr>
                <w:bCs/>
                <w:sz w:val="20"/>
                <w:szCs w:val="20"/>
              </w:rPr>
              <w:t xml:space="preserve">         24.850</w:t>
            </w:r>
          </w:p>
        </w:tc>
        <w:tc>
          <w:tcPr>
            <w:tcW w:w="2040" w:type="dxa"/>
            <w:hideMark/>
          </w:tcPr>
          <w:p w14:paraId="10E71D7F" w14:textId="77777777" w:rsidR="00CD200E" w:rsidRPr="00CD200E" w:rsidRDefault="00CD200E" w:rsidP="00CD200E">
            <w:pPr>
              <w:suppressAutoHyphens/>
              <w:spacing w:after="0"/>
              <w:jc w:val="left"/>
              <w:rPr>
                <w:bCs/>
                <w:sz w:val="20"/>
                <w:szCs w:val="20"/>
              </w:rPr>
            </w:pPr>
            <w:r w:rsidRPr="00CD200E">
              <w:rPr>
                <w:bCs/>
                <w:sz w:val="20"/>
                <w:szCs w:val="20"/>
              </w:rPr>
              <w:t xml:space="preserve">        113.000</w:t>
            </w:r>
          </w:p>
        </w:tc>
      </w:tr>
      <w:tr w:rsidR="00CD200E" w:rsidRPr="00CD200E" w14:paraId="24D0AF35" w14:textId="77777777" w:rsidTr="004306D4">
        <w:trPr>
          <w:trHeight w:val="315"/>
        </w:trPr>
        <w:tc>
          <w:tcPr>
            <w:tcW w:w="960" w:type="dxa"/>
            <w:noWrap/>
            <w:hideMark/>
          </w:tcPr>
          <w:p w14:paraId="378DA734" w14:textId="77777777" w:rsidR="00CD200E" w:rsidRPr="00CD200E" w:rsidRDefault="00CD200E" w:rsidP="00CD200E">
            <w:pPr>
              <w:suppressAutoHyphens/>
              <w:spacing w:after="0"/>
              <w:jc w:val="left"/>
              <w:rPr>
                <w:bCs/>
                <w:sz w:val="20"/>
                <w:szCs w:val="20"/>
              </w:rPr>
            </w:pPr>
            <w:r w:rsidRPr="00CD200E">
              <w:rPr>
                <w:bCs/>
                <w:sz w:val="20"/>
                <w:szCs w:val="20"/>
              </w:rPr>
              <w:t>4</w:t>
            </w:r>
          </w:p>
        </w:tc>
        <w:tc>
          <w:tcPr>
            <w:tcW w:w="5380" w:type="dxa"/>
            <w:hideMark/>
          </w:tcPr>
          <w:p w14:paraId="5054496F" w14:textId="77777777" w:rsidR="00CD200E" w:rsidRPr="00CD200E" w:rsidRDefault="00CD200E" w:rsidP="00CD200E">
            <w:pPr>
              <w:suppressAutoHyphens/>
              <w:spacing w:after="0"/>
              <w:jc w:val="left"/>
              <w:rPr>
                <w:bCs/>
                <w:sz w:val="20"/>
                <w:szCs w:val="20"/>
              </w:rPr>
            </w:pPr>
            <w:r w:rsidRPr="00CD200E">
              <w:rPr>
                <w:bCs/>
                <w:sz w:val="20"/>
                <w:szCs w:val="20"/>
              </w:rPr>
              <w:t>Чай с сахаром/фруктово-ягодный с сахаром</w:t>
            </w:r>
          </w:p>
        </w:tc>
        <w:tc>
          <w:tcPr>
            <w:tcW w:w="1960" w:type="dxa"/>
            <w:hideMark/>
          </w:tcPr>
          <w:p w14:paraId="4C921578" w14:textId="77777777" w:rsidR="00CD200E" w:rsidRPr="00CD200E" w:rsidRDefault="00CD200E" w:rsidP="00CD200E">
            <w:pPr>
              <w:suppressAutoHyphens/>
              <w:spacing w:after="0"/>
              <w:jc w:val="left"/>
              <w:rPr>
                <w:bCs/>
                <w:sz w:val="20"/>
                <w:szCs w:val="20"/>
              </w:rPr>
            </w:pPr>
            <w:r w:rsidRPr="00CD200E">
              <w:rPr>
                <w:bCs/>
                <w:sz w:val="20"/>
                <w:szCs w:val="20"/>
              </w:rPr>
              <w:t>54-13гн-2020</w:t>
            </w:r>
          </w:p>
        </w:tc>
        <w:tc>
          <w:tcPr>
            <w:tcW w:w="1420" w:type="dxa"/>
            <w:hideMark/>
          </w:tcPr>
          <w:p w14:paraId="1B4E76E3" w14:textId="77777777" w:rsidR="00CD200E" w:rsidRPr="00CD200E" w:rsidRDefault="00CD200E" w:rsidP="00CD200E">
            <w:pPr>
              <w:suppressAutoHyphens/>
              <w:spacing w:after="0"/>
              <w:jc w:val="left"/>
              <w:rPr>
                <w:bCs/>
                <w:sz w:val="20"/>
                <w:szCs w:val="20"/>
              </w:rPr>
            </w:pPr>
            <w:r w:rsidRPr="00CD200E">
              <w:rPr>
                <w:bCs/>
                <w:sz w:val="20"/>
                <w:szCs w:val="20"/>
              </w:rPr>
              <w:t>200</w:t>
            </w:r>
          </w:p>
        </w:tc>
        <w:tc>
          <w:tcPr>
            <w:tcW w:w="1400" w:type="dxa"/>
            <w:hideMark/>
          </w:tcPr>
          <w:p w14:paraId="2C339139" w14:textId="77777777" w:rsidR="00CD200E" w:rsidRPr="00CD200E" w:rsidRDefault="00CD200E" w:rsidP="00CD200E">
            <w:pPr>
              <w:suppressAutoHyphens/>
              <w:spacing w:after="0"/>
              <w:jc w:val="left"/>
              <w:rPr>
                <w:bCs/>
                <w:sz w:val="20"/>
                <w:szCs w:val="20"/>
              </w:rPr>
            </w:pPr>
            <w:r w:rsidRPr="00CD200E">
              <w:rPr>
                <w:bCs/>
                <w:sz w:val="20"/>
                <w:szCs w:val="20"/>
              </w:rPr>
              <w:t xml:space="preserve">          0.200</w:t>
            </w:r>
          </w:p>
        </w:tc>
        <w:tc>
          <w:tcPr>
            <w:tcW w:w="1700" w:type="dxa"/>
            <w:hideMark/>
          </w:tcPr>
          <w:p w14:paraId="5156F85F" w14:textId="77777777" w:rsidR="00CD200E" w:rsidRPr="00CD200E" w:rsidRDefault="00CD200E" w:rsidP="00CD200E">
            <w:pPr>
              <w:suppressAutoHyphens/>
              <w:spacing w:after="0"/>
              <w:jc w:val="left"/>
              <w:rPr>
                <w:bCs/>
                <w:sz w:val="20"/>
                <w:szCs w:val="20"/>
              </w:rPr>
            </w:pPr>
            <w:r w:rsidRPr="00CD200E">
              <w:rPr>
                <w:bCs/>
                <w:sz w:val="20"/>
                <w:szCs w:val="20"/>
              </w:rPr>
              <w:t xml:space="preserve">          0.000</w:t>
            </w:r>
          </w:p>
        </w:tc>
        <w:tc>
          <w:tcPr>
            <w:tcW w:w="1320" w:type="dxa"/>
            <w:hideMark/>
          </w:tcPr>
          <w:p w14:paraId="108324FD" w14:textId="77777777" w:rsidR="00CD200E" w:rsidRPr="00CD200E" w:rsidRDefault="00CD200E" w:rsidP="00CD200E">
            <w:pPr>
              <w:suppressAutoHyphens/>
              <w:spacing w:after="0"/>
              <w:jc w:val="left"/>
              <w:rPr>
                <w:bCs/>
                <w:sz w:val="20"/>
                <w:szCs w:val="20"/>
              </w:rPr>
            </w:pPr>
            <w:r w:rsidRPr="00CD200E">
              <w:rPr>
                <w:bCs/>
                <w:sz w:val="20"/>
                <w:szCs w:val="20"/>
              </w:rPr>
              <w:t xml:space="preserve">         10.049</w:t>
            </w:r>
          </w:p>
        </w:tc>
        <w:tc>
          <w:tcPr>
            <w:tcW w:w="2040" w:type="dxa"/>
            <w:hideMark/>
          </w:tcPr>
          <w:p w14:paraId="122EB489" w14:textId="77777777" w:rsidR="00CD200E" w:rsidRPr="00CD200E" w:rsidRDefault="00CD200E" w:rsidP="00CD200E">
            <w:pPr>
              <w:suppressAutoHyphens/>
              <w:spacing w:after="0"/>
              <w:jc w:val="left"/>
              <w:rPr>
                <w:bCs/>
                <w:sz w:val="20"/>
                <w:szCs w:val="20"/>
              </w:rPr>
            </w:pPr>
            <w:r w:rsidRPr="00CD200E">
              <w:rPr>
                <w:bCs/>
                <w:sz w:val="20"/>
                <w:szCs w:val="20"/>
              </w:rPr>
              <w:t xml:space="preserve">         41.418</w:t>
            </w:r>
          </w:p>
        </w:tc>
      </w:tr>
      <w:tr w:rsidR="00CD200E" w:rsidRPr="00CD200E" w14:paraId="0A57A288" w14:textId="77777777" w:rsidTr="004306D4">
        <w:trPr>
          <w:trHeight w:val="315"/>
        </w:trPr>
        <w:tc>
          <w:tcPr>
            <w:tcW w:w="960" w:type="dxa"/>
            <w:noWrap/>
            <w:hideMark/>
          </w:tcPr>
          <w:p w14:paraId="74DE4A02" w14:textId="77777777" w:rsidR="00CD200E" w:rsidRPr="00CD200E" w:rsidRDefault="00CD200E" w:rsidP="00CD200E">
            <w:pPr>
              <w:suppressAutoHyphens/>
              <w:spacing w:after="0"/>
              <w:jc w:val="left"/>
              <w:rPr>
                <w:bCs/>
                <w:sz w:val="20"/>
                <w:szCs w:val="20"/>
              </w:rPr>
            </w:pPr>
            <w:r w:rsidRPr="00CD200E">
              <w:rPr>
                <w:bCs/>
                <w:sz w:val="20"/>
                <w:szCs w:val="20"/>
              </w:rPr>
              <w:t>5</w:t>
            </w:r>
          </w:p>
        </w:tc>
        <w:tc>
          <w:tcPr>
            <w:tcW w:w="5380" w:type="dxa"/>
            <w:hideMark/>
          </w:tcPr>
          <w:p w14:paraId="0ECA330E" w14:textId="77777777" w:rsidR="00CD200E" w:rsidRPr="00CD200E" w:rsidRDefault="00CD200E" w:rsidP="00CD200E">
            <w:pPr>
              <w:suppressAutoHyphens/>
              <w:spacing w:after="0"/>
              <w:jc w:val="left"/>
              <w:rPr>
                <w:bCs/>
                <w:sz w:val="20"/>
                <w:szCs w:val="20"/>
              </w:rPr>
            </w:pPr>
            <w:r w:rsidRPr="00CD200E">
              <w:rPr>
                <w:bCs/>
                <w:sz w:val="20"/>
                <w:szCs w:val="20"/>
              </w:rPr>
              <w:t>Фрукт свежий</w:t>
            </w:r>
          </w:p>
        </w:tc>
        <w:tc>
          <w:tcPr>
            <w:tcW w:w="1960" w:type="dxa"/>
            <w:hideMark/>
          </w:tcPr>
          <w:p w14:paraId="7E154B2B" w14:textId="77777777" w:rsidR="00CD200E" w:rsidRPr="00CD200E" w:rsidRDefault="00CD200E" w:rsidP="00CD200E">
            <w:pPr>
              <w:suppressAutoHyphens/>
              <w:spacing w:after="0"/>
              <w:jc w:val="left"/>
              <w:rPr>
                <w:bCs/>
                <w:sz w:val="20"/>
                <w:szCs w:val="20"/>
              </w:rPr>
            </w:pPr>
            <w:r w:rsidRPr="00CD200E">
              <w:rPr>
                <w:bCs/>
                <w:sz w:val="20"/>
                <w:szCs w:val="20"/>
              </w:rPr>
              <w:t>ТПП</w:t>
            </w:r>
          </w:p>
        </w:tc>
        <w:tc>
          <w:tcPr>
            <w:tcW w:w="1420" w:type="dxa"/>
            <w:hideMark/>
          </w:tcPr>
          <w:p w14:paraId="11F19B79" w14:textId="77777777" w:rsidR="00CD200E" w:rsidRPr="00CD200E" w:rsidRDefault="00CD200E" w:rsidP="00CD200E">
            <w:pPr>
              <w:suppressAutoHyphens/>
              <w:spacing w:after="0"/>
              <w:jc w:val="left"/>
              <w:rPr>
                <w:bCs/>
                <w:sz w:val="20"/>
                <w:szCs w:val="20"/>
              </w:rPr>
            </w:pPr>
            <w:r w:rsidRPr="00CD200E">
              <w:rPr>
                <w:bCs/>
                <w:sz w:val="20"/>
                <w:szCs w:val="20"/>
              </w:rPr>
              <w:t>140</w:t>
            </w:r>
          </w:p>
        </w:tc>
        <w:tc>
          <w:tcPr>
            <w:tcW w:w="1400" w:type="dxa"/>
            <w:hideMark/>
          </w:tcPr>
          <w:p w14:paraId="7CE62554" w14:textId="77777777" w:rsidR="00CD200E" w:rsidRPr="00CD200E" w:rsidRDefault="00CD200E" w:rsidP="00CD200E">
            <w:pPr>
              <w:suppressAutoHyphens/>
              <w:spacing w:after="0"/>
              <w:jc w:val="left"/>
              <w:rPr>
                <w:bCs/>
                <w:sz w:val="20"/>
                <w:szCs w:val="20"/>
              </w:rPr>
            </w:pPr>
            <w:r w:rsidRPr="00CD200E">
              <w:rPr>
                <w:bCs/>
                <w:sz w:val="20"/>
                <w:szCs w:val="20"/>
              </w:rPr>
              <w:t xml:space="preserve">          0.560</w:t>
            </w:r>
          </w:p>
        </w:tc>
        <w:tc>
          <w:tcPr>
            <w:tcW w:w="1700" w:type="dxa"/>
            <w:hideMark/>
          </w:tcPr>
          <w:p w14:paraId="24330672" w14:textId="77777777" w:rsidR="00CD200E" w:rsidRPr="00CD200E" w:rsidRDefault="00CD200E" w:rsidP="00CD200E">
            <w:pPr>
              <w:suppressAutoHyphens/>
              <w:spacing w:after="0"/>
              <w:jc w:val="left"/>
              <w:rPr>
                <w:bCs/>
                <w:sz w:val="20"/>
                <w:szCs w:val="20"/>
              </w:rPr>
            </w:pPr>
            <w:r w:rsidRPr="00CD200E">
              <w:rPr>
                <w:bCs/>
                <w:sz w:val="20"/>
                <w:szCs w:val="20"/>
              </w:rPr>
              <w:t xml:space="preserve">          0.000</w:t>
            </w:r>
          </w:p>
        </w:tc>
        <w:tc>
          <w:tcPr>
            <w:tcW w:w="1320" w:type="dxa"/>
            <w:hideMark/>
          </w:tcPr>
          <w:p w14:paraId="548B11DD" w14:textId="77777777" w:rsidR="00CD200E" w:rsidRPr="00CD200E" w:rsidRDefault="00CD200E" w:rsidP="00CD200E">
            <w:pPr>
              <w:suppressAutoHyphens/>
              <w:spacing w:after="0"/>
              <w:jc w:val="left"/>
              <w:rPr>
                <w:bCs/>
                <w:sz w:val="20"/>
                <w:szCs w:val="20"/>
              </w:rPr>
            </w:pPr>
            <w:r w:rsidRPr="00CD200E">
              <w:rPr>
                <w:bCs/>
                <w:sz w:val="20"/>
                <w:szCs w:val="20"/>
              </w:rPr>
              <w:t xml:space="preserve">         15.820</w:t>
            </w:r>
          </w:p>
        </w:tc>
        <w:tc>
          <w:tcPr>
            <w:tcW w:w="2040" w:type="dxa"/>
            <w:hideMark/>
          </w:tcPr>
          <w:p w14:paraId="76392BF1" w14:textId="77777777" w:rsidR="00CD200E" w:rsidRPr="00CD200E" w:rsidRDefault="00CD200E" w:rsidP="00CD200E">
            <w:pPr>
              <w:suppressAutoHyphens/>
              <w:spacing w:after="0"/>
              <w:jc w:val="left"/>
              <w:rPr>
                <w:bCs/>
                <w:sz w:val="20"/>
                <w:szCs w:val="20"/>
              </w:rPr>
            </w:pPr>
            <w:r w:rsidRPr="00CD200E">
              <w:rPr>
                <w:bCs/>
                <w:sz w:val="20"/>
                <w:szCs w:val="20"/>
              </w:rPr>
              <w:t xml:space="preserve">         64.400</w:t>
            </w:r>
          </w:p>
        </w:tc>
      </w:tr>
      <w:tr w:rsidR="00CD200E" w:rsidRPr="00CD200E" w14:paraId="0AEE6E79" w14:textId="77777777" w:rsidTr="004306D4">
        <w:trPr>
          <w:trHeight w:val="315"/>
        </w:trPr>
        <w:tc>
          <w:tcPr>
            <w:tcW w:w="960" w:type="dxa"/>
            <w:noWrap/>
            <w:hideMark/>
          </w:tcPr>
          <w:p w14:paraId="5F02F71F" w14:textId="77777777" w:rsidR="00CD200E" w:rsidRPr="00CD200E" w:rsidRDefault="00CD200E" w:rsidP="00CD200E">
            <w:pPr>
              <w:suppressAutoHyphens/>
              <w:spacing w:after="0"/>
              <w:jc w:val="left"/>
              <w:rPr>
                <w:b/>
                <w:bCs/>
              </w:rPr>
            </w:pPr>
            <w:r w:rsidRPr="00CD200E">
              <w:rPr>
                <w:b/>
                <w:bCs/>
              </w:rPr>
              <w:t> </w:t>
            </w:r>
          </w:p>
        </w:tc>
        <w:tc>
          <w:tcPr>
            <w:tcW w:w="5380" w:type="dxa"/>
            <w:noWrap/>
            <w:hideMark/>
          </w:tcPr>
          <w:p w14:paraId="0FCF578D" w14:textId="77777777" w:rsidR="00CD200E" w:rsidRPr="00CD200E" w:rsidRDefault="00CD200E" w:rsidP="00CD200E">
            <w:pPr>
              <w:suppressAutoHyphens/>
              <w:spacing w:after="0"/>
              <w:jc w:val="left"/>
              <w:rPr>
                <w:b/>
                <w:bCs/>
              </w:rPr>
            </w:pPr>
            <w:r w:rsidRPr="00CD200E">
              <w:rPr>
                <w:b/>
                <w:bCs/>
              </w:rPr>
              <w:t>Итого за Завтрак:</w:t>
            </w:r>
          </w:p>
        </w:tc>
        <w:tc>
          <w:tcPr>
            <w:tcW w:w="1960" w:type="dxa"/>
            <w:noWrap/>
            <w:hideMark/>
          </w:tcPr>
          <w:p w14:paraId="205E764B" w14:textId="77777777" w:rsidR="00CD200E" w:rsidRPr="00CD200E" w:rsidRDefault="00CD200E" w:rsidP="00CD200E">
            <w:pPr>
              <w:suppressAutoHyphens/>
              <w:spacing w:after="0"/>
              <w:jc w:val="left"/>
              <w:rPr>
                <w:b/>
                <w:bCs/>
              </w:rPr>
            </w:pPr>
            <w:r w:rsidRPr="00CD200E">
              <w:rPr>
                <w:b/>
                <w:bCs/>
              </w:rPr>
              <w:t> </w:t>
            </w:r>
          </w:p>
        </w:tc>
        <w:tc>
          <w:tcPr>
            <w:tcW w:w="1420" w:type="dxa"/>
            <w:noWrap/>
            <w:hideMark/>
          </w:tcPr>
          <w:p w14:paraId="62ECEC51" w14:textId="77777777" w:rsidR="00CD200E" w:rsidRPr="00CD200E" w:rsidRDefault="00CD200E" w:rsidP="00CD200E">
            <w:pPr>
              <w:suppressAutoHyphens/>
              <w:spacing w:after="0"/>
              <w:jc w:val="left"/>
              <w:rPr>
                <w:b/>
                <w:bCs/>
              </w:rPr>
            </w:pPr>
            <w:r w:rsidRPr="00CD200E">
              <w:rPr>
                <w:b/>
                <w:bCs/>
              </w:rPr>
              <w:t>560</w:t>
            </w:r>
          </w:p>
        </w:tc>
        <w:tc>
          <w:tcPr>
            <w:tcW w:w="1400" w:type="dxa"/>
            <w:noWrap/>
            <w:hideMark/>
          </w:tcPr>
          <w:p w14:paraId="3632CDCC" w14:textId="77777777" w:rsidR="00CD200E" w:rsidRPr="00CD200E" w:rsidRDefault="00CD200E" w:rsidP="00CD200E">
            <w:pPr>
              <w:suppressAutoHyphens/>
              <w:spacing w:after="0"/>
              <w:jc w:val="left"/>
              <w:rPr>
                <w:b/>
                <w:bCs/>
              </w:rPr>
            </w:pPr>
            <w:r w:rsidRPr="00CD200E">
              <w:rPr>
                <w:b/>
                <w:bCs/>
              </w:rPr>
              <w:t>32,314</w:t>
            </w:r>
          </w:p>
        </w:tc>
        <w:tc>
          <w:tcPr>
            <w:tcW w:w="1700" w:type="dxa"/>
            <w:noWrap/>
            <w:hideMark/>
          </w:tcPr>
          <w:p w14:paraId="560DD3F0" w14:textId="77777777" w:rsidR="00CD200E" w:rsidRPr="00CD200E" w:rsidRDefault="00CD200E" w:rsidP="00CD200E">
            <w:pPr>
              <w:suppressAutoHyphens/>
              <w:spacing w:after="0"/>
              <w:jc w:val="left"/>
              <w:rPr>
                <w:b/>
                <w:bCs/>
              </w:rPr>
            </w:pPr>
            <w:r w:rsidRPr="00CD200E">
              <w:rPr>
                <w:b/>
                <w:bCs/>
              </w:rPr>
              <w:t>10,441</w:t>
            </w:r>
          </w:p>
        </w:tc>
        <w:tc>
          <w:tcPr>
            <w:tcW w:w="1320" w:type="dxa"/>
            <w:noWrap/>
            <w:hideMark/>
          </w:tcPr>
          <w:p w14:paraId="6B888D4E" w14:textId="77777777" w:rsidR="00CD200E" w:rsidRPr="00CD200E" w:rsidRDefault="00CD200E" w:rsidP="00CD200E">
            <w:pPr>
              <w:suppressAutoHyphens/>
              <w:spacing w:after="0"/>
              <w:jc w:val="left"/>
              <w:rPr>
                <w:b/>
                <w:bCs/>
              </w:rPr>
            </w:pPr>
            <w:r w:rsidRPr="00CD200E">
              <w:rPr>
                <w:b/>
                <w:bCs/>
              </w:rPr>
              <w:t>81,458</w:t>
            </w:r>
          </w:p>
        </w:tc>
        <w:tc>
          <w:tcPr>
            <w:tcW w:w="2040" w:type="dxa"/>
            <w:noWrap/>
            <w:hideMark/>
          </w:tcPr>
          <w:p w14:paraId="70A1D17C" w14:textId="77777777" w:rsidR="00CD200E" w:rsidRPr="00CD200E" w:rsidRDefault="00CD200E" w:rsidP="00CD200E">
            <w:pPr>
              <w:suppressAutoHyphens/>
              <w:spacing w:after="0"/>
              <w:jc w:val="left"/>
              <w:rPr>
                <w:b/>
                <w:bCs/>
              </w:rPr>
            </w:pPr>
            <w:r w:rsidRPr="00CD200E">
              <w:rPr>
                <w:b/>
                <w:bCs/>
              </w:rPr>
              <w:t>547,978</w:t>
            </w:r>
          </w:p>
        </w:tc>
      </w:tr>
      <w:tr w:rsidR="00CD200E" w:rsidRPr="00CD200E" w14:paraId="3E857686" w14:textId="77777777" w:rsidTr="004306D4">
        <w:trPr>
          <w:trHeight w:val="315"/>
        </w:trPr>
        <w:tc>
          <w:tcPr>
            <w:tcW w:w="960" w:type="dxa"/>
            <w:noWrap/>
            <w:hideMark/>
          </w:tcPr>
          <w:p w14:paraId="7810C523" w14:textId="77777777" w:rsidR="00CD200E" w:rsidRPr="00CD200E" w:rsidRDefault="00CD200E" w:rsidP="00CD200E">
            <w:pPr>
              <w:suppressAutoHyphens/>
              <w:spacing w:after="0"/>
              <w:jc w:val="left"/>
              <w:rPr>
                <w:b/>
                <w:bCs/>
              </w:rPr>
            </w:pPr>
            <w:r w:rsidRPr="00CD200E">
              <w:rPr>
                <w:b/>
                <w:bCs/>
              </w:rPr>
              <w:t> </w:t>
            </w:r>
          </w:p>
        </w:tc>
        <w:tc>
          <w:tcPr>
            <w:tcW w:w="5380" w:type="dxa"/>
            <w:noWrap/>
            <w:hideMark/>
          </w:tcPr>
          <w:p w14:paraId="3667BDDC" w14:textId="77777777" w:rsidR="00CD200E" w:rsidRPr="00CD200E" w:rsidRDefault="00CD200E" w:rsidP="00CD200E">
            <w:pPr>
              <w:suppressAutoHyphens/>
              <w:spacing w:after="0"/>
              <w:jc w:val="left"/>
              <w:rPr>
                <w:b/>
                <w:bCs/>
              </w:rPr>
            </w:pPr>
            <w:r w:rsidRPr="00CD200E">
              <w:rPr>
                <w:b/>
                <w:bCs/>
              </w:rPr>
              <w:t>Обед</w:t>
            </w:r>
          </w:p>
        </w:tc>
        <w:tc>
          <w:tcPr>
            <w:tcW w:w="1960" w:type="dxa"/>
            <w:noWrap/>
            <w:hideMark/>
          </w:tcPr>
          <w:p w14:paraId="44EB7B5C" w14:textId="77777777" w:rsidR="00CD200E" w:rsidRPr="00CD200E" w:rsidRDefault="00CD200E" w:rsidP="00CD200E">
            <w:pPr>
              <w:suppressAutoHyphens/>
              <w:spacing w:after="0"/>
              <w:jc w:val="left"/>
              <w:rPr>
                <w:b/>
                <w:bCs/>
              </w:rPr>
            </w:pPr>
            <w:r w:rsidRPr="00CD200E">
              <w:rPr>
                <w:b/>
                <w:bCs/>
              </w:rPr>
              <w:t> </w:t>
            </w:r>
          </w:p>
        </w:tc>
        <w:tc>
          <w:tcPr>
            <w:tcW w:w="1420" w:type="dxa"/>
            <w:noWrap/>
            <w:hideMark/>
          </w:tcPr>
          <w:p w14:paraId="18E85B7B" w14:textId="77777777" w:rsidR="00CD200E" w:rsidRPr="00CD200E" w:rsidRDefault="00CD200E" w:rsidP="00CD200E">
            <w:pPr>
              <w:suppressAutoHyphens/>
              <w:spacing w:after="0"/>
              <w:jc w:val="left"/>
              <w:rPr>
                <w:b/>
                <w:bCs/>
              </w:rPr>
            </w:pPr>
            <w:r w:rsidRPr="00CD200E">
              <w:rPr>
                <w:b/>
                <w:bCs/>
              </w:rPr>
              <w:t> </w:t>
            </w:r>
          </w:p>
        </w:tc>
        <w:tc>
          <w:tcPr>
            <w:tcW w:w="1400" w:type="dxa"/>
            <w:noWrap/>
            <w:hideMark/>
          </w:tcPr>
          <w:p w14:paraId="250A361B" w14:textId="77777777" w:rsidR="00CD200E" w:rsidRPr="00CD200E" w:rsidRDefault="00CD200E" w:rsidP="00CD200E">
            <w:pPr>
              <w:suppressAutoHyphens/>
              <w:spacing w:after="0"/>
              <w:jc w:val="left"/>
              <w:rPr>
                <w:b/>
                <w:bCs/>
              </w:rPr>
            </w:pPr>
            <w:r w:rsidRPr="00CD200E">
              <w:rPr>
                <w:b/>
                <w:bCs/>
              </w:rPr>
              <w:t> </w:t>
            </w:r>
          </w:p>
        </w:tc>
        <w:tc>
          <w:tcPr>
            <w:tcW w:w="1700" w:type="dxa"/>
            <w:noWrap/>
            <w:hideMark/>
          </w:tcPr>
          <w:p w14:paraId="13CA7B09" w14:textId="77777777" w:rsidR="00CD200E" w:rsidRPr="00CD200E" w:rsidRDefault="00CD200E" w:rsidP="00CD200E">
            <w:pPr>
              <w:suppressAutoHyphens/>
              <w:spacing w:after="0"/>
              <w:jc w:val="left"/>
              <w:rPr>
                <w:b/>
                <w:bCs/>
              </w:rPr>
            </w:pPr>
            <w:r w:rsidRPr="00CD200E">
              <w:rPr>
                <w:b/>
                <w:bCs/>
              </w:rPr>
              <w:t> </w:t>
            </w:r>
          </w:p>
        </w:tc>
        <w:tc>
          <w:tcPr>
            <w:tcW w:w="1320" w:type="dxa"/>
            <w:noWrap/>
            <w:hideMark/>
          </w:tcPr>
          <w:p w14:paraId="59DEB7D9" w14:textId="77777777" w:rsidR="00CD200E" w:rsidRPr="00CD200E" w:rsidRDefault="00CD200E" w:rsidP="00CD200E">
            <w:pPr>
              <w:suppressAutoHyphens/>
              <w:spacing w:after="0"/>
              <w:jc w:val="left"/>
              <w:rPr>
                <w:b/>
                <w:bCs/>
              </w:rPr>
            </w:pPr>
            <w:r w:rsidRPr="00CD200E">
              <w:rPr>
                <w:b/>
                <w:bCs/>
              </w:rPr>
              <w:t> </w:t>
            </w:r>
          </w:p>
        </w:tc>
        <w:tc>
          <w:tcPr>
            <w:tcW w:w="2040" w:type="dxa"/>
            <w:noWrap/>
            <w:hideMark/>
          </w:tcPr>
          <w:p w14:paraId="503FE6C8" w14:textId="77777777" w:rsidR="00CD200E" w:rsidRPr="00CD200E" w:rsidRDefault="00CD200E" w:rsidP="00CD200E">
            <w:pPr>
              <w:suppressAutoHyphens/>
              <w:spacing w:after="0"/>
              <w:jc w:val="left"/>
              <w:rPr>
                <w:b/>
                <w:bCs/>
              </w:rPr>
            </w:pPr>
            <w:r w:rsidRPr="00CD200E">
              <w:rPr>
                <w:b/>
                <w:bCs/>
              </w:rPr>
              <w:t> </w:t>
            </w:r>
          </w:p>
        </w:tc>
      </w:tr>
      <w:tr w:rsidR="00CD200E" w:rsidRPr="00CD200E" w14:paraId="60ABAE88" w14:textId="77777777" w:rsidTr="004306D4">
        <w:trPr>
          <w:trHeight w:val="315"/>
        </w:trPr>
        <w:tc>
          <w:tcPr>
            <w:tcW w:w="960" w:type="dxa"/>
            <w:noWrap/>
            <w:hideMark/>
          </w:tcPr>
          <w:p w14:paraId="2120D3CA" w14:textId="77777777" w:rsidR="00CD200E" w:rsidRPr="00CD200E" w:rsidRDefault="00CD200E" w:rsidP="00CD200E">
            <w:pPr>
              <w:suppressAutoHyphens/>
              <w:spacing w:after="0"/>
              <w:jc w:val="left"/>
              <w:rPr>
                <w:bCs/>
                <w:sz w:val="20"/>
                <w:szCs w:val="20"/>
              </w:rPr>
            </w:pPr>
            <w:r w:rsidRPr="00CD200E">
              <w:rPr>
                <w:bCs/>
                <w:sz w:val="20"/>
                <w:szCs w:val="20"/>
              </w:rPr>
              <w:t>1</w:t>
            </w:r>
          </w:p>
        </w:tc>
        <w:tc>
          <w:tcPr>
            <w:tcW w:w="5380" w:type="dxa"/>
            <w:hideMark/>
          </w:tcPr>
          <w:p w14:paraId="0369AF73" w14:textId="77777777" w:rsidR="00CD200E" w:rsidRPr="00CD200E" w:rsidRDefault="00CD200E" w:rsidP="00CD200E">
            <w:pPr>
              <w:suppressAutoHyphens/>
              <w:spacing w:after="0"/>
              <w:jc w:val="left"/>
              <w:rPr>
                <w:bCs/>
                <w:sz w:val="20"/>
                <w:szCs w:val="20"/>
              </w:rPr>
            </w:pPr>
            <w:r w:rsidRPr="00CD200E">
              <w:rPr>
                <w:bCs/>
                <w:sz w:val="20"/>
                <w:szCs w:val="20"/>
              </w:rPr>
              <w:t>Закуска овощная (салат)</w:t>
            </w:r>
          </w:p>
        </w:tc>
        <w:tc>
          <w:tcPr>
            <w:tcW w:w="1960" w:type="dxa"/>
            <w:hideMark/>
          </w:tcPr>
          <w:p w14:paraId="087C71B3" w14:textId="77777777" w:rsidR="00CD200E" w:rsidRPr="00CD200E" w:rsidRDefault="00CD200E" w:rsidP="00CD200E">
            <w:pPr>
              <w:suppressAutoHyphens/>
              <w:spacing w:after="0"/>
              <w:jc w:val="left"/>
              <w:rPr>
                <w:bCs/>
                <w:sz w:val="20"/>
                <w:szCs w:val="20"/>
              </w:rPr>
            </w:pPr>
            <w:r w:rsidRPr="00CD200E">
              <w:rPr>
                <w:bCs/>
                <w:sz w:val="20"/>
                <w:szCs w:val="20"/>
              </w:rPr>
              <w:t>54-13з</w:t>
            </w:r>
          </w:p>
        </w:tc>
        <w:tc>
          <w:tcPr>
            <w:tcW w:w="1420" w:type="dxa"/>
            <w:hideMark/>
          </w:tcPr>
          <w:p w14:paraId="292285DE" w14:textId="77777777" w:rsidR="00CD200E" w:rsidRPr="00CD200E" w:rsidRDefault="00CD200E" w:rsidP="00CD200E">
            <w:pPr>
              <w:suppressAutoHyphens/>
              <w:spacing w:after="0"/>
              <w:jc w:val="left"/>
              <w:rPr>
                <w:bCs/>
                <w:sz w:val="20"/>
                <w:szCs w:val="20"/>
              </w:rPr>
            </w:pPr>
            <w:r w:rsidRPr="00CD200E">
              <w:rPr>
                <w:bCs/>
                <w:sz w:val="20"/>
                <w:szCs w:val="20"/>
              </w:rPr>
              <w:t>100</w:t>
            </w:r>
          </w:p>
        </w:tc>
        <w:tc>
          <w:tcPr>
            <w:tcW w:w="1400" w:type="dxa"/>
            <w:hideMark/>
          </w:tcPr>
          <w:p w14:paraId="2C766513" w14:textId="77777777" w:rsidR="00CD200E" w:rsidRPr="00CD200E" w:rsidRDefault="00CD200E" w:rsidP="00CD200E">
            <w:pPr>
              <w:suppressAutoHyphens/>
              <w:spacing w:after="0"/>
              <w:jc w:val="left"/>
              <w:rPr>
                <w:bCs/>
                <w:sz w:val="20"/>
                <w:szCs w:val="20"/>
              </w:rPr>
            </w:pPr>
            <w:r w:rsidRPr="00CD200E">
              <w:rPr>
                <w:bCs/>
                <w:sz w:val="20"/>
                <w:szCs w:val="20"/>
              </w:rPr>
              <w:t xml:space="preserve">          1.614</w:t>
            </w:r>
          </w:p>
        </w:tc>
        <w:tc>
          <w:tcPr>
            <w:tcW w:w="1700" w:type="dxa"/>
            <w:hideMark/>
          </w:tcPr>
          <w:p w14:paraId="5510520F" w14:textId="77777777" w:rsidR="00CD200E" w:rsidRPr="00CD200E" w:rsidRDefault="00CD200E" w:rsidP="00CD200E">
            <w:pPr>
              <w:suppressAutoHyphens/>
              <w:spacing w:after="0"/>
              <w:jc w:val="left"/>
              <w:rPr>
                <w:bCs/>
                <w:sz w:val="20"/>
                <w:szCs w:val="20"/>
              </w:rPr>
            </w:pPr>
            <w:r w:rsidRPr="00CD200E">
              <w:rPr>
                <w:bCs/>
                <w:sz w:val="20"/>
                <w:szCs w:val="20"/>
              </w:rPr>
              <w:t xml:space="preserve">          4.995</w:t>
            </w:r>
          </w:p>
        </w:tc>
        <w:tc>
          <w:tcPr>
            <w:tcW w:w="1320" w:type="dxa"/>
            <w:hideMark/>
          </w:tcPr>
          <w:p w14:paraId="6E28E037" w14:textId="77777777" w:rsidR="00CD200E" w:rsidRPr="00CD200E" w:rsidRDefault="00CD200E" w:rsidP="00CD200E">
            <w:pPr>
              <w:suppressAutoHyphens/>
              <w:spacing w:after="0"/>
              <w:jc w:val="left"/>
              <w:rPr>
                <w:bCs/>
                <w:sz w:val="20"/>
                <w:szCs w:val="20"/>
              </w:rPr>
            </w:pPr>
            <w:r w:rsidRPr="00CD200E">
              <w:rPr>
                <w:bCs/>
                <w:sz w:val="20"/>
                <w:szCs w:val="20"/>
              </w:rPr>
              <w:t xml:space="preserve">         10.253</w:t>
            </w:r>
          </w:p>
        </w:tc>
        <w:tc>
          <w:tcPr>
            <w:tcW w:w="2040" w:type="dxa"/>
            <w:hideMark/>
          </w:tcPr>
          <w:p w14:paraId="312E84DC" w14:textId="77777777" w:rsidR="00CD200E" w:rsidRPr="00CD200E" w:rsidRDefault="00CD200E" w:rsidP="00CD200E">
            <w:pPr>
              <w:suppressAutoHyphens/>
              <w:spacing w:after="0"/>
              <w:jc w:val="left"/>
              <w:rPr>
                <w:bCs/>
                <w:sz w:val="20"/>
                <w:szCs w:val="20"/>
              </w:rPr>
            </w:pPr>
            <w:r w:rsidRPr="00CD200E">
              <w:rPr>
                <w:bCs/>
                <w:sz w:val="20"/>
                <w:szCs w:val="20"/>
              </w:rPr>
              <w:t xml:space="preserve">         90.518</w:t>
            </w:r>
          </w:p>
        </w:tc>
      </w:tr>
      <w:tr w:rsidR="00CD200E" w:rsidRPr="00CD200E" w14:paraId="2FE11184" w14:textId="77777777" w:rsidTr="004306D4">
        <w:trPr>
          <w:trHeight w:val="315"/>
        </w:trPr>
        <w:tc>
          <w:tcPr>
            <w:tcW w:w="960" w:type="dxa"/>
            <w:noWrap/>
            <w:hideMark/>
          </w:tcPr>
          <w:p w14:paraId="3553839B" w14:textId="77777777" w:rsidR="00CD200E" w:rsidRPr="00CD200E" w:rsidRDefault="00CD200E" w:rsidP="00CD200E">
            <w:pPr>
              <w:suppressAutoHyphens/>
              <w:spacing w:after="0"/>
              <w:jc w:val="left"/>
              <w:rPr>
                <w:bCs/>
                <w:sz w:val="20"/>
                <w:szCs w:val="20"/>
              </w:rPr>
            </w:pPr>
            <w:r w:rsidRPr="00CD200E">
              <w:rPr>
                <w:bCs/>
                <w:sz w:val="20"/>
                <w:szCs w:val="20"/>
              </w:rPr>
              <w:t>2</w:t>
            </w:r>
          </w:p>
        </w:tc>
        <w:tc>
          <w:tcPr>
            <w:tcW w:w="5380" w:type="dxa"/>
            <w:hideMark/>
          </w:tcPr>
          <w:p w14:paraId="5FEC8FDF" w14:textId="77777777" w:rsidR="00CD200E" w:rsidRPr="00CD200E" w:rsidRDefault="00CD200E" w:rsidP="00CD200E">
            <w:pPr>
              <w:suppressAutoHyphens/>
              <w:spacing w:after="0"/>
              <w:jc w:val="left"/>
              <w:rPr>
                <w:bCs/>
                <w:sz w:val="20"/>
                <w:szCs w:val="20"/>
              </w:rPr>
            </w:pPr>
            <w:r w:rsidRPr="00CD200E">
              <w:rPr>
                <w:bCs/>
                <w:sz w:val="20"/>
                <w:szCs w:val="20"/>
              </w:rPr>
              <w:t>Суп гороховый с гренками</w:t>
            </w:r>
          </w:p>
        </w:tc>
        <w:tc>
          <w:tcPr>
            <w:tcW w:w="1960" w:type="dxa"/>
            <w:hideMark/>
          </w:tcPr>
          <w:p w14:paraId="1158518E" w14:textId="77777777" w:rsidR="00CD200E" w:rsidRPr="00CD200E" w:rsidRDefault="00CD200E" w:rsidP="00CD200E">
            <w:pPr>
              <w:suppressAutoHyphens/>
              <w:spacing w:after="0"/>
              <w:jc w:val="left"/>
              <w:rPr>
                <w:bCs/>
                <w:sz w:val="20"/>
                <w:szCs w:val="20"/>
              </w:rPr>
            </w:pPr>
            <w:r w:rsidRPr="00CD200E">
              <w:rPr>
                <w:bCs/>
                <w:sz w:val="20"/>
                <w:szCs w:val="20"/>
              </w:rPr>
              <w:t>306/3/1998.</w:t>
            </w:r>
          </w:p>
        </w:tc>
        <w:tc>
          <w:tcPr>
            <w:tcW w:w="1420" w:type="dxa"/>
            <w:hideMark/>
          </w:tcPr>
          <w:p w14:paraId="043D6B83" w14:textId="77777777" w:rsidR="00CD200E" w:rsidRPr="00CD200E" w:rsidRDefault="00CD200E" w:rsidP="00CD200E">
            <w:pPr>
              <w:suppressAutoHyphens/>
              <w:spacing w:after="0"/>
              <w:jc w:val="left"/>
              <w:rPr>
                <w:bCs/>
                <w:sz w:val="20"/>
                <w:szCs w:val="20"/>
              </w:rPr>
            </w:pPr>
            <w:r w:rsidRPr="00CD200E">
              <w:rPr>
                <w:bCs/>
                <w:sz w:val="20"/>
                <w:szCs w:val="20"/>
              </w:rPr>
              <w:t>250</w:t>
            </w:r>
          </w:p>
        </w:tc>
        <w:tc>
          <w:tcPr>
            <w:tcW w:w="1400" w:type="dxa"/>
            <w:hideMark/>
          </w:tcPr>
          <w:p w14:paraId="43523989" w14:textId="77777777" w:rsidR="00CD200E" w:rsidRPr="00CD200E" w:rsidRDefault="00CD200E" w:rsidP="00CD200E">
            <w:pPr>
              <w:suppressAutoHyphens/>
              <w:spacing w:after="0"/>
              <w:jc w:val="left"/>
              <w:rPr>
                <w:bCs/>
                <w:sz w:val="20"/>
                <w:szCs w:val="20"/>
              </w:rPr>
            </w:pPr>
            <w:r w:rsidRPr="00CD200E">
              <w:rPr>
                <w:bCs/>
                <w:sz w:val="20"/>
                <w:szCs w:val="20"/>
              </w:rPr>
              <w:t xml:space="preserve">         11.231</w:t>
            </w:r>
          </w:p>
        </w:tc>
        <w:tc>
          <w:tcPr>
            <w:tcW w:w="1700" w:type="dxa"/>
            <w:hideMark/>
          </w:tcPr>
          <w:p w14:paraId="44761868" w14:textId="77777777" w:rsidR="00CD200E" w:rsidRPr="00CD200E" w:rsidRDefault="00CD200E" w:rsidP="00CD200E">
            <w:pPr>
              <w:suppressAutoHyphens/>
              <w:spacing w:after="0"/>
              <w:jc w:val="left"/>
              <w:rPr>
                <w:bCs/>
                <w:sz w:val="20"/>
                <w:szCs w:val="20"/>
              </w:rPr>
            </w:pPr>
            <w:r w:rsidRPr="00CD200E">
              <w:rPr>
                <w:bCs/>
                <w:sz w:val="20"/>
                <w:szCs w:val="20"/>
              </w:rPr>
              <w:t xml:space="preserve">          8.834</w:t>
            </w:r>
          </w:p>
        </w:tc>
        <w:tc>
          <w:tcPr>
            <w:tcW w:w="1320" w:type="dxa"/>
            <w:hideMark/>
          </w:tcPr>
          <w:p w14:paraId="01932D3E" w14:textId="77777777" w:rsidR="00CD200E" w:rsidRPr="00CD200E" w:rsidRDefault="00CD200E" w:rsidP="00CD200E">
            <w:pPr>
              <w:suppressAutoHyphens/>
              <w:spacing w:after="0"/>
              <w:jc w:val="left"/>
              <w:rPr>
                <w:bCs/>
                <w:sz w:val="20"/>
                <w:szCs w:val="20"/>
              </w:rPr>
            </w:pPr>
            <w:r w:rsidRPr="00CD200E">
              <w:rPr>
                <w:bCs/>
                <w:sz w:val="20"/>
                <w:szCs w:val="20"/>
              </w:rPr>
              <w:t xml:space="preserve">         34.150</w:t>
            </w:r>
          </w:p>
        </w:tc>
        <w:tc>
          <w:tcPr>
            <w:tcW w:w="2040" w:type="dxa"/>
            <w:hideMark/>
          </w:tcPr>
          <w:p w14:paraId="063B66BD" w14:textId="77777777" w:rsidR="00CD200E" w:rsidRPr="00CD200E" w:rsidRDefault="00CD200E" w:rsidP="00CD200E">
            <w:pPr>
              <w:suppressAutoHyphens/>
              <w:spacing w:after="0"/>
              <w:jc w:val="left"/>
              <w:rPr>
                <w:bCs/>
                <w:sz w:val="20"/>
                <w:szCs w:val="20"/>
              </w:rPr>
            </w:pPr>
            <w:r w:rsidRPr="00CD200E">
              <w:rPr>
                <w:bCs/>
                <w:sz w:val="20"/>
                <w:szCs w:val="20"/>
              </w:rPr>
              <w:t xml:space="preserve">        255.962</w:t>
            </w:r>
          </w:p>
        </w:tc>
      </w:tr>
      <w:tr w:rsidR="00CD200E" w:rsidRPr="00CD200E" w14:paraId="70E4F4FB" w14:textId="77777777" w:rsidTr="004306D4">
        <w:trPr>
          <w:trHeight w:val="315"/>
        </w:trPr>
        <w:tc>
          <w:tcPr>
            <w:tcW w:w="960" w:type="dxa"/>
            <w:noWrap/>
            <w:hideMark/>
          </w:tcPr>
          <w:p w14:paraId="6869C468" w14:textId="77777777" w:rsidR="00CD200E" w:rsidRPr="00CD200E" w:rsidRDefault="00CD200E" w:rsidP="00CD200E">
            <w:pPr>
              <w:suppressAutoHyphens/>
              <w:spacing w:after="0"/>
              <w:jc w:val="left"/>
              <w:rPr>
                <w:bCs/>
                <w:sz w:val="20"/>
                <w:szCs w:val="20"/>
              </w:rPr>
            </w:pPr>
            <w:r w:rsidRPr="00CD200E">
              <w:rPr>
                <w:bCs/>
                <w:sz w:val="20"/>
                <w:szCs w:val="20"/>
              </w:rPr>
              <w:t>3</w:t>
            </w:r>
          </w:p>
        </w:tc>
        <w:tc>
          <w:tcPr>
            <w:tcW w:w="5380" w:type="dxa"/>
            <w:hideMark/>
          </w:tcPr>
          <w:p w14:paraId="3CA0C753" w14:textId="77777777" w:rsidR="00CD200E" w:rsidRPr="00CD200E" w:rsidRDefault="00CD200E" w:rsidP="00CD200E">
            <w:pPr>
              <w:suppressAutoHyphens/>
              <w:spacing w:after="0"/>
              <w:jc w:val="left"/>
              <w:rPr>
                <w:bCs/>
                <w:sz w:val="20"/>
                <w:szCs w:val="20"/>
              </w:rPr>
            </w:pPr>
            <w:r w:rsidRPr="00CD200E">
              <w:rPr>
                <w:bCs/>
                <w:sz w:val="20"/>
                <w:szCs w:val="20"/>
              </w:rPr>
              <w:t>Рыба тушеная в томате с овощами(филе горбуши)</w:t>
            </w:r>
          </w:p>
        </w:tc>
        <w:tc>
          <w:tcPr>
            <w:tcW w:w="1960" w:type="dxa"/>
            <w:hideMark/>
          </w:tcPr>
          <w:p w14:paraId="7F0B8EC5" w14:textId="77777777" w:rsidR="00CD200E" w:rsidRPr="00CD200E" w:rsidRDefault="00CD200E" w:rsidP="00CD200E">
            <w:pPr>
              <w:suppressAutoHyphens/>
              <w:spacing w:after="0"/>
              <w:jc w:val="left"/>
              <w:rPr>
                <w:bCs/>
                <w:sz w:val="20"/>
                <w:szCs w:val="20"/>
              </w:rPr>
            </w:pPr>
            <w:r w:rsidRPr="00CD200E">
              <w:rPr>
                <w:bCs/>
                <w:sz w:val="20"/>
                <w:szCs w:val="20"/>
              </w:rPr>
              <w:t>640/3/1998.</w:t>
            </w:r>
          </w:p>
        </w:tc>
        <w:tc>
          <w:tcPr>
            <w:tcW w:w="1420" w:type="dxa"/>
            <w:hideMark/>
          </w:tcPr>
          <w:p w14:paraId="797110AD" w14:textId="77777777" w:rsidR="00CD200E" w:rsidRPr="00CD200E" w:rsidRDefault="00CD200E" w:rsidP="00CD200E">
            <w:pPr>
              <w:suppressAutoHyphens/>
              <w:spacing w:after="0"/>
              <w:jc w:val="left"/>
              <w:rPr>
                <w:bCs/>
                <w:sz w:val="20"/>
                <w:szCs w:val="20"/>
              </w:rPr>
            </w:pPr>
            <w:r w:rsidRPr="00CD200E">
              <w:rPr>
                <w:bCs/>
                <w:sz w:val="20"/>
                <w:szCs w:val="20"/>
              </w:rPr>
              <w:t>100</w:t>
            </w:r>
          </w:p>
        </w:tc>
        <w:tc>
          <w:tcPr>
            <w:tcW w:w="1400" w:type="dxa"/>
            <w:hideMark/>
          </w:tcPr>
          <w:p w14:paraId="0199B975" w14:textId="77777777" w:rsidR="00CD200E" w:rsidRPr="00CD200E" w:rsidRDefault="00CD200E" w:rsidP="00CD200E">
            <w:pPr>
              <w:suppressAutoHyphens/>
              <w:spacing w:after="0"/>
              <w:jc w:val="left"/>
              <w:rPr>
                <w:bCs/>
                <w:sz w:val="20"/>
                <w:szCs w:val="20"/>
              </w:rPr>
            </w:pPr>
            <w:r w:rsidRPr="00CD200E">
              <w:rPr>
                <w:bCs/>
                <w:sz w:val="20"/>
                <w:szCs w:val="20"/>
              </w:rPr>
              <w:t xml:space="preserve">         13.362</w:t>
            </w:r>
          </w:p>
        </w:tc>
        <w:tc>
          <w:tcPr>
            <w:tcW w:w="1700" w:type="dxa"/>
            <w:hideMark/>
          </w:tcPr>
          <w:p w14:paraId="016C73AE" w14:textId="77777777" w:rsidR="00CD200E" w:rsidRPr="00CD200E" w:rsidRDefault="00CD200E" w:rsidP="00CD200E">
            <w:pPr>
              <w:suppressAutoHyphens/>
              <w:spacing w:after="0"/>
              <w:jc w:val="left"/>
              <w:rPr>
                <w:bCs/>
                <w:sz w:val="20"/>
                <w:szCs w:val="20"/>
              </w:rPr>
            </w:pPr>
            <w:r w:rsidRPr="00CD200E">
              <w:rPr>
                <w:bCs/>
                <w:sz w:val="20"/>
                <w:szCs w:val="20"/>
              </w:rPr>
              <w:t xml:space="preserve">          9.594</w:t>
            </w:r>
          </w:p>
        </w:tc>
        <w:tc>
          <w:tcPr>
            <w:tcW w:w="1320" w:type="dxa"/>
            <w:hideMark/>
          </w:tcPr>
          <w:p w14:paraId="389E9A34" w14:textId="77777777" w:rsidR="00CD200E" w:rsidRPr="00CD200E" w:rsidRDefault="00CD200E" w:rsidP="00CD200E">
            <w:pPr>
              <w:suppressAutoHyphens/>
              <w:spacing w:after="0"/>
              <w:jc w:val="left"/>
              <w:rPr>
                <w:bCs/>
                <w:sz w:val="20"/>
                <w:szCs w:val="20"/>
              </w:rPr>
            </w:pPr>
            <w:r w:rsidRPr="00CD200E">
              <w:rPr>
                <w:bCs/>
                <w:sz w:val="20"/>
                <w:szCs w:val="20"/>
              </w:rPr>
              <w:t xml:space="preserve">          4.770</w:t>
            </w:r>
          </w:p>
        </w:tc>
        <w:tc>
          <w:tcPr>
            <w:tcW w:w="2040" w:type="dxa"/>
            <w:hideMark/>
          </w:tcPr>
          <w:p w14:paraId="378E8083" w14:textId="77777777" w:rsidR="00CD200E" w:rsidRPr="00CD200E" w:rsidRDefault="00CD200E" w:rsidP="00CD200E">
            <w:pPr>
              <w:suppressAutoHyphens/>
              <w:spacing w:after="0"/>
              <w:jc w:val="left"/>
              <w:rPr>
                <w:bCs/>
                <w:sz w:val="20"/>
                <w:szCs w:val="20"/>
              </w:rPr>
            </w:pPr>
            <w:r w:rsidRPr="00CD200E">
              <w:rPr>
                <w:bCs/>
                <w:sz w:val="20"/>
                <w:szCs w:val="20"/>
              </w:rPr>
              <w:t xml:space="preserve">        158.515</w:t>
            </w:r>
          </w:p>
        </w:tc>
      </w:tr>
      <w:tr w:rsidR="00CD200E" w:rsidRPr="00CD200E" w14:paraId="1599B881" w14:textId="77777777" w:rsidTr="004306D4">
        <w:trPr>
          <w:trHeight w:val="315"/>
        </w:trPr>
        <w:tc>
          <w:tcPr>
            <w:tcW w:w="960" w:type="dxa"/>
            <w:noWrap/>
            <w:hideMark/>
          </w:tcPr>
          <w:p w14:paraId="1A9747C2" w14:textId="77777777" w:rsidR="00CD200E" w:rsidRPr="00CD200E" w:rsidRDefault="00CD200E" w:rsidP="00CD200E">
            <w:pPr>
              <w:suppressAutoHyphens/>
              <w:spacing w:after="0"/>
              <w:jc w:val="left"/>
              <w:rPr>
                <w:bCs/>
                <w:sz w:val="20"/>
                <w:szCs w:val="20"/>
              </w:rPr>
            </w:pPr>
            <w:r w:rsidRPr="00CD200E">
              <w:rPr>
                <w:bCs/>
                <w:sz w:val="20"/>
                <w:szCs w:val="20"/>
              </w:rPr>
              <w:t>4</w:t>
            </w:r>
          </w:p>
        </w:tc>
        <w:tc>
          <w:tcPr>
            <w:tcW w:w="5380" w:type="dxa"/>
            <w:hideMark/>
          </w:tcPr>
          <w:p w14:paraId="38A899A5" w14:textId="77777777" w:rsidR="00CD200E" w:rsidRPr="00CD200E" w:rsidRDefault="00CD200E" w:rsidP="00CD200E">
            <w:pPr>
              <w:suppressAutoHyphens/>
              <w:spacing w:after="0"/>
              <w:jc w:val="left"/>
              <w:rPr>
                <w:bCs/>
                <w:sz w:val="20"/>
                <w:szCs w:val="20"/>
              </w:rPr>
            </w:pPr>
            <w:r w:rsidRPr="00CD200E">
              <w:rPr>
                <w:bCs/>
                <w:sz w:val="20"/>
                <w:szCs w:val="20"/>
              </w:rPr>
              <w:t>Картофельное пюре на свежем  молоке с маслом</w:t>
            </w:r>
          </w:p>
        </w:tc>
        <w:tc>
          <w:tcPr>
            <w:tcW w:w="1960" w:type="dxa"/>
            <w:hideMark/>
          </w:tcPr>
          <w:p w14:paraId="371B2350" w14:textId="77777777" w:rsidR="00CD200E" w:rsidRPr="00CD200E" w:rsidRDefault="00CD200E" w:rsidP="00CD200E">
            <w:pPr>
              <w:suppressAutoHyphens/>
              <w:spacing w:after="0"/>
              <w:jc w:val="left"/>
              <w:rPr>
                <w:bCs/>
                <w:sz w:val="20"/>
                <w:szCs w:val="20"/>
              </w:rPr>
            </w:pPr>
            <w:r w:rsidRPr="00CD200E">
              <w:rPr>
                <w:bCs/>
                <w:sz w:val="20"/>
                <w:szCs w:val="20"/>
              </w:rPr>
              <w:t>946/2/1998.</w:t>
            </w:r>
          </w:p>
        </w:tc>
        <w:tc>
          <w:tcPr>
            <w:tcW w:w="1420" w:type="dxa"/>
            <w:hideMark/>
          </w:tcPr>
          <w:p w14:paraId="27267BC5" w14:textId="77777777" w:rsidR="00CD200E" w:rsidRPr="00CD200E" w:rsidRDefault="00CD200E" w:rsidP="00CD200E">
            <w:pPr>
              <w:suppressAutoHyphens/>
              <w:spacing w:after="0"/>
              <w:jc w:val="left"/>
              <w:rPr>
                <w:bCs/>
                <w:sz w:val="20"/>
                <w:szCs w:val="20"/>
              </w:rPr>
            </w:pPr>
            <w:r w:rsidRPr="00CD200E">
              <w:rPr>
                <w:bCs/>
                <w:sz w:val="20"/>
                <w:szCs w:val="20"/>
              </w:rPr>
              <w:t>150</w:t>
            </w:r>
          </w:p>
        </w:tc>
        <w:tc>
          <w:tcPr>
            <w:tcW w:w="1400" w:type="dxa"/>
            <w:hideMark/>
          </w:tcPr>
          <w:p w14:paraId="0A6707E4" w14:textId="77777777" w:rsidR="00CD200E" w:rsidRPr="00CD200E" w:rsidRDefault="00CD200E" w:rsidP="00CD200E">
            <w:pPr>
              <w:suppressAutoHyphens/>
              <w:spacing w:after="0"/>
              <w:jc w:val="left"/>
              <w:rPr>
                <w:bCs/>
                <w:sz w:val="20"/>
                <w:szCs w:val="20"/>
              </w:rPr>
            </w:pPr>
            <w:r w:rsidRPr="00CD200E">
              <w:rPr>
                <w:bCs/>
                <w:sz w:val="20"/>
                <w:szCs w:val="20"/>
              </w:rPr>
              <w:t xml:space="preserve">          3.226</w:t>
            </w:r>
          </w:p>
        </w:tc>
        <w:tc>
          <w:tcPr>
            <w:tcW w:w="1700" w:type="dxa"/>
            <w:hideMark/>
          </w:tcPr>
          <w:p w14:paraId="2DA668B5" w14:textId="77777777" w:rsidR="00CD200E" w:rsidRPr="00CD200E" w:rsidRDefault="00CD200E" w:rsidP="00CD200E">
            <w:pPr>
              <w:suppressAutoHyphens/>
              <w:spacing w:after="0"/>
              <w:jc w:val="left"/>
              <w:rPr>
                <w:bCs/>
                <w:sz w:val="20"/>
                <w:szCs w:val="20"/>
              </w:rPr>
            </w:pPr>
            <w:r w:rsidRPr="00CD200E">
              <w:rPr>
                <w:bCs/>
                <w:sz w:val="20"/>
                <w:szCs w:val="20"/>
              </w:rPr>
              <w:t xml:space="preserve">          2.882</w:t>
            </w:r>
          </w:p>
        </w:tc>
        <w:tc>
          <w:tcPr>
            <w:tcW w:w="1320" w:type="dxa"/>
            <w:hideMark/>
          </w:tcPr>
          <w:p w14:paraId="640BA80A" w14:textId="77777777" w:rsidR="00CD200E" w:rsidRPr="00CD200E" w:rsidRDefault="00CD200E" w:rsidP="00CD200E">
            <w:pPr>
              <w:suppressAutoHyphens/>
              <w:spacing w:after="0"/>
              <w:jc w:val="left"/>
              <w:rPr>
                <w:bCs/>
                <w:sz w:val="20"/>
                <w:szCs w:val="20"/>
              </w:rPr>
            </w:pPr>
            <w:r w:rsidRPr="00CD200E">
              <w:rPr>
                <w:bCs/>
                <w:sz w:val="20"/>
                <w:szCs w:val="20"/>
              </w:rPr>
              <w:t xml:space="preserve">         26.059</w:t>
            </w:r>
          </w:p>
        </w:tc>
        <w:tc>
          <w:tcPr>
            <w:tcW w:w="2040" w:type="dxa"/>
            <w:hideMark/>
          </w:tcPr>
          <w:p w14:paraId="2E3A81FE" w14:textId="77777777" w:rsidR="00CD200E" w:rsidRPr="00CD200E" w:rsidRDefault="00CD200E" w:rsidP="00CD200E">
            <w:pPr>
              <w:suppressAutoHyphens/>
              <w:spacing w:after="0"/>
              <w:jc w:val="left"/>
              <w:rPr>
                <w:bCs/>
                <w:sz w:val="20"/>
                <w:szCs w:val="20"/>
              </w:rPr>
            </w:pPr>
            <w:r w:rsidRPr="00CD200E">
              <w:rPr>
                <w:bCs/>
                <w:sz w:val="20"/>
                <w:szCs w:val="20"/>
              </w:rPr>
              <w:t xml:space="preserve">        137.304</w:t>
            </w:r>
          </w:p>
        </w:tc>
      </w:tr>
      <w:tr w:rsidR="00CD200E" w:rsidRPr="00CD200E" w14:paraId="596C07C7" w14:textId="77777777" w:rsidTr="004306D4">
        <w:trPr>
          <w:trHeight w:val="315"/>
        </w:trPr>
        <w:tc>
          <w:tcPr>
            <w:tcW w:w="960" w:type="dxa"/>
            <w:noWrap/>
            <w:hideMark/>
          </w:tcPr>
          <w:p w14:paraId="4547EE6D" w14:textId="77777777" w:rsidR="00CD200E" w:rsidRPr="00CD200E" w:rsidRDefault="00CD200E" w:rsidP="00CD200E">
            <w:pPr>
              <w:suppressAutoHyphens/>
              <w:spacing w:after="0"/>
              <w:jc w:val="left"/>
              <w:rPr>
                <w:bCs/>
                <w:sz w:val="20"/>
                <w:szCs w:val="20"/>
              </w:rPr>
            </w:pPr>
            <w:r w:rsidRPr="00CD200E">
              <w:rPr>
                <w:bCs/>
                <w:sz w:val="20"/>
                <w:szCs w:val="20"/>
              </w:rPr>
              <w:t>5</w:t>
            </w:r>
          </w:p>
        </w:tc>
        <w:tc>
          <w:tcPr>
            <w:tcW w:w="5380" w:type="dxa"/>
            <w:hideMark/>
          </w:tcPr>
          <w:p w14:paraId="7392A2F6" w14:textId="77777777" w:rsidR="00CD200E" w:rsidRPr="00CD200E" w:rsidRDefault="00CD200E" w:rsidP="00CD200E">
            <w:pPr>
              <w:suppressAutoHyphens/>
              <w:spacing w:after="0"/>
              <w:jc w:val="left"/>
              <w:rPr>
                <w:bCs/>
                <w:sz w:val="20"/>
                <w:szCs w:val="20"/>
              </w:rPr>
            </w:pPr>
            <w:r w:rsidRPr="00CD200E">
              <w:rPr>
                <w:bCs/>
                <w:sz w:val="20"/>
                <w:szCs w:val="20"/>
              </w:rPr>
              <w:t>Хлеб пшеничный</w:t>
            </w:r>
          </w:p>
        </w:tc>
        <w:tc>
          <w:tcPr>
            <w:tcW w:w="1960" w:type="dxa"/>
            <w:hideMark/>
          </w:tcPr>
          <w:p w14:paraId="5B82AFA0" w14:textId="77777777" w:rsidR="00CD200E" w:rsidRPr="00CD200E" w:rsidRDefault="00CD200E" w:rsidP="00CD200E">
            <w:pPr>
              <w:suppressAutoHyphens/>
              <w:spacing w:after="0"/>
              <w:jc w:val="left"/>
              <w:rPr>
                <w:bCs/>
                <w:sz w:val="20"/>
                <w:szCs w:val="20"/>
              </w:rPr>
            </w:pPr>
            <w:r w:rsidRPr="00CD200E">
              <w:rPr>
                <w:bCs/>
                <w:sz w:val="20"/>
                <w:szCs w:val="20"/>
              </w:rPr>
              <w:t>ТПП</w:t>
            </w:r>
          </w:p>
        </w:tc>
        <w:tc>
          <w:tcPr>
            <w:tcW w:w="1420" w:type="dxa"/>
            <w:hideMark/>
          </w:tcPr>
          <w:p w14:paraId="3F987B7F" w14:textId="77777777" w:rsidR="00CD200E" w:rsidRPr="00CD200E" w:rsidRDefault="00CD200E" w:rsidP="00CD200E">
            <w:pPr>
              <w:suppressAutoHyphens/>
              <w:spacing w:after="0"/>
              <w:jc w:val="left"/>
              <w:rPr>
                <w:bCs/>
                <w:sz w:val="20"/>
                <w:szCs w:val="20"/>
              </w:rPr>
            </w:pPr>
            <w:r w:rsidRPr="00CD200E">
              <w:rPr>
                <w:bCs/>
                <w:sz w:val="20"/>
                <w:szCs w:val="20"/>
              </w:rPr>
              <w:t>50</w:t>
            </w:r>
          </w:p>
        </w:tc>
        <w:tc>
          <w:tcPr>
            <w:tcW w:w="1400" w:type="dxa"/>
            <w:hideMark/>
          </w:tcPr>
          <w:p w14:paraId="57C67FF7" w14:textId="77777777" w:rsidR="00CD200E" w:rsidRPr="00CD200E" w:rsidRDefault="00CD200E" w:rsidP="00CD200E">
            <w:pPr>
              <w:suppressAutoHyphens/>
              <w:spacing w:after="0"/>
              <w:jc w:val="left"/>
              <w:rPr>
                <w:bCs/>
                <w:sz w:val="20"/>
                <w:szCs w:val="20"/>
              </w:rPr>
            </w:pPr>
            <w:r w:rsidRPr="00CD200E">
              <w:rPr>
                <w:bCs/>
                <w:sz w:val="20"/>
                <w:szCs w:val="20"/>
              </w:rPr>
              <w:t xml:space="preserve">          3.800</w:t>
            </w:r>
          </w:p>
        </w:tc>
        <w:tc>
          <w:tcPr>
            <w:tcW w:w="1700" w:type="dxa"/>
            <w:hideMark/>
          </w:tcPr>
          <w:p w14:paraId="752815D9" w14:textId="77777777" w:rsidR="00CD200E" w:rsidRPr="00CD200E" w:rsidRDefault="00CD200E" w:rsidP="00CD200E">
            <w:pPr>
              <w:suppressAutoHyphens/>
              <w:spacing w:after="0"/>
              <w:jc w:val="left"/>
              <w:rPr>
                <w:bCs/>
                <w:sz w:val="20"/>
                <w:szCs w:val="20"/>
              </w:rPr>
            </w:pPr>
            <w:r w:rsidRPr="00CD200E">
              <w:rPr>
                <w:bCs/>
                <w:sz w:val="20"/>
                <w:szCs w:val="20"/>
              </w:rPr>
              <w:t xml:space="preserve">          0.450</w:t>
            </w:r>
          </w:p>
        </w:tc>
        <w:tc>
          <w:tcPr>
            <w:tcW w:w="1320" w:type="dxa"/>
            <w:hideMark/>
          </w:tcPr>
          <w:p w14:paraId="1DDB0DFC" w14:textId="77777777" w:rsidR="00CD200E" w:rsidRPr="00CD200E" w:rsidRDefault="00CD200E" w:rsidP="00CD200E">
            <w:pPr>
              <w:suppressAutoHyphens/>
              <w:spacing w:after="0"/>
              <w:jc w:val="left"/>
              <w:rPr>
                <w:bCs/>
                <w:sz w:val="20"/>
                <w:szCs w:val="20"/>
              </w:rPr>
            </w:pPr>
            <w:r w:rsidRPr="00CD200E">
              <w:rPr>
                <w:bCs/>
                <w:sz w:val="20"/>
                <w:szCs w:val="20"/>
              </w:rPr>
              <w:t xml:space="preserve">         24.850</w:t>
            </w:r>
          </w:p>
        </w:tc>
        <w:tc>
          <w:tcPr>
            <w:tcW w:w="2040" w:type="dxa"/>
            <w:hideMark/>
          </w:tcPr>
          <w:p w14:paraId="77B4429A" w14:textId="77777777" w:rsidR="00CD200E" w:rsidRPr="00CD200E" w:rsidRDefault="00CD200E" w:rsidP="00CD200E">
            <w:pPr>
              <w:suppressAutoHyphens/>
              <w:spacing w:after="0"/>
              <w:jc w:val="left"/>
              <w:rPr>
                <w:bCs/>
                <w:sz w:val="20"/>
                <w:szCs w:val="20"/>
              </w:rPr>
            </w:pPr>
            <w:r w:rsidRPr="00CD200E">
              <w:rPr>
                <w:bCs/>
                <w:sz w:val="20"/>
                <w:szCs w:val="20"/>
              </w:rPr>
              <w:t xml:space="preserve">        113.000</w:t>
            </w:r>
          </w:p>
        </w:tc>
      </w:tr>
      <w:tr w:rsidR="00CD200E" w:rsidRPr="00CD200E" w14:paraId="6D496BDF" w14:textId="77777777" w:rsidTr="004306D4">
        <w:trPr>
          <w:trHeight w:val="315"/>
        </w:trPr>
        <w:tc>
          <w:tcPr>
            <w:tcW w:w="960" w:type="dxa"/>
            <w:noWrap/>
            <w:hideMark/>
          </w:tcPr>
          <w:p w14:paraId="2073449F" w14:textId="77777777" w:rsidR="00CD200E" w:rsidRPr="00CD200E" w:rsidRDefault="00CD200E" w:rsidP="00CD200E">
            <w:pPr>
              <w:suppressAutoHyphens/>
              <w:spacing w:after="0"/>
              <w:jc w:val="left"/>
              <w:rPr>
                <w:bCs/>
                <w:sz w:val="20"/>
                <w:szCs w:val="20"/>
              </w:rPr>
            </w:pPr>
            <w:r w:rsidRPr="00CD200E">
              <w:rPr>
                <w:bCs/>
                <w:sz w:val="20"/>
                <w:szCs w:val="20"/>
              </w:rPr>
              <w:t>6</w:t>
            </w:r>
          </w:p>
        </w:tc>
        <w:tc>
          <w:tcPr>
            <w:tcW w:w="5380" w:type="dxa"/>
            <w:hideMark/>
          </w:tcPr>
          <w:p w14:paraId="011C4DC0" w14:textId="77777777" w:rsidR="00CD200E" w:rsidRPr="00CD200E" w:rsidRDefault="00CD200E" w:rsidP="00CD200E">
            <w:pPr>
              <w:suppressAutoHyphens/>
              <w:spacing w:after="0"/>
              <w:jc w:val="left"/>
              <w:rPr>
                <w:bCs/>
                <w:sz w:val="20"/>
                <w:szCs w:val="20"/>
              </w:rPr>
            </w:pPr>
            <w:r w:rsidRPr="00CD200E">
              <w:rPr>
                <w:bCs/>
                <w:sz w:val="20"/>
                <w:szCs w:val="20"/>
              </w:rPr>
              <w:t>Компот фруктово-ягодный с сахаром</w:t>
            </w:r>
          </w:p>
        </w:tc>
        <w:tc>
          <w:tcPr>
            <w:tcW w:w="1960" w:type="dxa"/>
            <w:hideMark/>
          </w:tcPr>
          <w:p w14:paraId="35DF64E4" w14:textId="77777777" w:rsidR="00CD200E" w:rsidRPr="00CD200E" w:rsidRDefault="00CD200E" w:rsidP="00CD200E">
            <w:pPr>
              <w:suppressAutoHyphens/>
              <w:spacing w:after="0"/>
              <w:jc w:val="left"/>
              <w:rPr>
                <w:bCs/>
                <w:sz w:val="20"/>
                <w:szCs w:val="20"/>
              </w:rPr>
            </w:pPr>
            <w:r w:rsidRPr="00CD200E">
              <w:rPr>
                <w:bCs/>
                <w:sz w:val="20"/>
                <w:szCs w:val="20"/>
              </w:rPr>
              <w:t>1113/3/98г.</w:t>
            </w:r>
          </w:p>
        </w:tc>
        <w:tc>
          <w:tcPr>
            <w:tcW w:w="1420" w:type="dxa"/>
            <w:hideMark/>
          </w:tcPr>
          <w:p w14:paraId="562E43C3" w14:textId="77777777" w:rsidR="00CD200E" w:rsidRPr="00CD200E" w:rsidRDefault="00CD200E" w:rsidP="00CD200E">
            <w:pPr>
              <w:suppressAutoHyphens/>
              <w:spacing w:after="0"/>
              <w:jc w:val="left"/>
              <w:rPr>
                <w:bCs/>
                <w:sz w:val="20"/>
                <w:szCs w:val="20"/>
              </w:rPr>
            </w:pPr>
            <w:r w:rsidRPr="00CD200E">
              <w:rPr>
                <w:bCs/>
                <w:sz w:val="20"/>
                <w:szCs w:val="20"/>
              </w:rPr>
              <w:t>200</w:t>
            </w:r>
          </w:p>
        </w:tc>
        <w:tc>
          <w:tcPr>
            <w:tcW w:w="1400" w:type="dxa"/>
            <w:hideMark/>
          </w:tcPr>
          <w:p w14:paraId="47EA7957" w14:textId="77777777" w:rsidR="00CD200E" w:rsidRPr="00CD200E" w:rsidRDefault="00CD200E" w:rsidP="00CD200E">
            <w:pPr>
              <w:suppressAutoHyphens/>
              <w:spacing w:after="0"/>
              <w:jc w:val="left"/>
              <w:rPr>
                <w:bCs/>
                <w:sz w:val="20"/>
                <w:szCs w:val="20"/>
              </w:rPr>
            </w:pPr>
            <w:r w:rsidRPr="00CD200E">
              <w:rPr>
                <w:bCs/>
                <w:sz w:val="20"/>
                <w:szCs w:val="20"/>
              </w:rPr>
              <w:t xml:space="preserve">          0.000</w:t>
            </w:r>
          </w:p>
        </w:tc>
        <w:tc>
          <w:tcPr>
            <w:tcW w:w="1700" w:type="dxa"/>
            <w:hideMark/>
          </w:tcPr>
          <w:p w14:paraId="093DCEDB" w14:textId="77777777" w:rsidR="00CD200E" w:rsidRPr="00CD200E" w:rsidRDefault="00CD200E" w:rsidP="00CD200E">
            <w:pPr>
              <w:suppressAutoHyphens/>
              <w:spacing w:after="0"/>
              <w:jc w:val="left"/>
              <w:rPr>
                <w:bCs/>
                <w:sz w:val="20"/>
                <w:szCs w:val="20"/>
              </w:rPr>
            </w:pPr>
            <w:r w:rsidRPr="00CD200E">
              <w:rPr>
                <w:bCs/>
                <w:sz w:val="20"/>
                <w:szCs w:val="20"/>
              </w:rPr>
              <w:t xml:space="preserve">          0.000</w:t>
            </w:r>
          </w:p>
        </w:tc>
        <w:tc>
          <w:tcPr>
            <w:tcW w:w="1320" w:type="dxa"/>
            <w:hideMark/>
          </w:tcPr>
          <w:p w14:paraId="23356FA4" w14:textId="77777777" w:rsidR="00CD200E" w:rsidRPr="00CD200E" w:rsidRDefault="00CD200E" w:rsidP="00CD200E">
            <w:pPr>
              <w:suppressAutoHyphens/>
              <w:spacing w:after="0"/>
              <w:jc w:val="left"/>
              <w:rPr>
                <w:bCs/>
                <w:sz w:val="20"/>
                <w:szCs w:val="20"/>
              </w:rPr>
            </w:pPr>
            <w:r w:rsidRPr="00CD200E">
              <w:rPr>
                <w:bCs/>
                <w:sz w:val="20"/>
                <w:szCs w:val="20"/>
              </w:rPr>
              <w:t xml:space="preserve">         14.970</w:t>
            </w:r>
          </w:p>
        </w:tc>
        <w:tc>
          <w:tcPr>
            <w:tcW w:w="2040" w:type="dxa"/>
            <w:hideMark/>
          </w:tcPr>
          <w:p w14:paraId="5408B660" w14:textId="77777777" w:rsidR="00CD200E" w:rsidRPr="00CD200E" w:rsidRDefault="00CD200E" w:rsidP="00CD200E">
            <w:pPr>
              <w:suppressAutoHyphens/>
              <w:spacing w:after="0"/>
              <w:jc w:val="left"/>
              <w:rPr>
                <w:bCs/>
                <w:sz w:val="20"/>
                <w:szCs w:val="20"/>
              </w:rPr>
            </w:pPr>
            <w:r w:rsidRPr="00CD200E">
              <w:rPr>
                <w:bCs/>
                <w:sz w:val="20"/>
                <w:szCs w:val="20"/>
              </w:rPr>
              <w:t xml:space="preserve">         59.850</w:t>
            </w:r>
          </w:p>
        </w:tc>
      </w:tr>
      <w:tr w:rsidR="00CD200E" w:rsidRPr="00CD200E" w14:paraId="2596DDD3" w14:textId="77777777" w:rsidTr="004306D4">
        <w:trPr>
          <w:trHeight w:val="315"/>
        </w:trPr>
        <w:tc>
          <w:tcPr>
            <w:tcW w:w="960" w:type="dxa"/>
            <w:noWrap/>
            <w:hideMark/>
          </w:tcPr>
          <w:p w14:paraId="34BC328A" w14:textId="77777777" w:rsidR="00CD200E" w:rsidRPr="00CD200E" w:rsidRDefault="00CD200E" w:rsidP="00CD200E">
            <w:pPr>
              <w:suppressAutoHyphens/>
              <w:spacing w:after="0"/>
              <w:jc w:val="left"/>
              <w:rPr>
                <w:b/>
                <w:bCs/>
              </w:rPr>
            </w:pPr>
            <w:r w:rsidRPr="00CD200E">
              <w:rPr>
                <w:b/>
                <w:bCs/>
              </w:rPr>
              <w:t> </w:t>
            </w:r>
          </w:p>
        </w:tc>
        <w:tc>
          <w:tcPr>
            <w:tcW w:w="5380" w:type="dxa"/>
            <w:noWrap/>
            <w:hideMark/>
          </w:tcPr>
          <w:p w14:paraId="32EB9A98" w14:textId="77777777" w:rsidR="00CD200E" w:rsidRPr="00CD200E" w:rsidRDefault="00CD200E" w:rsidP="00CD200E">
            <w:pPr>
              <w:suppressAutoHyphens/>
              <w:spacing w:after="0"/>
              <w:jc w:val="left"/>
              <w:rPr>
                <w:b/>
                <w:bCs/>
              </w:rPr>
            </w:pPr>
            <w:r w:rsidRPr="00CD200E">
              <w:rPr>
                <w:b/>
                <w:bCs/>
              </w:rPr>
              <w:t>Итого за Обед:</w:t>
            </w:r>
          </w:p>
        </w:tc>
        <w:tc>
          <w:tcPr>
            <w:tcW w:w="1960" w:type="dxa"/>
            <w:noWrap/>
            <w:hideMark/>
          </w:tcPr>
          <w:p w14:paraId="1396977B" w14:textId="77777777" w:rsidR="00CD200E" w:rsidRPr="00CD200E" w:rsidRDefault="00CD200E" w:rsidP="00CD200E">
            <w:pPr>
              <w:suppressAutoHyphens/>
              <w:spacing w:after="0"/>
              <w:jc w:val="left"/>
              <w:rPr>
                <w:b/>
                <w:bCs/>
              </w:rPr>
            </w:pPr>
            <w:r w:rsidRPr="00CD200E">
              <w:rPr>
                <w:b/>
                <w:bCs/>
              </w:rPr>
              <w:t> </w:t>
            </w:r>
          </w:p>
        </w:tc>
        <w:tc>
          <w:tcPr>
            <w:tcW w:w="1420" w:type="dxa"/>
            <w:noWrap/>
            <w:hideMark/>
          </w:tcPr>
          <w:p w14:paraId="133E107E" w14:textId="77777777" w:rsidR="00CD200E" w:rsidRPr="00CD200E" w:rsidRDefault="00CD200E" w:rsidP="00CD200E">
            <w:pPr>
              <w:suppressAutoHyphens/>
              <w:spacing w:after="0"/>
              <w:jc w:val="left"/>
              <w:rPr>
                <w:b/>
                <w:bCs/>
              </w:rPr>
            </w:pPr>
            <w:r w:rsidRPr="00CD200E">
              <w:rPr>
                <w:b/>
                <w:bCs/>
              </w:rPr>
              <w:t>850</w:t>
            </w:r>
          </w:p>
        </w:tc>
        <w:tc>
          <w:tcPr>
            <w:tcW w:w="1400" w:type="dxa"/>
            <w:noWrap/>
            <w:hideMark/>
          </w:tcPr>
          <w:p w14:paraId="4F0B7E33" w14:textId="77777777" w:rsidR="00CD200E" w:rsidRPr="00CD200E" w:rsidRDefault="00CD200E" w:rsidP="00CD200E">
            <w:pPr>
              <w:suppressAutoHyphens/>
              <w:spacing w:after="0"/>
              <w:jc w:val="left"/>
              <w:rPr>
                <w:b/>
                <w:bCs/>
              </w:rPr>
            </w:pPr>
            <w:r w:rsidRPr="00CD200E">
              <w:rPr>
                <w:b/>
                <w:bCs/>
              </w:rPr>
              <w:t>33,233</w:t>
            </w:r>
          </w:p>
        </w:tc>
        <w:tc>
          <w:tcPr>
            <w:tcW w:w="1700" w:type="dxa"/>
            <w:noWrap/>
            <w:hideMark/>
          </w:tcPr>
          <w:p w14:paraId="06F54EDC" w14:textId="77777777" w:rsidR="00CD200E" w:rsidRPr="00CD200E" w:rsidRDefault="00CD200E" w:rsidP="00CD200E">
            <w:pPr>
              <w:suppressAutoHyphens/>
              <w:spacing w:after="0"/>
              <w:jc w:val="left"/>
              <w:rPr>
                <w:b/>
                <w:bCs/>
              </w:rPr>
            </w:pPr>
            <w:r w:rsidRPr="00CD200E">
              <w:rPr>
                <w:b/>
                <w:bCs/>
              </w:rPr>
              <w:t>26,755</w:t>
            </w:r>
          </w:p>
        </w:tc>
        <w:tc>
          <w:tcPr>
            <w:tcW w:w="1320" w:type="dxa"/>
            <w:noWrap/>
            <w:hideMark/>
          </w:tcPr>
          <w:p w14:paraId="0BDF09B8" w14:textId="77777777" w:rsidR="00CD200E" w:rsidRPr="00CD200E" w:rsidRDefault="00CD200E" w:rsidP="00CD200E">
            <w:pPr>
              <w:suppressAutoHyphens/>
              <w:spacing w:after="0"/>
              <w:jc w:val="left"/>
              <w:rPr>
                <w:b/>
                <w:bCs/>
              </w:rPr>
            </w:pPr>
            <w:r w:rsidRPr="00CD200E">
              <w:rPr>
                <w:b/>
                <w:bCs/>
              </w:rPr>
              <w:t>115,052</w:t>
            </w:r>
          </w:p>
        </w:tc>
        <w:tc>
          <w:tcPr>
            <w:tcW w:w="2040" w:type="dxa"/>
            <w:noWrap/>
            <w:hideMark/>
          </w:tcPr>
          <w:p w14:paraId="06848960" w14:textId="77777777" w:rsidR="00CD200E" w:rsidRPr="00CD200E" w:rsidRDefault="00CD200E" w:rsidP="00CD200E">
            <w:pPr>
              <w:suppressAutoHyphens/>
              <w:spacing w:after="0"/>
              <w:jc w:val="left"/>
              <w:rPr>
                <w:b/>
                <w:bCs/>
              </w:rPr>
            </w:pPr>
            <w:r w:rsidRPr="00CD200E">
              <w:rPr>
                <w:b/>
                <w:bCs/>
              </w:rPr>
              <w:t>815,149</w:t>
            </w:r>
          </w:p>
        </w:tc>
      </w:tr>
      <w:tr w:rsidR="00CD200E" w:rsidRPr="00CD200E" w14:paraId="34BB1B2E" w14:textId="77777777" w:rsidTr="004306D4">
        <w:trPr>
          <w:trHeight w:val="315"/>
        </w:trPr>
        <w:tc>
          <w:tcPr>
            <w:tcW w:w="960" w:type="dxa"/>
            <w:noWrap/>
            <w:hideMark/>
          </w:tcPr>
          <w:p w14:paraId="27C8B91A" w14:textId="77777777" w:rsidR="00CD200E" w:rsidRPr="00CD200E" w:rsidRDefault="00CD200E" w:rsidP="00CD200E">
            <w:pPr>
              <w:suppressAutoHyphens/>
              <w:spacing w:after="0"/>
              <w:jc w:val="left"/>
              <w:rPr>
                <w:b/>
                <w:bCs/>
              </w:rPr>
            </w:pPr>
            <w:r w:rsidRPr="00CD200E">
              <w:rPr>
                <w:b/>
                <w:bCs/>
              </w:rPr>
              <w:t> </w:t>
            </w:r>
          </w:p>
        </w:tc>
        <w:tc>
          <w:tcPr>
            <w:tcW w:w="5380" w:type="dxa"/>
            <w:hideMark/>
          </w:tcPr>
          <w:p w14:paraId="5A71DEEE" w14:textId="77777777" w:rsidR="00CD200E" w:rsidRPr="00CD200E" w:rsidRDefault="00CD200E" w:rsidP="00CD200E">
            <w:pPr>
              <w:suppressAutoHyphens/>
              <w:spacing w:after="0"/>
              <w:jc w:val="left"/>
              <w:rPr>
                <w:b/>
                <w:bCs/>
              </w:rPr>
            </w:pPr>
            <w:r w:rsidRPr="00CD200E">
              <w:rPr>
                <w:b/>
                <w:bCs/>
              </w:rPr>
              <w:t>Четверг 1 неделя</w:t>
            </w:r>
          </w:p>
        </w:tc>
        <w:tc>
          <w:tcPr>
            <w:tcW w:w="1960" w:type="dxa"/>
            <w:noWrap/>
            <w:hideMark/>
          </w:tcPr>
          <w:p w14:paraId="5D822B0C" w14:textId="77777777" w:rsidR="00CD200E" w:rsidRPr="00CD200E" w:rsidRDefault="00CD200E" w:rsidP="00CD200E">
            <w:pPr>
              <w:suppressAutoHyphens/>
              <w:spacing w:after="0"/>
              <w:jc w:val="left"/>
              <w:rPr>
                <w:b/>
                <w:bCs/>
              </w:rPr>
            </w:pPr>
            <w:r w:rsidRPr="00CD200E">
              <w:rPr>
                <w:b/>
                <w:bCs/>
              </w:rPr>
              <w:t> </w:t>
            </w:r>
          </w:p>
        </w:tc>
        <w:tc>
          <w:tcPr>
            <w:tcW w:w="1420" w:type="dxa"/>
            <w:noWrap/>
            <w:hideMark/>
          </w:tcPr>
          <w:p w14:paraId="65BA5C59" w14:textId="77777777" w:rsidR="00CD200E" w:rsidRPr="00CD200E" w:rsidRDefault="00CD200E" w:rsidP="00CD200E">
            <w:pPr>
              <w:suppressAutoHyphens/>
              <w:spacing w:after="0"/>
              <w:jc w:val="left"/>
              <w:rPr>
                <w:b/>
                <w:bCs/>
              </w:rPr>
            </w:pPr>
            <w:r w:rsidRPr="00CD200E">
              <w:rPr>
                <w:b/>
                <w:bCs/>
              </w:rPr>
              <w:t> </w:t>
            </w:r>
          </w:p>
        </w:tc>
        <w:tc>
          <w:tcPr>
            <w:tcW w:w="1400" w:type="dxa"/>
            <w:noWrap/>
            <w:hideMark/>
          </w:tcPr>
          <w:p w14:paraId="3975BF3D" w14:textId="77777777" w:rsidR="00CD200E" w:rsidRPr="00CD200E" w:rsidRDefault="00CD200E" w:rsidP="00CD200E">
            <w:pPr>
              <w:suppressAutoHyphens/>
              <w:spacing w:after="0"/>
              <w:jc w:val="left"/>
              <w:rPr>
                <w:b/>
                <w:bCs/>
              </w:rPr>
            </w:pPr>
            <w:r w:rsidRPr="00CD200E">
              <w:rPr>
                <w:b/>
                <w:bCs/>
              </w:rPr>
              <w:t> </w:t>
            </w:r>
          </w:p>
        </w:tc>
        <w:tc>
          <w:tcPr>
            <w:tcW w:w="1700" w:type="dxa"/>
            <w:noWrap/>
            <w:hideMark/>
          </w:tcPr>
          <w:p w14:paraId="75365921" w14:textId="77777777" w:rsidR="00CD200E" w:rsidRPr="00CD200E" w:rsidRDefault="00CD200E" w:rsidP="00CD200E">
            <w:pPr>
              <w:suppressAutoHyphens/>
              <w:spacing w:after="0"/>
              <w:jc w:val="left"/>
              <w:rPr>
                <w:b/>
                <w:bCs/>
              </w:rPr>
            </w:pPr>
            <w:r w:rsidRPr="00CD200E">
              <w:rPr>
                <w:b/>
                <w:bCs/>
              </w:rPr>
              <w:t> </w:t>
            </w:r>
          </w:p>
        </w:tc>
        <w:tc>
          <w:tcPr>
            <w:tcW w:w="1320" w:type="dxa"/>
            <w:noWrap/>
            <w:hideMark/>
          </w:tcPr>
          <w:p w14:paraId="41063C40" w14:textId="77777777" w:rsidR="00CD200E" w:rsidRPr="00CD200E" w:rsidRDefault="00CD200E" w:rsidP="00CD200E">
            <w:pPr>
              <w:suppressAutoHyphens/>
              <w:spacing w:after="0"/>
              <w:jc w:val="left"/>
              <w:rPr>
                <w:b/>
                <w:bCs/>
              </w:rPr>
            </w:pPr>
            <w:r w:rsidRPr="00CD200E">
              <w:rPr>
                <w:b/>
                <w:bCs/>
              </w:rPr>
              <w:t> </w:t>
            </w:r>
          </w:p>
        </w:tc>
        <w:tc>
          <w:tcPr>
            <w:tcW w:w="2040" w:type="dxa"/>
            <w:noWrap/>
            <w:hideMark/>
          </w:tcPr>
          <w:p w14:paraId="2742476E" w14:textId="77777777" w:rsidR="00CD200E" w:rsidRPr="00CD200E" w:rsidRDefault="00CD200E" w:rsidP="00CD200E">
            <w:pPr>
              <w:suppressAutoHyphens/>
              <w:spacing w:after="0"/>
              <w:jc w:val="left"/>
              <w:rPr>
                <w:b/>
                <w:bCs/>
              </w:rPr>
            </w:pPr>
            <w:r w:rsidRPr="00CD200E">
              <w:rPr>
                <w:b/>
                <w:bCs/>
              </w:rPr>
              <w:t> </w:t>
            </w:r>
          </w:p>
        </w:tc>
      </w:tr>
      <w:tr w:rsidR="00CD200E" w:rsidRPr="00CD200E" w14:paraId="2F21291E" w14:textId="77777777" w:rsidTr="004306D4">
        <w:trPr>
          <w:trHeight w:val="315"/>
        </w:trPr>
        <w:tc>
          <w:tcPr>
            <w:tcW w:w="960" w:type="dxa"/>
            <w:noWrap/>
            <w:hideMark/>
          </w:tcPr>
          <w:p w14:paraId="090E93D9" w14:textId="77777777" w:rsidR="00CD200E" w:rsidRPr="00CD200E" w:rsidRDefault="00CD200E" w:rsidP="00CD200E">
            <w:pPr>
              <w:suppressAutoHyphens/>
              <w:spacing w:after="0"/>
              <w:jc w:val="left"/>
              <w:rPr>
                <w:b/>
                <w:bCs/>
              </w:rPr>
            </w:pPr>
            <w:r w:rsidRPr="00CD200E">
              <w:rPr>
                <w:b/>
                <w:bCs/>
              </w:rPr>
              <w:t> </w:t>
            </w:r>
          </w:p>
        </w:tc>
        <w:tc>
          <w:tcPr>
            <w:tcW w:w="5380" w:type="dxa"/>
            <w:noWrap/>
            <w:hideMark/>
          </w:tcPr>
          <w:p w14:paraId="0F4AA109" w14:textId="77777777" w:rsidR="00CD200E" w:rsidRPr="00CD200E" w:rsidRDefault="00CD200E" w:rsidP="00CD200E">
            <w:pPr>
              <w:suppressAutoHyphens/>
              <w:spacing w:after="0"/>
              <w:jc w:val="left"/>
              <w:rPr>
                <w:b/>
                <w:bCs/>
              </w:rPr>
            </w:pPr>
            <w:r w:rsidRPr="00CD200E">
              <w:rPr>
                <w:b/>
                <w:bCs/>
              </w:rPr>
              <w:t>Завтрак</w:t>
            </w:r>
          </w:p>
        </w:tc>
        <w:tc>
          <w:tcPr>
            <w:tcW w:w="1960" w:type="dxa"/>
            <w:noWrap/>
            <w:hideMark/>
          </w:tcPr>
          <w:p w14:paraId="3D108866" w14:textId="77777777" w:rsidR="00CD200E" w:rsidRPr="00CD200E" w:rsidRDefault="00CD200E" w:rsidP="00CD200E">
            <w:pPr>
              <w:suppressAutoHyphens/>
              <w:spacing w:after="0"/>
              <w:jc w:val="left"/>
              <w:rPr>
                <w:b/>
                <w:bCs/>
              </w:rPr>
            </w:pPr>
            <w:r w:rsidRPr="00CD200E">
              <w:rPr>
                <w:b/>
                <w:bCs/>
              </w:rPr>
              <w:t> </w:t>
            </w:r>
          </w:p>
        </w:tc>
        <w:tc>
          <w:tcPr>
            <w:tcW w:w="1420" w:type="dxa"/>
            <w:noWrap/>
            <w:hideMark/>
          </w:tcPr>
          <w:p w14:paraId="3E4D7863" w14:textId="77777777" w:rsidR="00CD200E" w:rsidRPr="00CD200E" w:rsidRDefault="00CD200E" w:rsidP="00CD200E">
            <w:pPr>
              <w:suppressAutoHyphens/>
              <w:spacing w:after="0"/>
              <w:jc w:val="left"/>
              <w:rPr>
                <w:b/>
                <w:bCs/>
              </w:rPr>
            </w:pPr>
            <w:r w:rsidRPr="00CD200E">
              <w:rPr>
                <w:b/>
                <w:bCs/>
              </w:rPr>
              <w:t> </w:t>
            </w:r>
          </w:p>
        </w:tc>
        <w:tc>
          <w:tcPr>
            <w:tcW w:w="1400" w:type="dxa"/>
            <w:noWrap/>
            <w:hideMark/>
          </w:tcPr>
          <w:p w14:paraId="3D1044CF" w14:textId="77777777" w:rsidR="00CD200E" w:rsidRPr="00CD200E" w:rsidRDefault="00CD200E" w:rsidP="00CD200E">
            <w:pPr>
              <w:suppressAutoHyphens/>
              <w:spacing w:after="0"/>
              <w:jc w:val="left"/>
              <w:rPr>
                <w:b/>
                <w:bCs/>
              </w:rPr>
            </w:pPr>
            <w:r w:rsidRPr="00CD200E">
              <w:rPr>
                <w:b/>
                <w:bCs/>
              </w:rPr>
              <w:t> </w:t>
            </w:r>
          </w:p>
        </w:tc>
        <w:tc>
          <w:tcPr>
            <w:tcW w:w="1700" w:type="dxa"/>
            <w:noWrap/>
            <w:hideMark/>
          </w:tcPr>
          <w:p w14:paraId="342C80AF" w14:textId="77777777" w:rsidR="00CD200E" w:rsidRPr="00CD200E" w:rsidRDefault="00CD200E" w:rsidP="00CD200E">
            <w:pPr>
              <w:suppressAutoHyphens/>
              <w:spacing w:after="0"/>
              <w:jc w:val="left"/>
              <w:rPr>
                <w:b/>
                <w:bCs/>
              </w:rPr>
            </w:pPr>
            <w:r w:rsidRPr="00CD200E">
              <w:rPr>
                <w:b/>
                <w:bCs/>
              </w:rPr>
              <w:t> </w:t>
            </w:r>
          </w:p>
        </w:tc>
        <w:tc>
          <w:tcPr>
            <w:tcW w:w="1320" w:type="dxa"/>
            <w:noWrap/>
            <w:hideMark/>
          </w:tcPr>
          <w:p w14:paraId="2A5177FE" w14:textId="77777777" w:rsidR="00CD200E" w:rsidRPr="00CD200E" w:rsidRDefault="00CD200E" w:rsidP="00CD200E">
            <w:pPr>
              <w:suppressAutoHyphens/>
              <w:spacing w:after="0"/>
              <w:jc w:val="left"/>
              <w:rPr>
                <w:b/>
                <w:bCs/>
              </w:rPr>
            </w:pPr>
            <w:r w:rsidRPr="00CD200E">
              <w:rPr>
                <w:b/>
                <w:bCs/>
              </w:rPr>
              <w:t> </w:t>
            </w:r>
          </w:p>
        </w:tc>
        <w:tc>
          <w:tcPr>
            <w:tcW w:w="2040" w:type="dxa"/>
            <w:noWrap/>
            <w:hideMark/>
          </w:tcPr>
          <w:p w14:paraId="12750A84" w14:textId="77777777" w:rsidR="00CD200E" w:rsidRPr="00CD200E" w:rsidRDefault="00CD200E" w:rsidP="00CD200E">
            <w:pPr>
              <w:suppressAutoHyphens/>
              <w:spacing w:after="0"/>
              <w:jc w:val="left"/>
              <w:rPr>
                <w:b/>
                <w:bCs/>
              </w:rPr>
            </w:pPr>
            <w:r w:rsidRPr="00CD200E">
              <w:rPr>
                <w:b/>
                <w:bCs/>
              </w:rPr>
              <w:t> </w:t>
            </w:r>
          </w:p>
        </w:tc>
      </w:tr>
      <w:tr w:rsidR="00CD200E" w:rsidRPr="00CD200E" w14:paraId="08ED9D8F" w14:textId="77777777" w:rsidTr="004306D4">
        <w:trPr>
          <w:trHeight w:val="630"/>
        </w:trPr>
        <w:tc>
          <w:tcPr>
            <w:tcW w:w="960" w:type="dxa"/>
            <w:noWrap/>
            <w:hideMark/>
          </w:tcPr>
          <w:p w14:paraId="26334276" w14:textId="77777777" w:rsidR="00CD200E" w:rsidRPr="00CD200E" w:rsidRDefault="00CD200E" w:rsidP="00CD200E">
            <w:pPr>
              <w:suppressAutoHyphens/>
              <w:spacing w:after="0"/>
              <w:jc w:val="left"/>
              <w:rPr>
                <w:bCs/>
                <w:sz w:val="20"/>
                <w:szCs w:val="20"/>
              </w:rPr>
            </w:pPr>
            <w:r w:rsidRPr="00CD200E">
              <w:rPr>
                <w:bCs/>
                <w:sz w:val="20"/>
                <w:szCs w:val="20"/>
              </w:rPr>
              <w:t>1</w:t>
            </w:r>
          </w:p>
        </w:tc>
        <w:tc>
          <w:tcPr>
            <w:tcW w:w="5380" w:type="dxa"/>
            <w:hideMark/>
          </w:tcPr>
          <w:p w14:paraId="17896530" w14:textId="77777777" w:rsidR="00CD200E" w:rsidRPr="00CD200E" w:rsidRDefault="00CD200E" w:rsidP="00CD200E">
            <w:pPr>
              <w:suppressAutoHyphens/>
              <w:spacing w:after="0"/>
              <w:jc w:val="left"/>
              <w:rPr>
                <w:bCs/>
                <w:sz w:val="20"/>
                <w:szCs w:val="20"/>
              </w:rPr>
            </w:pPr>
            <w:r w:rsidRPr="00CD200E">
              <w:rPr>
                <w:bCs/>
                <w:sz w:val="20"/>
                <w:szCs w:val="20"/>
              </w:rPr>
              <w:t>Гастрономическая закуска (сыр п/твердых сортов, масло сливочное, повидло)</w:t>
            </w:r>
          </w:p>
        </w:tc>
        <w:tc>
          <w:tcPr>
            <w:tcW w:w="1960" w:type="dxa"/>
            <w:hideMark/>
          </w:tcPr>
          <w:p w14:paraId="0CFB9E62" w14:textId="77777777" w:rsidR="00CD200E" w:rsidRPr="00CD200E" w:rsidRDefault="00CD200E" w:rsidP="00CD200E">
            <w:pPr>
              <w:suppressAutoHyphens/>
              <w:spacing w:after="0"/>
              <w:jc w:val="left"/>
              <w:rPr>
                <w:bCs/>
                <w:sz w:val="20"/>
                <w:szCs w:val="20"/>
              </w:rPr>
            </w:pPr>
            <w:r w:rsidRPr="00CD200E">
              <w:rPr>
                <w:bCs/>
                <w:sz w:val="20"/>
                <w:szCs w:val="20"/>
              </w:rPr>
              <w:t>54-1з-2020</w:t>
            </w:r>
          </w:p>
        </w:tc>
        <w:tc>
          <w:tcPr>
            <w:tcW w:w="1420" w:type="dxa"/>
            <w:hideMark/>
          </w:tcPr>
          <w:p w14:paraId="2BF7D511" w14:textId="77777777" w:rsidR="00CD200E" w:rsidRPr="00CD200E" w:rsidRDefault="00CD200E" w:rsidP="00CD200E">
            <w:pPr>
              <w:suppressAutoHyphens/>
              <w:spacing w:after="0"/>
              <w:jc w:val="left"/>
              <w:rPr>
                <w:bCs/>
                <w:sz w:val="20"/>
                <w:szCs w:val="20"/>
              </w:rPr>
            </w:pPr>
            <w:r w:rsidRPr="00CD200E">
              <w:rPr>
                <w:bCs/>
                <w:sz w:val="20"/>
                <w:szCs w:val="20"/>
              </w:rPr>
              <w:t>10</w:t>
            </w:r>
          </w:p>
        </w:tc>
        <w:tc>
          <w:tcPr>
            <w:tcW w:w="1400" w:type="dxa"/>
            <w:hideMark/>
          </w:tcPr>
          <w:p w14:paraId="5DB5C13E" w14:textId="77777777" w:rsidR="00CD200E" w:rsidRPr="00CD200E" w:rsidRDefault="00CD200E" w:rsidP="00CD200E">
            <w:pPr>
              <w:suppressAutoHyphens/>
              <w:spacing w:after="0"/>
              <w:jc w:val="left"/>
              <w:rPr>
                <w:bCs/>
                <w:sz w:val="20"/>
                <w:szCs w:val="20"/>
              </w:rPr>
            </w:pPr>
            <w:r w:rsidRPr="00CD200E">
              <w:rPr>
                <w:bCs/>
                <w:sz w:val="20"/>
                <w:szCs w:val="20"/>
              </w:rPr>
              <w:t xml:space="preserve">          2.680</w:t>
            </w:r>
          </w:p>
        </w:tc>
        <w:tc>
          <w:tcPr>
            <w:tcW w:w="1700" w:type="dxa"/>
            <w:hideMark/>
          </w:tcPr>
          <w:p w14:paraId="20C36016" w14:textId="77777777" w:rsidR="00CD200E" w:rsidRPr="00CD200E" w:rsidRDefault="00CD200E" w:rsidP="00CD200E">
            <w:pPr>
              <w:suppressAutoHyphens/>
              <w:spacing w:after="0"/>
              <w:jc w:val="left"/>
              <w:rPr>
                <w:bCs/>
                <w:sz w:val="20"/>
                <w:szCs w:val="20"/>
              </w:rPr>
            </w:pPr>
            <w:r w:rsidRPr="00CD200E">
              <w:rPr>
                <w:bCs/>
                <w:sz w:val="20"/>
                <w:szCs w:val="20"/>
              </w:rPr>
              <w:t xml:space="preserve">          2.730</w:t>
            </w:r>
          </w:p>
        </w:tc>
        <w:tc>
          <w:tcPr>
            <w:tcW w:w="1320" w:type="dxa"/>
            <w:hideMark/>
          </w:tcPr>
          <w:p w14:paraId="0249E970" w14:textId="77777777" w:rsidR="00CD200E" w:rsidRPr="00CD200E" w:rsidRDefault="00CD200E" w:rsidP="00CD200E">
            <w:pPr>
              <w:suppressAutoHyphens/>
              <w:spacing w:after="0"/>
              <w:jc w:val="left"/>
              <w:rPr>
                <w:bCs/>
                <w:sz w:val="20"/>
                <w:szCs w:val="20"/>
              </w:rPr>
            </w:pPr>
            <w:r w:rsidRPr="00CD200E">
              <w:rPr>
                <w:bCs/>
                <w:sz w:val="20"/>
                <w:szCs w:val="20"/>
              </w:rPr>
              <w:t xml:space="preserve">          0.000</w:t>
            </w:r>
          </w:p>
        </w:tc>
        <w:tc>
          <w:tcPr>
            <w:tcW w:w="2040" w:type="dxa"/>
            <w:hideMark/>
          </w:tcPr>
          <w:p w14:paraId="688D1F10" w14:textId="77777777" w:rsidR="00CD200E" w:rsidRPr="00CD200E" w:rsidRDefault="00CD200E" w:rsidP="00CD200E">
            <w:pPr>
              <w:suppressAutoHyphens/>
              <w:spacing w:after="0"/>
              <w:jc w:val="left"/>
              <w:rPr>
                <w:bCs/>
                <w:sz w:val="20"/>
                <w:szCs w:val="20"/>
              </w:rPr>
            </w:pPr>
            <w:r w:rsidRPr="00CD200E">
              <w:rPr>
                <w:bCs/>
                <w:sz w:val="20"/>
                <w:szCs w:val="20"/>
              </w:rPr>
              <w:t xml:space="preserve">         36.100</w:t>
            </w:r>
          </w:p>
        </w:tc>
      </w:tr>
      <w:tr w:rsidR="00CD200E" w:rsidRPr="00CD200E" w14:paraId="605B7231" w14:textId="77777777" w:rsidTr="004306D4">
        <w:trPr>
          <w:trHeight w:val="630"/>
        </w:trPr>
        <w:tc>
          <w:tcPr>
            <w:tcW w:w="960" w:type="dxa"/>
            <w:noWrap/>
            <w:hideMark/>
          </w:tcPr>
          <w:p w14:paraId="1EC21AEB" w14:textId="77777777" w:rsidR="00CD200E" w:rsidRPr="00CD200E" w:rsidRDefault="00CD200E" w:rsidP="00CD200E">
            <w:pPr>
              <w:suppressAutoHyphens/>
              <w:spacing w:after="0"/>
              <w:jc w:val="left"/>
              <w:rPr>
                <w:bCs/>
                <w:sz w:val="20"/>
                <w:szCs w:val="20"/>
              </w:rPr>
            </w:pPr>
            <w:r w:rsidRPr="00CD200E">
              <w:rPr>
                <w:bCs/>
                <w:sz w:val="20"/>
                <w:szCs w:val="20"/>
              </w:rPr>
              <w:t>2</w:t>
            </w:r>
          </w:p>
        </w:tc>
        <w:tc>
          <w:tcPr>
            <w:tcW w:w="5380" w:type="dxa"/>
            <w:hideMark/>
          </w:tcPr>
          <w:p w14:paraId="178F640B" w14:textId="77777777" w:rsidR="00CD200E" w:rsidRPr="00CD200E" w:rsidRDefault="00CD200E" w:rsidP="00CD200E">
            <w:pPr>
              <w:suppressAutoHyphens/>
              <w:spacing w:after="0"/>
              <w:jc w:val="left"/>
              <w:rPr>
                <w:bCs/>
                <w:sz w:val="20"/>
                <w:szCs w:val="20"/>
              </w:rPr>
            </w:pPr>
            <w:r w:rsidRPr="00CD200E">
              <w:rPr>
                <w:bCs/>
                <w:sz w:val="20"/>
                <w:szCs w:val="20"/>
              </w:rPr>
              <w:t>Тефтели(биточки)  тушеные в сметанном соусе с томатом</w:t>
            </w:r>
          </w:p>
        </w:tc>
        <w:tc>
          <w:tcPr>
            <w:tcW w:w="1960" w:type="dxa"/>
            <w:hideMark/>
          </w:tcPr>
          <w:p w14:paraId="72FDB616" w14:textId="77777777" w:rsidR="00CD200E" w:rsidRPr="00CD200E" w:rsidRDefault="00CD200E" w:rsidP="00CD200E">
            <w:pPr>
              <w:suppressAutoHyphens/>
              <w:spacing w:after="0"/>
              <w:jc w:val="left"/>
              <w:rPr>
                <w:bCs/>
                <w:sz w:val="20"/>
                <w:szCs w:val="20"/>
              </w:rPr>
            </w:pPr>
            <w:r w:rsidRPr="00CD200E">
              <w:rPr>
                <w:bCs/>
                <w:sz w:val="20"/>
                <w:szCs w:val="20"/>
              </w:rPr>
              <w:t>ТПП/1045/3/1998</w:t>
            </w:r>
          </w:p>
        </w:tc>
        <w:tc>
          <w:tcPr>
            <w:tcW w:w="1420" w:type="dxa"/>
            <w:hideMark/>
          </w:tcPr>
          <w:p w14:paraId="0A3F5DC3" w14:textId="77777777" w:rsidR="00CD200E" w:rsidRPr="00CD200E" w:rsidRDefault="00CD200E" w:rsidP="00CD200E">
            <w:pPr>
              <w:suppressAutoHyphens/>
              <w:spacing w:after="0"/>
              <w:jc w:val="left"/>
              <w:rPr>
                <w:bCs/>
                <w:sz w:val="20"/>
                <w:szCs w:val="20"/>
              </w:rPr>
            </w:pPr>
            <w:r w:rsidRPr="00CD200E">
              <w:rPr>
                <w:bCs/>
                <w:sz w:val="20"/>
                <w:szCs w:val="20"/>
              </w:rPr>
              <w:t>110</w:t>
            </w:r>
          </w:p>
        </w:tc>
        <w:tc>
          <w:tcPr>
            <w:tcW w:w="1400" w:type="dxa"/>
            <w:hideMark/>
          </w:tcPr>
          <w:p w14:paraId="3BFCA761" w14:textId="77777777" w:rsidR="00CD200E" w:rsidRPr="00CD200E" w:rsidRDefault="00CD200E" w:rsidP="00CD200E">
            <w:pPr>
              <w:suppressAutoHyphens/>
              <w:spacing w:after="0"/>
              <w:jc w:val="left"/>
              <w:rPr>
                <w:bCs/>
                <w:sz w:val="20"/>
                <w:szCs w:val="20"/>
              </w:rPr>
            </w:pPr>
            <w:r w:rsidRPr="00CD200E">
              <w:rPr>
                <w:bCs/>
                <w:sz w:val="20"/>
                <w:szCs w:val="20"/>
              </w:rPr>
              <w:t xml:space="preserve">         13.299</w:t>
            </w:r>
          </w:p>
        </w:tc>
        <w:tc>
          <w:tcPr>
            <w:tcW w:w="1700" w:type="dxa"/>
            <w:hideMark/>
          </w:tcPr>
          <w:p w14:paraId="66AE0E26" w14:textId="77777777" w:rsidR="00CD200E" w:rsidRPr="00CD200E" w:rsidRDefault="00CD200E" w:rsidP="00CD200E">
            <w:pPr>
              <w:suppressAutoHyphens/>
              <w:spacing w:after="0"/>
              <w:jc w:val="left"/>
              <w:rPr>
                <w:bCs/>
                <w:sz w:val="20"/>
                <w:szCs w:val="20"/>
              </w:rPr>
            </w:pPr>
            <w:r w:rsidRPr="00CD200E">
              <w:rPr>
                <w:bCs/>
                <w:sz w:val="20"/>
                <w:szCs w:val="20"/>
              </w:rPr>
              <w:t xml:space="preserve">         10.632</w:t>
            </w:r>
          </w:p>
        </w:tc>
        <w:tc>
          <w:tcPr>
            <w:tcW w:w="1320" w:type="dxa"/>
            <w:hideMark/>
          </w:tcPr>
          <w:p w14:paraId="3E61C6CF" w14:textId="77777777" w:rsidR="00CD200E" w:rsidRPr="00CD200E" w:rsidRDefault="00CD200E" w:rsidP="00CD200E">
            <w:pPr>
              <w:suppressAutoHyphens/>
              <w:spacing w:after="0"/>
              <w:jc w:val="left"/>
              <w:rPr>
                <w:bCs/>
                <w:sz w:val="20"/>
                <w:szCs w:val="20"/>
              </w:rPr>
            </w:pPr>
            <w:r w:rsidRPr="00CD200E">
              <w:rPr>
                <w:bCs/>
                <w:sz w:val="20"/>
                <w:szCs w:val="20"/>
              </w:rPr>
              <w:t xml:space="preserve">         12.126</w:t>
            </w:r>
          </w:p>
        </w:tc>
        <w:tc>
          <w:tcPr>
            <w:tcW w:w="2040" w:type="dxa"/>
            <w:hideMark/>
          </w:tcPr>
          <w:p w14:paraId="4814C878" w14:textId="77777777" w:rsidR="00CD200E" w:rsidRPr="00CD200E" w:rsidRDefault="00CD200E" w:rsidP="00CD200E">
            <w:pPr>
              <w:suppressAutoHyphens/>
              <w:spacing w:after="0"/>
              <w:jc w:val="left"/>
              <w:rPr>
                <w:bCs/>
                <w:sz w:val="20"/>
                <w:szCs w:val="20"/>
              </w:rPr>
            </w:pPr>
            <w:r w:rsidRPr="00CD200E">
              <w:rPr>
                <w:bCs/>
                <w:sz w:val="20"/>
                <w:szCs w:val="20"/>
              </w:rPr>
              <w:t xml:space="preserve">        199.755</w:t>
            </w:r>
          </w:p>
        </w:tc>
      </w:tr>
      <w:tr w:rsidR="00CD200E" w:rsidRPr="00CD200E" w14:paraId="38856C4F" w14:textId="77777777" w:rsidTr="004306D4">
        <w:trPr>
          <w:trHeight w:val="315"/>
        </w:trPr>
        <w:tc>
          <w:tcPr>
            <w:tcW w:w="960" w:type="dxa"/>
            <w:noWrap/>
            <w:hideMark/>
          </w:tcPr>
          <w:p w14:paraId="2F38B065" w14:textId="77777777" w:rsidR="00CD200E" w:rsidRPr="00CD200E" w:rsidRDefault="00CD200E" w:rsidP="00CD200E">
            <w:pPr>
              <w:suppressAutoHyphens/>
              <w:spacing w:after="0"/>
              <w:jc w:val="left"/>
              <w:rPr>
                <w:bCs/>
                <w:sz w:val="20"/>
                <w:szCs w:val="20"/>
              </w:rPr>
            </w:pPr>
            <w:r w:rsidRPr="00CD200E">
              <w:rPr>
                <w:bCs/>
                <w:sz w:val="20"/>
                <w:szCs w:val="20"/>
              </w:rPr>
              <w:t>3</w:t>
            </w:r>
          </w:p>
        </w:tc>
        <w:tc>
          <w:tcPr>
            <w:tcW w:w="5380" w:type="dxa"/>
            <w:hideMark/>
          </w:tcPr>
          <w:p w14:paraId="2CD3F06E" w14:textId="77777777" w:rsidR="00CD200E" w:rsidRPr="00CD200E" w:rsidRDefault="00CD200E" w:rsidP="00CD200E">
            <w:pPr>
              <w:suppressAutoHyphens/>
              <w:spacing w:after="0"/>
              <w:jc w:val="left"/>
              <w:rPr>
                <w:bCs/>
                <w:sz w:val="20"/>
                <w:szCs w:val="20"/>
              </w:rPr>
            </w:pPr>
            <w:r w:rsidRPr="00CD200E">
              <w:rPr>
                <w:bCs/>
                <w:sz w:val="20"/>
                <w:szCs w:val="20"/>
              </w:rPr>
              <w:t>Гречка отварная с маслом</w:t>
            </w:r>
          </w:p>
        </w:tc>
        <w:tc>
          <w:tcPr>
            <w:tcW w:w="1960" w:type="dxa"/>
            <w:hideMark/>
          </w:tcPr>
          <w:p w14:paraId="59BB685A" w14:textId="77777777" w:rsidR="00CD200E" w:rsidRPr="00CD200E" w:rsidRDefault="00CD200E" w:rsidP="00CD200E">
            <w:pPr>
              <w:suppressAutoHyphens/>
              <w:spacing w:after="0"/>
              <w:jc w:val="left"/>
              <w:rPr>
                <w:bCs/>
                <w:sz w:val="20"/>
                <w:szCs w:val="20"/>
              </w:rPr>
            </w:pPr>
            <w:r w:rsidRPr="00CD200E">
              <w:rPr>
                <w:bCs/>
                <w:sz w:val="20"/>
                <w:szCs w:val="20"/>
              </w:rPr>
              <w:t>931/3/1998.</w:t>
            </w:r>
          </w:p>
        </w:tc>
        <w:tc>
          <w:tcPr>
            <w:tcW w:w="1420" w:type="dxa"/>
            <w:hideMark/>
          </w:tcPr>
          <w:p w14:paraId="059F2DF9" w14:textId="77777777" w:rsidR="00CD200E" w:rsidRPr="00CD200E" w:rsidRDefault="00CD200E" w:rsidP="00CD200E">
            <w:pPr>
              <w:suppressAutoHyphens/>
              <w:spacing w:after="0"/>
              <w:jc w:val="left"/>
              <w:rPr>
                <w:bCs/>
                <w:sz w:val="20"/>
                <w:szCs w:val="20"/>
              </w:rPr>
            </w:pPr>
            <w:r w:rsidRPr="00CD200E">
              <w:rPr>
                <w:bCs/>
                <w:sz w:val="20"/>
                <w:szCs w:val="20"/>
              </w:rPr>
              <w:t>150</w:t>
            </w:r>
          </w:p>
        </w:tc>
        <w:tc>
          <w:tcPr>
            <w:tcW w:w="1400" w:type="dxa"/>
            <w:hideMark/>
          </w:tcPr>
          <w:p w14:paraId="46B364CD" w14:textId="77777777" w:rsidR="00CD200E" w:rsidRPr="00CD200E" w:rsidRDefault="00CD200E" w:rsidP="00CD200E">
            <w:pPr>
              <w:suppressAutoHyphens/>
              <w:spacing w:after="0"/>
              <w:jc w:val="left"/>
              <w:rPr>
                <w:bCs/>
                <w:sz w:val="20"/>
                <w:szCs w:val="20"/>
              </w:rPr>
            </w:pPr>
            <w:r w:rsidRPr="00CD200E">
              <w:rPr>
                <w:bCs/>
                <w:sz w:val="20"/>
                <w:szCs w:val="20"/>
              </w:rPr>
              <w:t xml:space="preserve">          8.526</w:t>
            </w:r>
          </w:p>
        </w:tc>
        <w:tc>
          <w:tcPr>
            <w:tcW w:w="1700" w:type="dxa"/>
            <w:hideMark/>
          </w:tcPr>
          <w:p w14:paraId="6B2EE0EA" w14:textId="77777777" w:rsidR="00CD200E" w:rsidRPr="00CD200E" w:rsidRDefault="00CD200E" w:rsidP="00CD200E">
            <w:pPr>
              <w:suppressAutoHyphens/>
              <w:spacing w:after="0"/>
              <w:jc w:val="left"/>
              <w:rPr>
                <w:bCs/>
                <w:sz w:val="20"/>
                <w:szCs w:val="20"/>
              </w:rPr>
            </w:pPr>
            <w:r w:rsidRPr="00CD200E">
              <w:rPr>
                <w:bCs/>
                <w:sz w:val="20"/>
                <w:szCs w:val="20"/>
              </w:rPr>
              <w:t xml:space="preserve">          5.125</w:t>
            </w:r>
          </w:p>
        </w:tc>
        <w:tc>
          <w:tcPr>
            <w:tcW w:w="1320" w:type="dxa"/>
            <w:hideMark/>
          </w:tcPr>
          <w:p w14:paraId="0077660D" w14:textId="77777777" w:rsidR="00CD200E" w:rsidRPr="00CD200E" w:rsidRDefault="00CD200E" w:rsidP="00CD200E">
            <w:pPr>
              <w:suppressAutoHyphens/>
              <w:spacing w:after="0"/>
              <w:jc w:val="left"/>
              <w:rPr>
                <w:bCs/>
                <w:sz w:val="20"/>
                <w:szCs w:val="20"/>
              </w:rPr>
            </w:pPr>
            <w:r w:rsidRPr="00CD200E">
              <w:rPr>
                <w:bCs/>
                <w:sz w:val="20"/>
                <w:szCs w:val="20"/>
              </w:rPr>
              <w:t xml:space="preserve">         38.545</w:t>
            </w:r>
          </w:p>
        </w:tc>
        <w:tc>
          <w:tcPr>
            <w:tcW w:w="2040" w:type="dxa"/>
            <w:hideMark/>
          </w:tcPr>
          <w:p w14:paraId="7F92A9B4" w14:textId="77777777" w:rsidR="00CD200E" w:rsidRPr="00CD200E" w:rsidRDefault="00CD200E" w:rsidP="00CD200E">
            <w:pPr>
              <w:suppressAutoHyphens/>
              <w:spacing w:after="0"/>
              <w:jc w:val="left"/>
              <w:rPr>
                <w:bCs/>
                <w:sz w:val="20"/>
                <w:szCs w:val="20"/>
              </w:rPr>
            </w:pPr>
            <w:r w:rsidRPr="00CD200E">
              <w:rPr>
                <w:bCs/>
                <w:sz w:val="20"/>
                <w:szCs w:val="20"/>
              </w:rPr>
              <w:t xml:space="preserve">        234.075</w:t>
            </w:r>
          </w:p>
        </w:tc>
      </w:tr>
      <w:tr w:rsidR="00CD200E" w:rsidRPr="00CD200E" w14:paraId="1F5C5BCF" w14:textId="77777777" w:rsidTr="004306D4">
        <w:trPr>
          <w:trHeight w:val="315"/>
        </w:trPr>
        <w:tc>
          <w:tcPr>
            <w:tcW w:w="960" w:type="dxa"/>
            <w:noWrap/>
            <w:hideMark/>
          </w:tcPr>
          <w:p w14:paraId="7198D2C3" w14:textId="77777777" w:rsidR="00CD200E" w:rsidRPr="00CD200E" w:rsidRDefault="00CD200E" w:rsidP="00CD200E">
            <w:pPr>
              <w:suppressAutoHyphens/>
              <w:spacing w:after="0"/>
              <w:jc w:val="left"/>
              <w:rPr>
                <w:bCs/>
                <w:sz w:val="20"/>
                <w:szCs w:val="20"/>
              </w:rPr>
            </w:pPr>
            <w:r w:rsidRPr="00CD200E">
              <w:rPr>
                <w:bCs/>
                <w:sz w:val="20"/>
                <w:szCs w:val="20"/>
              </w:rPr>
              <w:t>4</w:t>
            </w:r>
          </w:p>
        </w:tc>
        <w:tc>
          <w:tcPr>
            <w:tcW w:w="5380" w:type="dxa"/>
            <w:hideMark/>
          </w:tcPr>
          <w:p w14:paraId="0EDA684C" w14:textId="77777777" w:rsidR="00CD200E" w:rsidRPr="00CD200E" w:rsidRDefault="00CD200E" w:rsidP="00CD200E">
            <w:pPr>
              <w:suppressAutoHyphens/>
              <w:spacing w:after="0"/>
              <w:jc w:val="left"/>
              <w:rPr>
                <w:bCs/>
                <w:sz w:val="20"/>
                <w:szCs w:val="20"/>
              </w:rPr>
            </w:pPr>
            <w:r w:rsidRPr="00CD200E">
              <w:rPr>
                <w:bCs/>
                <w:sz w:val="20"/>
                <w:szCs w:val="20"/>
              </w:rPr>
              <w:t>Хлеб пшеничный</w:t>
            </w:r>
          </w:p>
        </w:tc>
        <w:tc>
          <w:tcPr>
            <w:tcW w:w="1960" w:type="dxa"/>
            <w:hideMark/>
          </w:tcPr>
          <w:p w14:paraId="6BDFDCFC" w14:textId="77777777" w:rsidR="00CD200E" w:rsidRPr="00CD200E" w:rsidRDefault="00CD200E" w:rsidP="00CD200E">
            <w:pPr>
              <w:suppressAutoHyphens/>
              <w:spacing w:after="0"/>
              <w:jc w:val="left"/>
              <w:rPr>
                <w:bCs/>
                <w:sz w:val="20"/>
                <w:szCs w:val="20"/>
              </w:rPr>
            </w:pPr>
            <w:r w:rsidRPr="00CD200E">
              <w:rPr>
                <w:bCs/>
                <w:sz w:val="20"/>
                <w:szCs w:val="20"/>
              </w:rPr>
              <w:t>ТПП</w:t>
            </w:r>
          </w:p>
        </w:tc>
        <w:tc>
          <w:tcPr>
            <w:tcW w:w="1420" w:type="dxa"/>
            <w:hideMark/>
          </w:tcPr>
          <w:p w14:paraId="062DA44A" w14:textId="77777777" w:rsidR="00CD200E" w:rsidRPr="00CD200E" w:rsidRDefault="00CD200E" w:rsidP="00CD200E">
            <w:pPr>
              <w:suppressAutoHyphens/>
              <w:spacing w:after="0"/>
              <w:jc w:val="left"/>
              <w:rPr>
                <w:bCs/>
                <w:sz w:val="20"/>
                <w:szCs w:val="20"/>
              </w:rPr>
            </w:pPr>
            <w:r w:rsidRPr="00CD200E">
              <w:rPr>
                <w:bCs/>
                <w:sz w:val="20"/>
                <w:szCs w:val="20"/>
              </w:rPr>
              <w:t>50</w:t>
            </w:r>
          </w:p>
        </w:tc>
        <w:tc>
          <w:tcPr>
            <w:tcW w:w="1400" w:type="dxa"/>
            <w:hideMark/>
          </w:tcPr>
          <w:p w14:paraId="20045E5C" w14:textId="77777777" w:rsidR="00CD200E" w:rsidRPr="00CD200E" w:rsidRDefault="00CD200E" w:rsidP="00CD200E">
            <w:pPr>
              <w:suppressAutoHyphens/>
              <w:spacing w:after="0"/>
              <w:jc w:val="left"/>
              <w:rPr>
                <w:bCs/>
                <w:sz w:val="20"/>
                <w:szCs w:val="20"/>
              </w:rPr>
            </w:pPr>
            <w:r w:rsidRPr="00CD200E">
              <w:rPr>
                <w:bCs/>
                <w:sz w:val="20"/>
                <w:szCs w:val="20"/>
              </w:rPr>
              <w:t xml:space="preserve">          3.800</w:t>
            </w:r>
          </w:p>
        </w:tc>
        <w:tc>
          <w:tcPr>
            <w:tcW w:w="1700" w:type="dxa"/>
            <w:hideMark/>
          </w:tcPr>
          <w:p w14:paraId="62A4C118" w14:textId="77777777" w:rsidR="00CD200E" w:rsidRPr="00CD200E" w:rsidRDefault="00CD200E" w:rsidP="00CD200E">
            <w:pPr>
              <w:suppressAutoHyphens/>
              <w:spacing w:after="0"/>
              <w:jc w:val="left"/>
              <w:rPr>
                <w:bCs/>
                <w:sz w:val="20"/>
                <w:szCs w:val="20"/>
              </w:rPr>
            </w:pPr>
            <w:r w:rsidRPr="00CD200E">
              <w:rPr>
                <w:bCs/>
                <w:sz w:val="20"/>
                <w:szCs w:val="20"/>
              </w:rPr>
              <w:t xml:space="preserve">          0.450</w:t>
            </w:r>
          </w:p>
        </w:tc>
        <w:tc>
          <w:tcPr>
            <w:tcW w:w="1320" w:type="dxa"/>
            <w:hideMark/>
          </w:tcPr>
          <w:p w14:paraId="65908F1B" w14:textId="77777777" w:rsidR="00CD200E" w:rsidRPr="00CD200E" w:rsidRDefault="00CD200E" w:rsidP="00CD200E">
            <w:pPr>
              <w:suppressAutoHyphens/>
              <w:spacing w:after="0"/>
              <w:jc w:val="left"/>
              <w:rPr>
                <w:bCs/>
                <w:sz w:val="20"/>
                <w:szCs w:val="20"/>
              </w:rPr>
            </w:pPr>
            <w:r w:rsidRPr="00CD200E">
              <w:rPr>
                <w:bCs/>
                <w:sz w:val="20"/>
                <w:szCs w:val="20"/>
              </w:rPr>
              <w:t xml:space="preserve">         24.850</w:t>
            </w:r>
          </w:p>
        </w:tc>
        <w:tc>
          <w:tcPr>
            <w:tcW w:w="2040" w:type="dxa"/>
            <w:hideMark/>
          </w:tcPr>
          <w:p w14:paraId="75CEF365" w14:textId="77777777" w:rsidR="00CD200E" w:rsidRPr="00CD200E" w:rsidRDefault="00CD200E" w:rsidP="00CD200E">
            <w:pPr>
              <w:suppressAutoHyphens/>
              <w:spacing w:after="0"/>
              <w:jc w:val="left"/>
              <w:rPr>
                <w:bCs/>
                <w:sz w:val="20"/>
                <w:szCs w:val="20"/>
              </w:rPr>
            </w:pPr>
            <w:r w:rsidRPr="00CD200E">
              <w:rPr>
                <w:bCs/>
                <w:sz w:val="20"/>
                <w:szCs w:val="20"/>
              </w:rPr>
              <w:t xml:space="preserve">        113.000</w:t>
            </w:r>
          </w:p>
        </w:tc>
      </w:tr>
      <w:tr w:rsidR="00CD200E" w:rsidRPr="00CD200E" w14:paraId="15A7BDEA" w14:textId="77777777" w:rsidTr="004306D4">
        <w:trPr>
          <w:trHeight w:val="315"/>
        </w:trPr>
        <w:tc>
          <w:tcPr>
            <w:tcW w:w="960" w:type="dxa"/>
            <w:noWrap/>
            <w:hideMark/>
          </w:tcPr>
          <w:p w14:paraId="353AE041" w14:textId="77777777" w:rsidR="00CD200E" w:rsidRPr="00CD200E" w:rsidRDefault="00CD200E" w:rsidP="00CD200E">
            <w:pPr>
              <w:suppressAutoHyphens/>
              <w:spacing w:after="0"/>
              <w:jc w:val="left"/>
              <w:rPr>
                <w:bCs/>
                <w:sz w:val="20"/>
                <w:szCs w:val="20"/>
              </w:rPr>
            </w:pPr>
            <w:r w:rsidRPr="00CD200E">
              <w:rPr>
                <w:bCs/>
                <w:sz w:val="20"/>
                <w:szCs w:val="20"/>
              </w:rPr>
              <w:t>5</w:t>
            </w:r>
          </w:p>
        </w:tc>
        <w:tc>
          <w:tcPr>
            <w:tcW w:w="5380" w:type="dxa"/>
            <w:hideMark/>
          </w:tcPr>
          <w:p w14:paraId="2EB9DF1A" w14:textId="77777777" w:rsidR="00CD200E" w:rsidRPr="00CD200E" w:rsidRDefault="00CD200E" w:rsidP="00CD200E">
            <w:pPr>
              <w:suppressAutoHyphens/>
              <w:spacing w:after="0"/>
              <w:jc w:val="left"/>
              <w:rPr>
                <w:bCs/>
                <w:sz w:val="20"/>
                <w:szCs w:val="20"/>
              </w:rPr>
            </w:pPr>
            <w:r w:rsidRPr="00CD200E">
              <w:rPr>
                <w:bCs/>
                <w:sz w:val="20"/>
                <w:szCs w:val="20"/>
              </w:rPr>
              <w:t>Чай с сахаром/фруктово-ягодный с сахаром</w:t>
            </w:r>
          </w:p>
        </w:tc>
        <w:tc>
          <w:tcPr>
            <w:tcW w:w="1960" w:type="dxa"/>
            <w:hideMark/>
          </w:tcPr>
          <w:p w14:paraId="2BB0B8D8" w14:textId="77777777" w:rsidR="00CD200E" w:rsidRPr="00CD200E" w:rsidRDefault="00CD200E" w:rsidP="00CD200E">
            <w:pPr>
              <w:suppressAutoHyphens/>
              <w:spacing w:after="0"/>
              <w:jc w:val="left"/>
              <w:rPr>
                <w:bCs/>
                <w:sz w:val="20"/>
                <w:szCs w:val="20"/>
              </w:rPr>
            </w:pPr>
            <w:r w:rsidRPr="00CD200E">
              <w:rPr>
                <w:bCs/>
                <w:sz w:val="20"/>
                <w:szCs w:val="20"/>
              </w:rPr>
              <w:t>54-13гн-2020</w:t>
            </w:r>
          </w:p>
        </w:tc>
        <w:tc>
          <w:tcPr>
            <w:tcW w:w="1420" w:type="dxa"/>
            <w:hideMark/>
          </w:tcPr>
          <w:p w14:paraId="35B00C7D" w14:textId="77777777" w:rsidR="00CD200E" w:rsidRPr="00CD200E" w:rsidRDefault="00CD200E" w:rsidP="00CD200E">
            <w:pPr>
              <w:suppressAutoHyphens/>
              <w:spacing w:after="0"/>
              <w:jc w:val="left"/>
              <w:rPr>
                <w:bCs/>
                <w:sz w:val="20"/>
                <w:szCs w:val="20"/>
              </w:rPr>
            </w:pPr>
            <w:r w:rsidRPr="00CD200E">
              <w:rPr>
                <w:bCs/>
                <w:sz w:val="20"/>
                <w:szCs w:val="20"/>
              </w:rPr>
              <w:t>200</w:t>
            </w:r>
          </w:p>
        </w:tc>
        <w:tc>
          <w:tcPr>
            <w:tcW w:w="1400" w:type="dxa"/>
            <w:hideMark/>
          </w:tcPr>
          <w:p w14:paraId="3DDBDEF8" w14:textId="77777777" w:rsidR="00CD200E" w:rsidRPr="00CD200E" w:rsidRDefault="00CD200E" w:rsidP="00CD200E">
            <w:pPr>
              <w:suppressAutoHyphens/>
              <w:spacing w:after="0"/>
              <w:jc w:val="left"/>
              <w:rPr>
                <w:bCs/>
                <w:sz w:val="20"/>
                <w:szCs w:val="20"/>
              </w:rPr>
            </w:pPr>
            <w:r w:rsidRPr="00CD200E">
              <w:rPr>
                <w:bCs/>
                <w:sz w:val="20"/>
                <w:szCs w:val="20"/>
              </w:rPr>
              <w:t xml:space="preserve">          0.296</w:t>
            </w:r>
          </w:p>
        </w:tc>
        <w:tc>
          <w:tcPr>
            <w:tcW w:w="1700" w:type="dxa"/>
            <w:hideMark/>
          </w:tcPr>
          <w:p w14:paraId="3705957A" w14:textId="77777777" w:rsidR="00CD200E" w:rsidRPr="00CD200E" w:rsidRDefault="00CD200E" w:rsidP="00CD200E">
            <w:pPr>
              <w:suppressAutoHyphens/>
              <w:spacing w:after="0"/>
              <w:jc w:val="left"/>
              <w:rPr>
                <w:bCs/>
                <w:sz w:val="20"/>
                <w:szCs w:val="20"/>
              </w:rPr>
            </w:pPr>
            <w:r w:rsidRPr="00CD200E">
              <w:rPr>
                <w:bCs/>
                <w:sz w:val="20"/>
                <w:szCs w:val="20"/>
              </w:rPr>
              <w:t xml:space="preserve">          0.000</w:t>
            </w:r>
          </w:p>
        </w:tc>
        <w:tc>
          <w:tcPr>
            <w:tcW w:w="1320" w:type="dxa"/>
            <w:hideMark/>
          </w:tcPr>
          <w:p w14:paraId="6C444ACD" w14:textId="77777777" w:rsidR="00CD200E" w:rsidRPr="00CD200E" w:rsidRDefault="00CD200E" w:rsidP="00CD200E">
            <w:pPr>
              <w:suppressAutoHyphens/>
              <w:spacing w:after="0"/>
              <w:jc w:val="left"/>
              <w:rPr>
                <w:bCs/>
                <w:sz w:val="20"/>
                <w:szCs w:val="20"/>
              </w:rPr>
            </w:pPr>
            <w:r w:rsidRPr="00CD200E">
              <w:rPr>
                <w:bCs/>
                <w:sz w:val="20"/>
                <w:szCs w:val="20"/>
              </w:rPr>
              <w:t xml:space="preserve">         11.129</w:t>
            </w:r>
          </w:p>
        </w:tc>
        <w:tc>
          <w:tcPr>
            <w:tcW w:w="2040" w:type="dxa"/>
            <w:hideMark/>
          </w:tcPr>
          <w:p w14:paraId="12F68061" w14:textId="77777777" w:rsidR="00CD200E" w:rsidRPr="00CD200E" w:rsidRDefault="00CD200E" w:rsidP="00CD200E">
            <w:pPr>
              <w:suppressAutoHyphens/>
              <w:spacing w:after="0"/>
              <w:jc w:val="left"/>
              <w:rPr>
                <w:bCs/>
                <w:sz w:val="20"/>
                <w:szCs w:val="20"/>
              </w:rPr>
            </w:pPr>
            <w:r w:rsidRPr="00CD200E">
              <w:rPr>
                <w:bCs/>
                <w:sz w:val="20"/>
                <w:szCs w:val="20"/>
              </w:rPr>
              <w:t xml:space="preserve">         46.338</w:t>
            </w:r>
          </w:p>
        </w:tc>
      </w:tr>
      <w:tr w:rsidR="00CD200E" w:rsidRPr="00CD200E" w14:paraId="7AEBE9A2" w14:textId="77777777" w:rsidTr="004306D4">
        <w:trPr>
          <w:trHeight w:val="315"/>
        </w:trPr>
        <w:tc>
          <w:tcPr>
            <w:tcW w:w="960" w:type="dxa"/>
            <w:noWrap/>
            <w:hideMark/>
          </w:tcPr>
          <w:p w14:paraId="5F2D8815" w14:textId="77777777" w:rsidR="00CD200E" w:rsidRPr="00CD200E" w:rsidRDefault="00CD200E" w:rsidP="00CD200E">
            <w:pPr>
              <w:suppressAutoHyphens/>
              <w:spacing w:after="0"/>
              <w:jc w:val="left"/>
              <w:rPr>
                <w:bCs/>
                <w:sz w:val="20"/>
                <w:szCs w:val="20"/>
              </w:rPr>
            </w:pPr>
            <w:r w:rsidRPr="00CD200E">
              <w:rPr>
                <w:bCs/>
                <w:sz w:val="20"/>
                <w:szCs w:val="20"/>
              </w:rPr>
              <w:t>6</w:t>
            </w:r>
          </w:p>
        </w:tc>
        <w:tc>
          <w:tcPr>
            <w:tcW w:w="5380" w:type="dxa"/>
            <w:hideMark/>
          </w:tcPr>
          <w:p w14:paraId="70CA71CE" w14:textId="77777777" w:rsidR="00CD200E" w:rsidRPr="00CD200E" w:rsidRDefault="00CD200E" w:rsidP="00CD200E">
            <w:pPr>
              <w:suppressAutoHyphens/>
              <w:spacing w:after="0"/>
              <w:jc w:val="left"/>
              <w:rPr>
                <w:bCs/>
                <w:sz w:val="20"/>
                <w:szCs w:val="20"/>
              </w:rPr>
            </w:pPr>
            <w:r w:rsidRPr="00CD200E">
              <w:rPr>
                <w:bCs/>
                <w:sz w:val="20"/>
                <w:szCs w:val="20"/>
              </w:rPr>
              <w:t xml:space="preserve">Кондитерское изделие в </w:t>
            </w:r>
            <w:proofErr w:type="spellStart"/>
            <w:r w:rsidRPr="00CD200E">
              <w:rPr>
                <w:bCs/>
                <w:sz w:val="20"/>
                <w:szCs w:val="20"/>
              </w:rPr>
              <w:t>инд.упаковке</w:t>
            </w:r>
            <w:proofErr w:type="spellEnd"/>
          </w:p>
        </w:tc>
        <w:tc>
          <w:tcPr>
            <w:tcW w:w="1960" w:type="dxa"/>
            <w:hideMark/>
          </w:tcPr>
          <w:p w14:paraId="217CE66C" w14:textId="77777777" w:rsidR="00CD200E" w:rsidRPr="00CD200E" w:rsidRDefault="00CD200E" w:rsidP="00CD200E">
            <w:pPr>
              <w:suppressAutoHyphens/>
              <w:spacing w:after="0"/>
              <w:jc w:val="left"/>
              <w:rPr>
                <w:bCs/>
                <w:sz w:val="20"/>
                <w:szCs w:val="20"/>
              </w:rPr>
            </w:pPr>
            <w:r w:rsidRPr="00CD200E">
              <w:rPr>
                <w:bCs/>
                <w:sz w:val="20"/>
                <w:szCs w:val="20"/>
              </w:rPr>
              <w:t>ТПП</w:t>
            </w:r>
          </w:p>
        </w:tc>
        <w:tc>
          <w:tcPr>
            <w:tcW w:w="1420" w:type="dxa"/>
            <w:hideMark/>
          </w:tcPr>
          <w:p w14:paraId="4FA07701" w14:textId="77777777" w:rsidR="00CD200E" w:rsidRPr="00CD200E" w:rsidRDefault="00CD200E" w:rsidP="00CD200E">
            <w:pPr>
              <w:suppressAutoHyphens/>
              <w:spacing w:after="0"/>
              <w:jc w:val="left"/>
              <w:rPr>
                <w:bCs/>
                <w:sz w:val="20"/>
                <w:szCs w:val="20"/>
              </w:rPr>
            </w:pPr>
            <w:r w:rsidRPr="00CD200E">
              <w:rPr>
                <w:bCs/>
                <w:sz w:val="20"/>
                <w:szCs w:val="20"/>
              </w:rPr>
              <w:t>30</w:t>
            </w:r>
          </w:p>
        </w:tc>
        <w:tc>
          <w:tcPr>
            <w:tcW w:w="1400" w:type="dxa"/>
            <w:hideMark/>
          </w:tcPr>
          <w:p w14:paraId="5A023CED" w14:textId="77777777" w:rsidR="00CD200E" w:rsidRPr="00CD200E" w:rsidRDefault="00CD200E" w:rsidP="00CD200E">
            <w:pPr>
              <w:suppressAutoHyphens/>
              <w:spacing w:after="0"/>
              <w:jc w:val="left"/>
              <w:rPr>
                <w:bCs/>
                <w:sz w:val="20"/>
                <w:szCs w:val="20"/>
              </w:rPr>
            </w:pPr>
            <w:r w:rsidRPr="00CD200E">
              <w:rPr>
                <w:bCs/>
                <w:sz w:val="20"/>
                <w:szCs w:val="20"/>
              </w:rPr>
              <w:t xml:space="preserve">          1.881</w:t>
            </w:r>
          </w:p>
        </w:tc>
        <w:tc>
          <w:tcPr>
            <w:tcW w:w="1700" w:type="dxa"/>
            <w:hideMark/>
          </w:tcPr>
          <w:p w14:paraId="22E82897" w14:textId="77777777" w:rsidR="00CD200E" w:rsidRPr="00CD200E" w:rsidRDefault="00CD200E" w:rsidP="00CD200E">
            <w:pPr>
              <w:suppressAutoHyphens/>
              <w:spacing w:after="0"/>
              <w:jc w:val="left"/>
              <w:rPr>
                <w:bCs/>
                <w:sz w:val="20"/>
                <w:szCs w:val="20"/>
              </w:rPr>
            </w:pPr>
            <w:r w:rsidRPr="00CD200E">
              <w:rPr>
                <w:bCs/>
                <w:sz w:val="20"/>
                <w:szCs w:val="20"/>
              </w:rPr>
              <w:t xml:space="preserve">          1.485</w:t>
            </w:r>
          </w:p>
        </w:tc>
        <w:tc>
          <w:tcPr>
            <w:tcW w:w="1320" w:type="dxa"/>
            <w:hideMark/>
          </w:tcPr>
          <w:p w14:paraId="3F69F030" w14:textId="77777777" w:rsidR="00CD200E" w:rsidRPr="00CD200E" w:rsidRDefault="00CD200E" w:rsidP="00CD200E">
            <w:pPr>
              <w:suppressAutoHyphens/>
              <w:spacing w:after="0"/>
              <w:jc w:val="left"/>
              <w:rPr>
                <w:bCs/>
                <w:sz w:val="20"/>
                <w:szCs w:val="20"/>
              </w:rPr>
            </w:pPr>
            <w:r w:rsidRPr="00CD200E">
              <w:rPr>
                <w:bCs/>
                <w:sz w:val="20"/>
                <w:szCs w:val="20"/>
              </w:rPr>
              <w:t xml:space="preserve">         24.651</w:t>
            </w:r>
          </w:p>
        </w:tc>
        <w:tc>
          <w:tcPr>
            <w:tcW w:w="2040" w:type="dxa"/>
            <w:hideMark/>
          </w:tcPr>
          <w:p w14:paraId="5E303847" w14:textId="77777777" w:rsidR="00CD200E" w:rsidRPr="00CD200E" w:rsidRDefault="00CD200E" w:rsidP="00CD200E">
            <w:pPr>
              <w:suppressAutoHyphens/>
              <w:spacing w:after="0"/>
              <w:jc w:val="left"/>
              <w:rPr>
                <w:bCs/>
                <w:sz w:val="20"/>
                <w:szCs w:val="20"/>
              </w:rPr>
            </w:pPr>
            <w:r w:rsidRPr="00CD200E">
              <w:rPr>
                <w:bCs/>
                <w:sz w:val="20"/>
                <w:szCs w:val="20"/>
              </w:rPr>
              <w:t xml:space="preserve">        118.470</w:t>
            </w:r>
          </w:p>
        </w:tc>
      </w:tr>
      <w:tr w:rsidR="00CD200E" w:rsidRPr="00CD200E" w14:paraId="6B7A650A" w14:textId="77777777" w:rsidTr="004306D4">
        <w:trPr>
          <w:trHeight w:val="315"/>
        </w:trPr>
        <w:tc>
          <w:tcPr>
            <w:tcW w:w="960" w:type="dxa"/>
            <w:noWrap/>
            <w:hideMark/>
          </w:tcPr>
          <w:p w14:paraId="476EF6FE" w14:textId="77777777" w:rsidR="00CD200E" w:rsidRPr="00CD200E" w:rsidRDefault="00CD200E" w:rsidP="00CD200E">
            <w:pPr>
              <w:suppressAutoHyphens/>
              <w:spacing w:after="0"/>
              <w:jc w:val="left"/>
              <w:rPr>
                <w:b/>
                <w:bCs/>
              </w:rPr>
            </w:pPr>
            <w:r w:rsidRPr="00CD200E">
              <w:rPr>
                <w:b/>
                <w:bCs/>
              </w:rPr>
              <w:t> </w:t>
            </w:r>
          </w:p>
        </w:tc>
        <w:tc>
          <w:tcPr>
            <w:tcW w:w="5380" w:type="dxa"/>
            <w:noWrap/>
            <w:hideMark/>
          </w:tcPr>
          <w:p w14:paraId="070653F4" w14:textId="77777777" w:rsidR="00CD200E" w:rsidRPr="00CD200E" w:rsidRDefault="00CD200E" w:rsidP="00CD200E">
            <w:pPr>
              <w:suppressAutoHyphens/>
              <w:spacing w:after="0"/>
              <w:jc w:val="left"/>
              <w:rPr>
                <w:b/>
                <w:bCs/>
              </w:rPr>
            </w:pPr>
            <w:r w:rsidRPr="00CD200E">
              <w:rPr>
                <w:b/>
                <w:bCs/>
              </w:rPr>
              <w:t>Итого за Завтрак:</w:t>
            </w:r>
          </w:p>
        </w:tc>
        <w:tc>
          <w:tcPr>
            <w:tcW w:w="1960" w:type="dxa"/>
            <w:noWrap/>
            <w:hideMark/>
          </w:tcPr>
          <w:p w14:paraId="18CF7DC7" w14:textId="77777777" w:rsidR="00CD200E" w:rsidRPr="00CD200E" w:rsidRDefault="00CD200E" w:rsidP="00CD200E">
            <w:pPr>
              <w:suppressAutoHyphens/>
              <w:spacing w:after="0"/>
              <w:jc w:val="left"/>
              <w:rPr>
                <w:b/>
                <w:bCs/>
              </w:rPr>
            </w:pPr>
            <w:r w:rsidRPr="00CD200E">
              <w:rPr>
                <w:b/>
                <w:bCs/>
              </w:rPr>
              <w:t> </w:t>
            </w:r>
          </w:p>
        </w:tc>
        <w:tc>
          <w:tcPr>
            <w:tcW w:w="1420" w:type="dxa"/>
            <w:noWrap/>
            <w:hideMark/>
          </w:tcPr>
          <w:p w14:paraId="6B18EF5E" w14:textId="77777777" w:rsidR="00CD200E" w:rsidRPr="00CD200E" w:rsidRDefault="00CD200E" w:rsidP="00CD200E">
            <w:pPr>
              <w:suppressAutoHyphens/>
              <w:spacing w:after="0"/>
              <w:jc w:val="left"/>
              <w:rPr>
                <w:b/>
                <w:bCs/>
              </w:rPr>
            </w:pPr>
            <w:r w:rsidRPr="00CD200E">
              <w:rPr>
                <w:b/>
                <w:bCs/>
              </w:rPr>
              <w:t>550</w:t>
            </w:r>
          </w:p>
        </w:tc>
        <w:tc>
          <w:tcPr>
            <w:tcW w:w="1400" w:type="dxa"/>
            <w:noWrap/>
            <w:hideMark/>
          </w:tcPr>
          <w:p w14:paraId="36A3CC34" w14:textId="77777777" w:rsidR="00CD200E" w:rsidRPr="00CD200E" w:rsidRDefault="00CD200E" w:rsidP="00CD200E">
            <w:pPr>
              <w:suppressAutoHyphens/>
              <w:spacing w:after="0"/>
              <w:jc w:val="left"/>
              <w:rPr>
                <w:b/>
                <w:bCs/>
              </w:rPr>
            </w:pPr>
            <w:r w:rsidRPr="00CD200E">
              <w:rPr>
                <w:b/>
                <w:bCs/>
              </w:rPr>
              <w:t>30,482</w:t>
            </w:r>
          </w:p>
        </w:tc>
        <w:tc>
          <w:tcPr>
            <w:tcW w:w="1700" w:type="dxa"/>
            <w:noWrap/>
            <w:hideMark/>
          </w:tcPr>
          <w:p w14:paraId="44DDC5D3" w14:textId="77777777" w:rsidR="00CD200E" w:rsidRPr="00CD200E" w:rsidRDefault="00CD200E" w:rsidP="00CD200E">
            <w:pPr>
              <w:suppressAutoHyphens/>
              <w:spacing w:after="0"/>
              <w:jc w:val="left"/>
              <w:rPr>
                <w:b/>
                <w:bCs/>
              </w:rPr>
            </w:pPr>
            <w:r w:rsidRPr="00CD200E">
              <w:rPr>
                <w:b/>
                <w:bCs/>
              </w:rPr>
              <w:t>20,422</w:t>
            </w:r>
          </w:p>
        </w:tc>
        <w:tc>
          <w:tcPr>
            <w:tcW w:w="1320" w:type="dxa"/>
            <w:noWrap/>
            <w:hideMark/>
          </w:tcPr>
          <w:p w14:paraId="0AFB0ED1" w14:textId="77777777" w:rsidR="00CD200E" w:rsidRPr="00CD200E" w:rsidRDefault="00CD200E" w:rsidP="00CD200E">
            <w:pPr>
              <w:suppressAutoHyphens/>
              <w:spacing w:after="0"/>
              <w:jc w:val="left"/>
              <w:rPr>
                <w:b/>
                <w:bCs/>
              </w:rPr>
            </w:pPr>
            <w:r w:rsidRPr="00CD200E">
              <w:rPr>
                <w:b/>
                <w:bCs/>
              </w:rPr>
              <w:t>111,301</w:t>
            </w:r>
          </w:p>
        </w:tc>
        <w:tc>
          <w:tcPr>
            <w:tcW w:w="2040" w:type="dxa"/>
            <w:noWrap/>
            <w:hideMark/>
          </w:tcPr>
          <w:p w14:paraId="5C740F43" w14:textId="77777777" w:rsidR="00CD200E" w:rsidRPr="00CD200E" w:rsidRDefault="00CD200E" w:rsidP="00CD200E">
            <w:pPr>
              <w:suppressAutoHyphens/>
              <w:spacing w:after="0"/>
              <w:jc w:val="left"/>
              <w:rPr>
                <w:b/>
                <w:bCs/>
              </w:rPr>
            </w:pPr>
            <w:r w:rsidRPr="00CD200E">
              <w:rPr>
                <w:b/>
                <w:bCs/>
              </w:rPr>
              <w:t>747,738</w:t>
            </w:r>
          </w:p>
        </w:tc>
      </w:tr>
      <w:tr w:rsidR="00CD200E" w:rsidRPr="00CD200E" w14:paraId="4F47F0C6" w14:textId="77777777" w:rsidTr="004306D4">
        <w:trPr>
          <w:trHeight w:val="315"/>
        </w:trPr>
        <w:tc>
          <w:tcPr>
            <w:tcW w:w="960" w:type="dxa"/>
            <w:noWrap/>
            <w:hideMark/>
          </w:tcPr>
          <w:p w14:paraId="51831975" w14:textId="77777777" w:rsidR="00CD200E" w:rsidRPr="00CD200E" w:rsidRDefault="00CD200E" w:rsidP="00CD200E">
            <w:pPr>
              <w:suppressAutoHyphens/>
              <w:spacing w:after="0"/>
              <w:jc w:val="left"/>
              <w:rPr>
                <w:b/>
                <w:bCs/>
              </w:rPr>
            </w:pPr>
            <w:r w:rsidRPr="00CD200E">
              <w:rPr>
                <w:b/>
                <w:bCs/>
              </w:rPr>
              <w:t> </w:t>
            </w:r>
          </w:p>
        </w:tc>
        <w:tc>
          <w:tcPr>
            <w:tcW w:w="5380" w:type="dxa"/>
            <w:noWrap/>
            <w:hideMark/>
          </w:tcPr>
          <w:p w14:paraId="2D747BD7" w14:textId="77777777" w:rsidR="00CD200E" w:rsidRPr="00CD200E" w:rsidRDefault="00CD200E" w:rsidP="00CD200E">
            <w:pPr>
              <w:suppressAutoHyphens/>
              <w:spacing w:after="0"/>
              <w:jc w:val="left"/>
              <w:rPr>
                <w:b/>
                <w:bCs/>
              </w:rPr>
            </w:pPr>
            <w:r w:rsidRPr="00CD200E">
              <w:rPr>
                <w:b/>
                <w:bCs/>
              </w:rPr>
              <w:t>Обед</w:t>
            </w:r>
          </w:p>
        </w:tc>
        <w:tc>
          <w:tcPr>
            <w:tcW w:w="1960" w:type="dxa"/>
            <w:noWrap/>
            <w:hideMark/>
          </w:tcPr>
          <w:p w14:paraId="68BFB4E1" w14:textId="77777777" w:rsidR="00CD200E" w:rsidRPr="00CD200E" w:rsidRDefault="00CD200E" w:rsidP="00CD200E">
            <w:pPr>
              <w:suppressAutoHyphens/>
              <w:spacing w:after="0"/>
              <w:jc w:val="left"/>
              <w:rPr>
                <w:b/>
                <w:bCs/>
              </w:rPr>
            </w:pPr>
            <w:r w:rsidRPr="00CD200E">
              <w:rPr>
                <w:b/>
                <w:bCs/>
              </w:rPr>
              <w:t> </w:t>
            </w:r>
          </w:p>
        </w:tc>
        <w:tc>
          <w:tcPr>
            <w:tcW w:w="1420" w:type="dxa"/>
            <w:noWrap/>
            <w:hideMark/>
          </w:tcPr>
          <w:p w14:paraId="1D8B0A69" w14:textId="77777777" w:rsidR="00CD200E" w:rsidRPr="00CD200E" w:rsidRDefault="00CD200E" w:rsidP="00CD200E">
            <w:pPr>
              <w:suppressAutoHyphens/>
              <w:spacing w:after="0"/>
              <w:jc w:val="left"/>
              <w:rPr>
                <w:b/>
                <w:bCs/>
              </w:rPr>
            </w:pPr>
            <w:r w:rsidRPr="00CD200E">
              <w:rPr>
                <w:b/>
                <w:bCs/>
              </w:rPr>
              <w:t> </w:t>
            </w:r>
          </w:p>
        </w:tc>
        <w:tc>
          <w:tcPr>
            <w:tcW w:w="1400" w:type="dxa"/>
            <w:noWrap/>
            <w:hideMark/>
          </w:tcPr>
          <w:p w14:paraId="7A1B1C7B" w14:textId="77777777" w:rsidR="00CD200E" w:rsidRPr="00CD200E" w:rsidRDefault="00CD200E" w:rsidP="00CD200E">
            <w:pPr>
              <w:suppressAutoHyphens/>
              <w:spacing w:after="0"/>
              <w:jc w:val="left"/>
              <w:rPr>
                <w:b/>
                <w:bCs/>
              </w:rPr>
            </w:pPr>
            <w:r w:rsidRPr="00CD200E">
              <w:rPr>
                <w:b/>
                <w:bCs/>
              </w:rPr>
              <w:t> </w:t>
            </w:r>
          </w:p>
        </w:tc>
        <w:tc>
          <w:tcPr>
            <w:tcW w:w="1700" w:type="dxa"/>
            <w:noWrap/>
            <w:hideMark/>
          </w:tcPr>
          <w:p w14:paraId="7D209FAE" w14:textId="77777777" w:rsidR="00CD200E" w:rsidRPr="00CD200E" w:rsidRDefault="00CD200E" w:rsidP="00CD200E">
            <w:pPr>
              <w:suppressAutoHyphens/>
              <w:spacing w:after="0"/>
              <w:jc w:val="left"/>
              <w:rPr>
                <w:b/>
                <w:bCs/>
              </w:rPr>
            </w:pPr>
            <w:r w:rsidRPr="00CD200E">
              <w:rPr>
                <w:b/>
                <w:bCs/>
              </w:rPr>
              <w:t> </w:t>
            </w:r>
          </w:p>
        </w:tc>
        <w:tc>
          <w:tcPr>
            <w:tcW w:w="1320" w:type="dxa"/>
            <w:noWrap/>
            <w:hideMark/>
          </w:tcPr>
          <w:p w14:paraId="679ABFEF" w14:textId="77777777" w:rsidR="00CD200E" w:rsidRPr="00CD200E" w:rsidRDefault="00CD200E" w:rsidP="00CD200E">
            <w:pPr>
              <w:suppressAutoHyphens/>
              <w:spacing w:after="0"/>
              <w:jc w:val="left"/>
              <w:rPr>
                <w:b/>
                <w:bCs/>
              </w:rPr>
            </w:pPr>
            <w:r w:rsidRPr="00CD200E">
              <w:rPr>
                <w:b/>
                <w:bCs/>
              </w:rPr>
              <w:t> </w:t>
            </w:r>
          </w:p>
        </w:tc>
        <w:tc>
          <w:tcPr>
            <w:tcW w:w="2040" w:type="dxa"/>
            <w:noWrap/>
            <w:hideMark/>
          </w:tcPr>
          <w:p w14:paraId="36C2190E" w14:textId="77777777" w:rsidR="00CD200E" w:rsidRPr="00CD200E" w:rsidRDefault="00CD200E" w:rsidP="00CD200E">
            <w:pPr>
              <w:suppressAutoHyphens/>
              <w:spacing w:after="0"/>
              <w:jc w:val="left"/>
              <w:rPr>
                <w:b/>
                <w:bCs/>
              </w:rPr>
            </w:pPr>
            <w:r w:rsidRPr="00CD200E">
              <w:rPr>
                <w:b/>
                <w:bCs/>
              </w:rPr>
              <w:t> </w:t>
            </w:r>
          </w:p>
        </w:tc>
      </w:tr>
      <w:tr w:rsidR="00CD200E" w:rsidRPr="00CD200E" w14:paraId="56B565C4" w14:textId="77777777" w:rsidTr="004306D4">
        <w:trPr>
          <w:trHeight w:val="315"/>
        </w:trPr>
        <w:tc>
          <w:tcPr>
            <w:tcW w:w="960" w:type="dxa"/>
            <w:noWrap/>
            <w:hideMark/>
          </w:tcPr>
          <w:p w14:paraId="15ECA8BC" w14:textId="77777777" w:rsidR="00CD200E" w:rsidRPr="00CD200E" w:rsidRDefault="00CD200E" w:rsidP="00CD200E">
            <w:pPr>
              <w:suppressAutoHyphens/>
              <w:spacing w:after="0"/>
              <w:jc w:val="left"/>
              <w:rPr>
                <w:bCs/>
                <w:sz w:val="20"/>
                <w:szCs w:val="20"/>
              </w:rPr>
            </w:pPr>
            <w:r w:rsidRPr="00CD200E">
              <w:rPr>
                <w:bCs/>
                <w:sz w:val="20"/>
                <w:szCs w:val="20"/>
              </w:rPr>
              <w:t>1</w:t>
            </w:r>
          </w:p>
        </w:tc>
        <w:tc>
          <w:tcPr>
            <w:tcW w:w="5380" w:type="dxa"/>
            <w:hideMark/>
          </w:tcPr>
          <w:p w14:paraId="3311EEBE" w14:textId="77777777" w:rsidR="00CD200E" w:rsidRPr="00CD200E" w:rsidRDefault="00CD200E" w:rsidP="00CD200E">
            <w:pPr>
              <w:suppressAutoHyphens/>
              <w:spacing w:after="0"/>
              <w:jc w:val="left"/>
              <w:rPr>
                <w:bCs/>
                <w:sz w:val="20"/>
                <w:szCs w:val="20"/>
              </w:rPr>
            </w:pPr>
            <w:r w:rsidRPr="00CD200E">
              <w:rPr>
                <w:bCs/>
                <w:sz w:val="20"/>
                <w:szCs w:val="20"/>
              </w:rPr>
              <w:t>Закуска овощная (салат)</w:t>
            </w:r>
          </w:p>
        </w:tc>
        <w:tc>
          <w:tcPr>
            <w:tcW w:w="1960" w:type="dxa"/>
            <w:hideMark/>
          </w:tcPr>
          <w:p w14:paraId="5200BC93" w14:textId="77777777" w:rsidR="00CD200E" w:rsidRPr="00CD200E" w:rsidRDefault="00CD200E" w:rsidP="00CD200E">
            <w:pPr>
              <w:suppressAutoHyphens/>
              <w:spacing w:after="0"/>
              <w:jc w:val="left"/>
              <w:rPr>
                <w:bCs/>
                <w:sz w:val="20"/>
                <w:szCs w:val="20"/>
              </w:rPr>
            </w:pPr>
            <w:r w:rsidRPr="00CD200E">
              <w:rPr>
                <w:bCs/>
                <w:sz w:val="20"/>
                <w:szCs w:val="20"/>
              </w:rPr>
              <w:t>334/2011.</w:t>
            </w:r>
          </w:p>
        </w:tc>
        <w:tc>
          <w:tcPr>
            <w:tcW w:w="1420" w:type="dxa"/>
            <w:hideMark/>
          </w:tcPr>
          <w:p w14:paraId="014F2D2C" w14:textId="77777777" w:rsidR="00CD200E" w:rsidRPr="00CD200E" w:rsidRDefault="00CD200E" w:rsidP="00CD200E">
            <w:pPr>
              <w:suppressAutoHyphens/>
              <w:spacing w:after="0"/>
              <w:jc w:val="left"/>
              <w:rPr>
                <w:bCs/>
                <w:sz w:val="20"/>
                <w:szCs w:val="20"/>
              </w:rPr>
            </w:pPr>
            <w:r w:rsidRPr="00CD200E">
              <w:rPr>
                <w:bCs/>
                <w:sz w:val="20"/>
                <w:szCs w:val="20"/>
              </w:rPr>
              <w:t>100</w:t>
            </w:r>
          </w:p>
        </w:tc>
        <w:tc>
          <w:tcPr>
            <w:tcW w:w="1400" w:type="dxa"/>
            <w:hideMark/>
          </w:tcPr>
          <w:p w14:paraId="55849553" w14:textId="77777777" w:rsidR="00CD200E" w:rsidRPr="00CD200E" w:rsidRDefault="00CD200E" w:rsidP="00CD200E">
            <w:pPr>
              <w:suppressAutoHyphens/>
              <w:spacing w:after="0"/>
              <w:jc w:val="left"/>
              <w:rPr>
                <w:bCs/>
                <w:sz w:val="20"/>
                <w:szCs w:val="20"/>
              </w:rPr>
            </w:pPr>
            <w:r w:rsidRPr="00CD200E">
              <w:rPr>
                <w:bCs/>
                <w:sz w:val="20"/>
                <w:szCs w:val="20"/>
              </w:rPr>
              <w:t xml:space="preserve">          1.466</w:t>
            </w:r>
          </w:p>
        </w:tc>
        <w:tc>
          <w:tcPr>
            <w:tcW w:w="1700" w:type="dxa"/>
            <w:hideMark/>
          </w:tcPr>
          <w:p w14:paraId="5A616EAA" w14:textId="77777777" w:rsidR="00CD200E" w:rsidRPr="00CD200E" w:rsidRDefault="00CD200E" w:rsidP="00CD200E">
            <w:pPr>
              <w:suppressAutoHyphens/>
              <w:spacing w:after="0"/>
              <w:jc w:val="left"/>
              <w:rPr>
                <w:bCs/>
                <w:sz w:val="20"/>
                <w:szCs w:val="20"/>
              </w:rPr>
            </w:pPr>
            <w:r w:rsidRPr="00CD200E">
              <w:rPr>
                <w:bCs/>
                <w:sz w:val="20"/>
                <w:szCs w:val="20"/>
              </w:rPr>
              <w:t xml:space="preserve">          2.920</w:t>
            </w:r>
          </w:p>
        </w:tc>
        <w:tc>
          <w:tcPr>
            <w:tcW w:w="1320" w:type="dxa"/>
            <w:hideMark/>
          </w:tcPr>
          <w:p w14:paraId="66DF4912" w14:textId="77777777" w:rsidR="00CD200E" w:rsidRPr="00CD200E" w:rsidRDefault="00CD200E" w:rsidP="00CD200E">
            <w:pPr>
              <w:suppressAutoHyphens/>
              <w:spacing w:after="0"/>
              <w:jc w:val="left"/>
              <w:rPr>
                <w:bCs/>
                <w:sz w:val="20"/>
                <w:szCs w:val="20"/>
              </w:rPr>
            </w:pPr>
            <w:r w:rsidRPr="00CD200E">
              <w:rPr>
                <w:bCs/>
                <w:sz w:val="20"/>
                <w:szCs w:val="20"/>
              </w:rPr>
              <w:t xml:space="preserve">          8.399</w:t>
            </w:r>
          </w:p>
        </w:tc>
        <w:tc>
          <w:tcPr>
            <w:tcW w:w="2040" w:type="dxa"/>
            <w:hideMark/>
          </w:tcPr>
          <w:p w14:paraId="1F032529" w14:textId="77777777" w:rsidR="00CD200E" w:rsidRPr="00CD200E" w:rsidRDefault="00CD200E" w:rsidP="00CD200E">
            <w:pPr>
              <w:suppressAutoHyphens/>
              <w:spacing w:after="0"/>
              <w:jc w:val="left"/>
              <w:rPr>
                <w:bCs/>
                <w:sz w:val="20"/>
                <w:szCs w:val="20"/>
              </w:rPr>
            </w:pPr>
            <w:r w:rsidRPr="00CD200E">
              <w:rPr>
                <w:bCs/>
                <w:sz w:val="20"/>
                <w:szCs w:val="20"/>
              </w:rPr>
              <w:t xml:space="preserve">         64.865</w:t>
            </w:r>
          </w:p>
        </w:tc>
      </w:tr>
      <w:tr w:rsidR="00CD200E" w:rsidRPr="00CD200E" w14:paraId="12C790F3" w14:textId="77777777" w:rsidTr="004306D4">
        <w:trPr>
          <w:trHeight w:val="630"/>
        </w:trPr>
        <w:tc>
          <w:tcPr>
            <w:tcW w:w="960" w:type="dxa"/>
            <w:noWrap/>
            <w:hideMark/>
          </w:tcPr>
          <w:p w14:paraId="080E022C" w14:textId="77777777" w:rsidR="00CD200E" w:rsidRPr="00CD200E" w:rsidRDefault="00CD200E" w:rsidP="00CD200E">
            <w:pPr>
              <w:suppressAutoHyphens/>
              <w:spacing w:after="0"/>
              <w:jc w:val="left"/>
              <w:rPr>
                <w:bCs/>
                <w:sz w:val="20"/>
                <w:szCs w:val="20"/>
              </w:rPr>
            </w:pPr>
            <w:r w:rsidRPr="00CD200E">
              <w:rPr>
                <w:bCs/>
                <w:sz w:val="20"/>
                <w:szCs w:val="20"/>
              </w:rPr>
              <w:t>2</w:t>
            </w:r>
          </w:p>
        </w:tc>
        <w:tc>
          <w:tcPr>
            <w:tcW w:w="5380" w:type="dxa"/>
            <w:hideMark/>
          </w:tcPr>
          <w:p w14:paraId="1C761007" w14:textId="77777777" w:rsidR="00CD200E" w:rsidRPr="00CD200E" w:rsidRDefault="00CD200E" w:rsidP="00CD200E">
            <w:pPr>
              <w:suppressAutoHyphens/>
              <w:spacing w:after="0"/>
              <w:jc w:val="left"/>
              <w:rPr>
                <w:bCs/>
                <w:sz w:val="20"/>
                <w:szCs w:val="20"/>
              </w:rPr>
            </w:pPr>
            <w:r w:rsidRPr="00CD200E">
              <w:rPr>
                <w:bCs/>
                <w:sz w:val="20"/>
                <w:szCs w:val="20"/>
              </w:rPr>
              <w:t>Щи из свежей капусты, с картофелем на курином бульоне (со сметаной)</w:t>
            </w:r>
          </w:p>
        </w:tc>
        <w:tc>
          <w:tcPr>
            <w:tcW w:w="1960" w:type="dxa"/>
            <w:hideMark/>
          </w:tcPr>
          <w:p w14:paraId="78519F4D" w14:textId="77777777" w:rsidR="00CD200E" w:rsidRPr="00CD200E" w:rsidRDefault="00CD200E" w:rsidP="00CD200E">
            <w:pPr>
              <w:suppressAutoHyphens/>
              <w:spacing w:after="0"/>
              <w:jc w:val="left"/>
              <w:rPr>
                <w:bCs/>
                <w:sz w:val="20"/>
                <w:szCs w:val="20"/>
              </w:rPr>
            </w:pPr>
            <w:r w:rsidRPr="00CD200E">
              <w:rPr>
                <w:bCs/>
                <w:sz w:val="20"/>
                <w:szCs w:val="20"/>
              </w:rPr>
              <w:t>282/3/1998.</w:t>
            </w:r>
          </w:p>
        </w:tc>
        <w:tc>
          <w:tcPr>
            <w:tcW w:w="1420" w:type="dxa"/>
            <w:hideMark/>
          </w:tcPr>
          <w:p w14:paraId="6E59471A" w14:textId="77777777" w:rsidR="00CD200E" w:rsidRPr="00CD200E" w:rsidRDefault="00CD200E" w:rsidP="00CD200E">
            <w:pPr>
              <w:suppressAutoHyphens/>
              <w:spacing w:after="0"/>
              <w:jc w:val="left"/>
              <w:rPr>
                <w:bCs/>
                <w:sz w:val="20"/>
                <w:szCs w:val="20"/>
              </w:rPr>
            </w:pPr>
            <w:r w:rsidRPr="00CD200E">
              <w:rPr>
                <w:bCs/>
                <w:sz w:val="20"/>
                <w:szCs w:val="20"/>
              </w:rPr>
              <w:t>250</w:t>
            </w:r>
          </w:p>
        </w:tc>
        <w:tc>
          <w:tcPr>
            <w:tcW w:w="1400" w:type="dxa"/>
            <w:hideMark/>
          </w:tcPr>
          <w:p w14:paraId="7209B3A4" w14:textId="77777777" w:rsidR="00CD200E" w:rsidRPr="00CD200E" w:rsidRDefault="00CD200E" w:rsidP="00CD200E">
            <w:pPr>
              <w:suppressAutoHyphens/>
              <w:spacing w:after="0"/>
              <w:jc w:val="left"/>
              <w:rPr>
                <w:bCs/>
                <w:sz w:val="20"/>
                <w:szCs w:val="20"/>
              </w:rPr>
            </w:pPr>
            <w:r w:rsidRPr="00CD200E">
              <w:rPr>
                <w:bCs/>
                <w:sz w:val="20"/>
                <w:szCs w:val="20"/>
              </w:rPr>
              <w:t xml:space="preserve">          5.090</w:t>
            </w:r>
          </w:p>
        </w:tc>
        <w:tc>
          <w:tcPr>
            <w:tcW w:w="1700" w:type="dxa"/>
            <w:hideMark/>
          </w:tcPr>
          <w:p w14:paraId="793D9CE0" w14:textId="77777777" w:rsidR="00CD200E" w:rsidRPr="00CD200E" w:rsidRDefault="00CD200E" w:rsidP="00CD200E">
            <w:pPr>
              <w:suppressAutoHyphens/>
              <w:spacing w:after="0"/>
              <w:jc w:val="left"/>
              <w:rPr>
                <w:bCs/>
                <w:sz w:val="20"/>
                <w:szCs w:val="20"/>
              </w:rPr>
            </w:pPr>
            <w:r w:rsidRPr="00CD200E">
              <w:rPr>
                <w:bCs/>
                <w:sz w:val="20"/>
                <w:szCs w:val="20"/>
              </w:rPr>
              <w:t xml:space="preserve">          9.628</w:t>
            </w:r>
          </w:p>
        </w:tc>
        <w:tc>
          <w:tcPr>
            <w:tcW w:w="1320" w:type="dxa"/>
            <w:hideMark/>
          </w:tcPr>
          <w:p w14:paraId="4BB838C8" w14:textId="77777777" w:rsidR="00CD200E" w:rsidRPr="00CD200E" w:rsidRDefault="00CD200E" w:rsidP="00CD200E">
            <w:pPr>
              <w:suppressAutoHyphens/>
              <w:spacing w:after="0"/>
              <w:jc w:val="left"/>
              <w:rPr>
                <w:bCs/>
                <w:sz w:val="20"/>
                <w:szCs w:val="20"/>
              </w:rPr>
            </w:pPr>
            <w:r w:rsidRPr="00CD200E">
              <w:rPr>
                <w:bCs/>
                <w:sz w:val="20"/>
                <w:szCs w:val="20"/>
              </w:rPr>
              <w:t xml:space="preserve">         10.503</w:t>
            </w:r>
          </w:p>
        </w:tc>
        <w:tc>
          <w:tcPr>
            <w:tcW w:w="2040" w:type="dxa"/>
            <w:hideMark/>
          </w:tcPr>
          <w:p w14:paraId="756730C9" w14:textId="77777777" w:rsidR="00CD200E" w:rsidRPr="00CD200E" w:rsidRDefault="00CD200E" w:rsidP="00CD200E">
            <w:pPr>
              <w:suppressAutoHyphens/>
              <w:spacing w:after="0"/>
              <w:jc w:val="left"/>
              <w:rPr>
                <w:bCs/>
                <w:sz w:val="20"/>
                <w:szCs w:val="20"/>
              </w:rPr>
            </w:pPr>
            <w:r w:rsidRPr="00CD200E">
              <w:rPr>
                <w:bCs/>
                <w:sz w:val="20"/>
                <w:szCs w:val="20"/>
              </w:rPr>
              <w:t xml:space="preserve">        147.224</w:t>
            </w:r>
          </w:p>
        </w:tc>
      </w:tr>
      <w:tr w:rsidR="00CD200E" w:rsidRPr="00CD200E" w14:paraId="0345460B" w14:textId="77777777" w:rsidTr="004306D4">
        <w:trPr>
          <w:trHeight w:val="315"/>
        </w:trPr>
        <w:tc>
          <w:tcPr>
            <w:tcW w:w="960" w:type="dxa"/>
            <w:noWrap/>
            <w:hideMark/>
          </w:tcPr>
          <w:p w14:paraId="0D106C8F" w14:textId="77777777" w:rsidR="00CD200E" w:rsidRPr="00CD200E" w:rsidRDefault="00CD200E" w:rsidP="00CD200E">
            <w:pPr>
              <w:suppressAutoHyphens/>
              <w:spacing w:after="0"/>
              <w:jc w:val="left"/>
              <w:rPr>
                <w:bCs/>
                <w:sz w:val="20"/>
                <w:szCs w:val="20"/>
              </w:rPr>
            </w:pPr>
            <w:r w:rsidRPr="00CD200E">
              <w:rPr>
                <w:bCs/>
                <w:sz w:val="20"/>
                <w:szCs w:val="20"/>
              </w:rPr>
              <w:t>3</w:t>
            </w:r>
          </w:p>
        </w:tc>
        <w:tc>
          <w:tcPr>
            <w:tcW w:w="5380" w:type="dxa"/>
            <w:hideMark/>
          </w:tcPr>
          <w:p w14:paraId="4A2158DB" w14:textId="77777777" w:rsidR="00CD200E" w:rsidRPr="00CD200E" w:rsidRDefault="00CD200E" w:rsidP="00CD200E">
            <w:pPr>
              <w:suppressAutoHyphens/>
              <w:spacing w:after="0"/>
              <w:jc w:val="left"/>
              <w:rPr>
                <w:bCs/>
                <w:sz w:val="20"/>
                <w:szCs w:val="20"/>
              </w:rPr>
            </w:pPr>
            <w:r w:rsidRPr="00CD200E">
              <w:rPr>
                <w:bCs/>
                <w:sz w:val="20"/>
                <w:szCs w:val="20"/>
              </w:rPr>
              <w:t>Фрикасе из курицы</w:t>
            </w:r>
          </w:p>
        </w:tc>
        <w:tc>
          <w:tcPr>
            <w:tcW w:w="1960" w:type="dxa"/>
            <w:hideMark/>
          </w:tcPr>
          <w:p w14:paraId="7C5A9828" w14:textId="77777777" w:rsidR="00CD200E" w:rsidRPr="00CD200E" w:rsidRDefault="00CD200E" w:rsidP="00CD200E">
            <w:pPr>
              <w:suppressAutoHyphens/>
              <w:spacing w:after="0"/>
              <w:jc w:val="left"/>
              <w:rPr>
                <w:bCs/>
                <w:sz w:val="20"/>
                <w:szCs w:val="20"/>
              </w:rPr>
            </w:pPr>
            <w:r w:rsidRPr="00CD200E">
              <w:rPr>
                <w:bCs/>
                <w:sz w:val="20"/>
                <w:szCs w:val="20"/>
              </w:rPr>
              <w:t>599/2022</w:t>
            </w:r>
          </w:p>
        </w:tc>
        <w:tc>
          <w:tcPr>
            <w:tcW w:w="1420" w:type="dxa"/>
            <w:hideMark/>
          </w:tcPr>
          <w:p w14:paraId="3A8C2520" w14:textId="77777777" w:rsidR="00CD200E" w:rsidRPr="00CD200E" w:rsidRDefault="00CD200E" w:rsidP="00CD200E">
            <w:pPr>
              <w:suppressAutoHyphens/>
              <w:spacing w:after="0"/>
              <w:jc w:val="left"/>
              <w:rPr>
                <w:bCs/>
                <w:sz w:val="20"/>
                <w:szCs w:val="20"/>
              </w:rPr>
            </w:pPr>
            <w:r w:rsidRPr="00CD200E">
              <w:rPr>
                <w:bCs/>
                <w:sz w:val="20"/>
                <w:szCs w:val="20"/>
              </w:rPr>
              <w:t>100</w:t>
            </w:r>
          </w:p>
        </w:tc>
        <w:tc>
          <w:tcPr>
            <w:tcW w:w="1400" w:type="dxa"/>
            <w:hideMark/>
          </w:tcPr>
          <w:p w14:paraId="2D791A5D" w14:textId="77777777" w:rsidR="00CD200E" w:rsidRPr="00CD200E" w:rsidRDefault="00CD200E" w:rsidP="00CD200E">
            <w:pPr>
              <w:suppressAutoHyphens/>
              <w:spacing w:after="0"/>
              <w:jc w:val="left"/>
              <w:rPr>
                <w:bCs/>
                <w:sz w:val="20"/>
                <w:szCs w:val="20"/>
              </w:rPr>
            </w:pPr>
            <w:r w:rsidRPr="00CD200E">
              <w:rPr>
                <w:bCs/>
                <w:sz w:val="20"/>
                <w:szCs w:val="20"/>
              </w:rPr>
              <w:t xml:space="preserve">         13.346</w:t>
            </w:r>
          </w:p>
        </w:tc>
        <w:tc>
          <w:tcPr>
            <w:tcW w:w="1700" w:type="dxa"/>
            <w:hideMark/>
          </w:tcPr>
          <w:p w14:paraId="19F51E2E" w14:textId="77777777" w:rsidR="00CD200E" w:rsidRPr="00CD200E" w:rsidRDefault="00CD200E" w:rsidP="00CD200E">
            <w:pPr>
              <w:suppressAutoHyphens/>
              <w:spacing w:after="0"/>
              <w:jc w:val="left"/>
              <w:rPr>
                <w:bCs/>
                <w:sz w:val="20"/>
                <w:szCs w:val="20"/>
              </w:rPr>
            </w:pPr>
            <w:r w:rsidRPr="00CD200E">
              <w:rPr>
                <w:bCs/>
                <w:sz w:val="20"/>
                <w:szCs w:val="20"/>
              </w:rPr>
              <w:t xml:space="preserve">         15.513</w:t>
            </w:r>
          </w:p>
        </w:tc>
        <w:tc>
          <w:tcPr>
            <w:tcW w:w="1320" w:type="dxa"/>
            <w:hideMark/>
          </w:tcPr>
          <w:p w14:paraId="6B938D9F" w14:textId="77777777" w:rsidR="00CD200E" w:rsidRPr="00CD200E" w:rsidRDefault="00CD200E" w:rsidP="00CD200E">
            <w:pPr>
              <w:suppressAutoHyphens/>
              <w:spacing w:after="0"/>
              <w:jc w:val="left"/>
              <w:rPr>
                <w:bCs/>
                <w:sz w:val="20"/>
                <w:szCs w:val="20"/>
              </w:rPr>
            </w:pPr>
            <w:r w:rsidRPr="00CD200E">
              <w:rPr>
                <w:bCs/>
                <w:sz w:val="20"/>
                <w:szCs w:val="20"/>
              </w:rPr>
              <w:t xml:space="preserve">          7.748</w:t>
            </w:r>
          </w:p>
        </w:tc>
        <w:tc>
          <w:tcPr>
            <w:tcW w:w="2040" w:type="dxa"/>
            <w:hideMark/>
          </w:tcPr>
          <w:p w14:paraId="16ACEE79" w14:textId="77777777" w:rsidR="00CD200E" w:rsidRPr="00CD200E" w:rsidRDefault="00CD200E" w:rsidP="00CD200E">
            <w:pPr>
              <w:suppressAutoHyphens/>
              <w:spacing w:after="0"/>
              <w:jc w:val="left"/>
              <w:rPr>
                <w:bCs/>
                <w:sz w:val="20"/>
                <w:szCs w:val="20"/>
              </w:rPr>
            </w:pPr>
            <w:r w:rsidRPr="00CD200E">
              <w:rPr>
                <w:bCs/>
                <w:sz w:val="20"/>
                <w:szCs w:val="20"/>
              </w:rPr>
              <w:t xml:space="preserve">        223.845</w:t>
            </w:r>
          </w:p>
        </w:tc>
      </w:tr>
      <w:tr w:rsidR="00CD200E" w:rsidRPr="00CD200E" w14:paraId="46DB1957" w14:textId="77777777" w:rsidTr="004306D4">
        <w:trPr>
          <w:trHeight w:val="315"/>
        </w:trPr>
        <w:tc>
          <w:tcPr>
            <w:tcW w:w="960" w:type="dxa"/>
            <w:noWrap/>
            <w:hideMark/>
          </w:tcPr>
          <w:p w14:paraId="139CBC50" w14:textId="77777777" w:rsidR="00CD200E" w:rsidRPr="00CD200E" w:rsidRDefault="00CD200E" w:rsidP="00CD200E">
            <w:pPr>
              <w:suppressAutoHyphens/>
              <w:spacing w:after="0"/>
              <w:jc w:val="left"/>
              <w:rPr>
                <w:bCs/>
                <w:sz w:val="20"/>
                <w:szCs w:val="20"/>
              </w:rPr>
            </w:pPr>
            <w:r w:rsidRPr="00CD200E">
              <w:rPr>
                <w:bCs/>
                <w:sz w:val="20"/>
                <w:szCs w:val="20"/>
              </w:rPr>
              <w:t>4</w:t>
            </w:r>
          </w:p>
        </w:tc>
        <w:tc>
          <w:tcPr>
            <w:tcW w:w="5380" w:type="dxa"/>
            <w:hideMark/>
          </w:tcPr>
          <w:p w14:paraId="7EF0F1E6" w14:textId="77777777" w:rsidR="00CD200E" w:rsidRPr="00CD200E" w:rsidRDefault="00CD200E" w:rsidP="00CD200E">
            <w:pPr>
              <w:suppressAutoHyphens/>
              <w:spacing w:after="0"/>
              <w:jc w:val="left"/>
              <w:rPr>
                <w:bCs/>
                <w:sz w:val="20"/>
                <w:szCs w:val="20"/>
              </w:rPr>
            </w:pPr>
            <w:r w:rsidRPr="00CD200E">
              <w:rPr>
                <w:bCs/>
                <w:sz w:val="20"/>
                <w:szCs w:val="20"/>
              </w:rPr>
              <w:t>Макаронные изделия отварные с маслом</w:t>
            </w:r>
          </w:p>
        </w:tc>
        <w:tc>
          <w:tcPr>
            <w:tcW w:w="1960" w:type="dxa"/>
            <w:hideMark/>
          </w:tcPr>
          <w:p w14:paraId="7C7CF52B" w14:textId="77777777" w:rsidR="00CD200E" w:rsidRPr="00CD200E" w:rsidRDefault="00CD200E" w:rsidP="00CD200E">
            <w:pPr>
              <w:suppressAutoHyphens/>
              <w:spacing w:after="0"/>
              <w:jc w:val="left"/>
              <w:rPr>
                <w:bCs/>
                <w:sz w:val="20"/>
                <w:szCs w:val="20"/>
              </w:rPr>
            </w:pPr>
            <w:r w:rsidRPr="00CD200E">
              <w:rPr>
                <w:bCs/>
                <w:sz w:val="20"/>
                <w:szCs w:val="20"/>
              </w:rPr>
              <w:t>940/3/1998.</w:t>
            </w:r>
          </w:p>
        </w:tc>
        <w:tc>
          <w:tcPr>
            <w:tcW w:w="1420" w:type="dxa"/>
            <w:hideMark/>
          </w:tcPr>
          <w:p w14:paraId="60D6731F" w14:textId="77777777" w:rsidR="00CD200E" w:rsidRPr="00CD200E" w:rsidRDefault="00CD200E" w:rsidP="00CD200E">
            <w:pPr>
              <w:suppressAutoHyphens/>
              <w:spacing w:after="0"/>
              <w:jc w:val="left"/>
              <w:rPr>
                <w:bCs/>
                <w:sz w:val="20"/>
                <w:szCs w:val="20"/>
              </w:rPr>
            </w:pPr>
            <w:r w:rsidRPr="00CD200E">
              <w:rPr>
                <w:bCs/>
                <w:sz w:val="20"/>
                <w:szCs w:val="20"/>
              </w:rPr>
              <w:t>180</w:t>
            </w:r>
          </w:p>
        </w:tc>
        <w:tc>
          <w:tcPr>
            <w:tcW w:w="1400" w:type="dxa"/>
            <w:hideMark/>
          </w:tcPr>
          <w:p w14:paraId="1E0B59E2" w14:textId="77777777" w:rsidR="00CD200E" w:rsidRPr="00CD200E" w:rsidRDefault="00CD200E" w:rsidP="00CD200E">
            <w:pPr>
              <w:suppressAutoHyphens/>
              <w:spacing w:after="0"/>
              <w:jc w:val="left"/>
              <w:rPr>
                <w:bCs/>
                <w:sz w:val="20"/>
                <w:szCs w:val="20"/>
              </w:rPr>
            </w:pPr>
            <w:r w:rsidRPr="00CD200E">
              <w:rPr>
                <w:bCs/>
                <w:sz w:val="20"/>
                <w:szCs w:val="20"/>
              </w:rPr>
              <w:t xml:space="preserve">          6.605</w:t>
            </w:r>
          </w:p>
        </w:tc>
        <w:tc>
          <w:tcPr>
            <w:tcW w:w="1700" w:type="dxa"/>
            <w:hideMark/>
          </w:tcPr>
          <w:p w14:paraId="348402FA" w14:textId="77777777" w:rsidR="00CD200E" w:rsidRPr="00CD200E" w:rsidRDefault="00CD200E" w:rsidP="00CD200E">
            <w:pPr>
              <w:suppressAutoHyphens/>
              <w:spacing w:after="0"/>
              <w:jc w:val="left"/>
              <w:rPr>
                <w:bCs/>
                <w:sz w:val="20"/>
                <w:szCs w:val="20"/>
              </w:rPr>
            </w:pPr>
            <w:r w:rsidRPr="00CD200E">
              <w:rPr>
                <w:bCs/>
                <w:sz w:val="20"/>
                <w:szCs w:val="20"/>
              </w:rPr>
              <w:t xml:space="preserve">          3.677</w:t>
            </w:r>
          </w:p>
        </w:tc>
        <w:tc>
          <w:tcPr>
            <w:tcW w:w="1320" w:type="dxa"/>
            <w:hideMark/>
          </w:tcPr>
          <w:p w14:paraId="4772FC6C" w14:textId="77777777" w:rsidR="00CD200E" w:rsidRPr="00CD200E" w:rsidRDefault="00CD200E" w:rsidP="00CD200E">
            <w:pPr>
              <w:suppressAutoHyphens/>
              <w:spacing w:after="0"/>
              <w:jc w:val="left"/>
              <w:rPr>
                <w:bCs/>
                <w:sz w:val="20"/>
                <w:szCs w:val="20"/>
              </w:rPr>
            </w:pPr>
            <w:r w:rsidRPr="00CD200E">
              <w:rPr>
                <w:bCs/>
                <w:sz w:val="20"/>
                <w:szCs w:val="20"/>
              </w:rPr>
              <w:t xml:space="preserve">         42.182</w:t>
            </w:r>
          </w:p>
        </w:tc>
        <w:tc>
          <w:tcPr>
            <w:tcW w:w="2040" w:type="dxa"/>
            <w:hideMark/>
          </w:tcPr>
          <w:p w14:paraId="214A9FA4" w14:textId="77777777" w:rsidR="00CD200E" w:rsidRPr="00CD200E" w:rsidRDefault="00CD200E" w:rsidP="00CD200E">
            <w:pPr>
              <w:suppressAutoHyphens/>
              <w:spacing w:after="0"/>
              <w:jc w:val="left"/>
              <w:rPr>
                <w:bCs/>
                <w:sz w:val="20"/>
                <w:szCs w:val="20"/>
              </w:rPr>
            </w:pPr>
            <w:r w:rsidRPr="00CD200E">
              <w:rPr>
                <w:bCs/>
                <w:sz w:val="20"/>
                <w:szCs w:val="20"/>
              </w:rPr>
              <w:t xml:space="preserve">        228.425</w:t>
            </w:r>
          </w:p>
        </w:tc>
      </w:tr>
      <w:tr w:rsidR="00CD200E" w:rsidRPr="00CD200E" w14:paraId="05E41EE8" w14:textId="77777777" w:rsidTr="004306D4">
        <w:trPr>
          <w:trHeight w:val="315"/>
        </w:trPr>
        <w:tc>
          <w:tcPr>
            <w:tcW w:w="960" w:type="dxa"/>
            <w:noWrap/>
            <w:hideMark/>
          </w:tcPr>
          <w:p w14:paraId="5E67F260" w14:textId="77777777" w:rsidR="00CD200E" w:rsidRPr="00CD200E" w:rsidRDefault="00CD200E" w:rsidP="00CD200E">
            <w:pPr>
              <w:suppressAutoHyphens/>
              <w:spacing w:after="0"/>
              <w:jc w:val="left"/>
              <w:rPr>
                <w:bCs/>
                <w:sz w:val="20"/>
                <w:szCs w:val="20"/>
              </w:rPr>
            </w:pPr>
            <w:r w:rsidRPr="00CD200E">
              <w:rPr>
                <w:bCs/>
                <w:sz w:val="20"/>
                <w:szCs w:val="20"/>
              </w:rPr>
              <w:t>5</w:t>
            </w:r>
          </w:p>
        </w:tc>
        <w:tc>
          <w:tcPr>
            <w:tcW w:w="5380" w:type="dxa"/>
            <w:hideMark/>
          </w:tcPr>
          <w:p w14:paraId="54CA298F" w14:textId="77777777" w:rsidR="00CD200E" w:rsidRPr="00CD200E" w:rsidRDefault="00CD200E" w:rsidP="00CD200E">
            <w:pPr>
              <w:suppressAutoHyphens/>
              <w:spacing w:after="0"/>
              <w:jc w:val="left"/>
              <w:rPr>
                <w:bCs/>
                <w:sz w:val="20"/>
                <w:szCs w:val="20"/>
              </w:rPr>
            </w:pPr>
            <w:r w:rsidRPr="00CD200E">
              <w:rPr>
                <w:bCs/>
                <w:sz w:val="20"/>
                <w:szCs w:val="20"/>
              </w:rPr>
              <w:t>Хлеб пшеничный</w:t>
            </w:r>
          </w:p>
        </w:tc>
        <w:tc>
          <w:tcPr>
            <w:tcW w:w="1960" w:type="dxa"/>
            <w:hideMark/>
          </w:tcPr>
          <w:p w14:paraId="6AA9473C" w14:textId="77777777" w:rsidR="00CD200E" w:rsidRPr="00CD200E" w:rsidRDefault="00CD200E" w:rsidP="00CD200E">
            <w:pPr>
              <w:suppressAutoHyphens/>
              <w:spacing w:after="0"/>
              <w:jc w:val="left"/>
              <w:rPr>
                <w:bCs/>
                <w:sz w:val="20"/>
                <w:szCs w:val="20"/>
              </w:rPr>
            </w:pPr>
            <w:r w:rsidRPr="00CD200E">
              <w:rPr>
                <w:bCs/>
                <w:sz w:val="20"/>
                <w:szCs w:val="20"/>
              </w:rPr>
              <w:t>ТПП</w:t>
            </w:r>
          </w:p>
        </w:tc>
        <w:tc>
          <w:tcPr>
            <w:tcW w:w="1420" w:type="dxa"/>
            <w:hideMark/>
          </w:tcPr>
          <w:p w14:paraId="7B1EC566" w14:textId="77777777" w:rsidR="00CD200E" w:rsidRPr="00CD200E" w:rsidRDefault="00CD200E" w:rsidP="00CD200E">
            <w:pPr>
              <w:suppressAutoHyphens/>
              <w:spacing w:after="0"/>
              <w:jc w:val="left"/>
              <w:rPr>
                <w:bCs/>
                <w:sz w:val="20"/>
                <w:szCs w:val="20"/>
              </w:rPr>
            </w:pPr>
            <w:r w:rsidRPr="00CD200E">
              <w:rPr>
                <w:bCs/>
                <w:sz w:val="20"/>
                <w:szCs w:val="20"/>
              </w:rPr>
              <w:t>40</w:t>
            </w:r>
          </w:p>
        </w:tc>
        <w:tc>
          <w:tcPr>
            <w:tcW w:w="1400" w:type="dxa"/>
            <w:hideMark/>
          </w:tcPr>
          <w:p w14:paraId="6687DCE1" w14:textId="77777777" w:rsidR="00CD200E" w:rsidRPr="00CD200E" w:rsidRDefault="00CD200E" w:rsidP="00CD200E">
            <w:pPr>
              <w:suppressAutoHyphens/>
              <w:spacing w:after="0"/>
              <w:jc w:val="left"/>
              <w:rPr>
                <w:bCs/>
                <w:sz w:val="20"/>
                <w:szCs w:val="20"/>
              </w:rPr>
            </w:pPr>
            <w:r w:rsidRPr="00CD200E">
              <w:rPr>
                <w:bCs/>
                <w:sz w:val="20"/>
                <w:szCs w:val="20"/>
              </w:rPr>
              <w:t xml:space="preserve">          3.040</w:t>
            </w:r>
          </w:p>
        </w:tc>
        <w:tc>
          <w:tcPr>
            <w:tcW w:w="1700" w:type="dxa"/>
            <w:hideMark/>
          </w:tcPr>
          <w:p w14:paraId="05318347" w14:textId="77777777" w:rsidR="00CD200E" w:rsidRPr="00CD200E" w:rsidRDefault="00CD200E" w:rsidP="00CD200E">
            <w:pPr>
              <w:suppressAutoHyphens/>
              <w:spacing w:after="0"/>
              <w:jc w:val="left"/>
              <w:rPr>
                <w:bCs/>
                <w:sz w:val="20"/>
                <w:szCs w:val="20"/>
              </w:rPr>
            </w:pPr>
            <w:r w:rsidRPr="00CD200E">
              <w:rPr>
                <w:bCs/>
                <w:sz w:val="20"/>
                <w:szCs w:val="20"/>
              </w:rPr>
              <w:t xml:space="preserve">          0.360</w:t>
            </w:r>
          </w:p>
        </w:tc>
        <w:tc>
          <w:tcPr>
            <w:tcW w:w="1320" w:type="dxa"/>
            <w:hideMark/>
          </w:tcPr>
          <w:p w14:paraId="5785DE9C" w14:textId="77777777" w:rsidR="00CD200E" w:rsidRPr="00CD200E" w:rsidRDefault="00CD200E" w:rsidP="00CD200E">
            <w:pPr>
              <w:suppressAutoHyphens/>
              <w:spacing w:after="0"/>
              <w:jc w:val="left"/>
              <w:rPr>
                <w:bCs/>
                <w:sz w:val="20"/>
                <w:szCs w:val="20"/>
              </w:rPr>
            </w:pPr>
            <w:r w:rsidRPr="00CD200E">
              <w:rPr>
                <w:bCs/>
                <w:sz w:val="20"/>
                <w:szCs w:val="20"/>
              </w:rPr>
              <w:t xml:space="preserve">         19.880</w:t>
            </w:r>
          </w:p>
        </w:tc>
        <w:tc>
          <w:tcPr>
            <w:tcW w:w="2040" w:type="dxa"/>
            <w:hideMark/>
          </w:tcPr>
          <w:p w14:paraId="45B9D9C4" w14:textId="77777777" w:rsidR="00CD200E" w:rsidRPr="00CD200E" w:rsidRDefault="00CD200E" w:rsidP="00CD200E">
            <w:pPr>
              <w:suppressAutoHyphens/>
              <w:spacing w:after="0"/>
              <w:jc w:val="left"/>
              <w:rPr>
                <w:bCs/>
                <w:sz w:val="20"/>
                <w:szCs w:val="20"/>
              </w:rPr>
            </w:pPr>
            <w:r w:rsidRPr="00CD200E">
              <w:rPr>
                <w:bCs/>
                <w:sz w:val="20"/>
                <w:szCs w:val="20"/>
              </w:rPr>
              <w:t xml:space="preserve">         90.400</w:t>
            </w:r>
          </w:p>
        </w:tc>
      </w:tr>
      <w:tr w:rsidR="00CD200E" w:rsidRPr="00CD200E" w14:paraId="591DB1FF" w14:textId="77777777" w:rsidTr="004306D4">
        <w:trPr>
          <w:trHeight w:val="315"/>
        </w:trPr>
        <w:tc>
          <w:tcPr>
            <w:tcW w:w="960" w:type="dxa"/>
            <w:noWrap/>
            <w:hideMark/>
          </w:tcPr>
          <w:p w14:paraId="1B825092" w14:textId="77777777" w:rsidR="00CD200E" w:rsidRPr="00CD200E" w:rsidRDefault="00CD200E" w:rsidP="00CD200E">
            <w:pPr>
              <w:suppressAutoHyphens/>
              <w:spacing w:after="0"/>
              <w:jc w:val="left"/>
              <w:rPr>
                <w:bCs/>
                <w:sz w:val="20"/>
                <w:szCs w:val="20"/>
              </w:rPr>
            </w:pPr>
            <w:r w:rsidRPr="00CD200E">
              <w:rPr>
                <w:bCs/>
                <w:sz w:val="20"/>
                <w:szCs w:val="20"/>
              </w:rPr>
              <w:t>6</w:t>
            </w:r>
          </w:p>
        </w:tc>
        <w:tc>
          <w:tcPr>
            <w:tcW w:w="5380" w:type="dxa"/>
            <w:hideMark/>
          </w:tcPr>
          <w:p w14:paraId="7159C3E8" w14:textId="77777777" w:rsidR="00CD200E" w:rsidRPr="00CD200E" w:rsidRDefault="00CD200E" w:rsidP="00CD200E">
            <w:pPr>
              <w:suppressAutoHyphens/>
              <w:spacing w:after="0"/>
              <w:jc w:val="left"/>
              <w:rPr>
                <w:bCs/>
                <w:sz w:val="20"/>
                <w:szCs w:val="20"/>
              </w:rPr>
            </w:pPr>
            <w:r w:rsidRPr="00CD200E">
              <w:rPr>
                <w:bCs/>
                <w:sz w:val="20"/>
                <w:szCs w:val="20"/>
              </w:rPr>
              <w:t>Компот фруктово-ягодный с сахаром</w:t>
            </w:r>
          </w:p>
        </w:tc>
        <w:tc>
          <w:tcPr>
            <w:tcW w:w="1960" w:type="dxa"/>
            <w:hideMark/>
          </w:tcPr>
          <w:p w14:paraId="1BBD9771" w14:textId="77777777" w:rsidR="00CD200E" w:rsidRPr="00CD200E" w:rsidRDefault="00CD200E" w:rsidP="00CD200E">
            <w:pPr>
              <w:suppressAutoHyphens/>
              <w:spacing w:after="0"/>
              <w:jc w:val="left"/>
              <w:rPr>
                <w:bCs/>
                <w:sz w:val="20"/>
                <w:szCs w:val="20"/>
              </w:rPr>
            </w:pPr>
            <w:r w:rsidRPr="00CD200E">
              <w:rPr>
                <w:bCs/>
                <w:sz w:val="20"/>
                <w:szCs w:val="20"/>
              </w:rPr>
              <w:t>54-1хн-2020</w:t>
            </w:r>
          </w:p>
        </w:tc>
        <w:tc>
          <w:tcPr>
            <w:tcW w:w="1420" w:type="dxa"/>
            <w:hideMark/>
          </w:tcPr>
          <w:p w14:paraId="53677CC7" w14:textId="77777777" w:rsidR="00CD200E" w:rsidRPr="00CD200E" w:rsidRDefault="00CD200E" w:rsidP="00CD200E">
            <w:pPr>
              <w:suppressAutoHyphens/>
              <w:spacing w:after="0"/>
              <w:jc w:val="left"/>
              <w:rPr>
                <w:bCs/>
                <w:sz w:val="20"/>
                <w:szCs w:val="20"/>
              </w:rPr>
            </w:pPr>
            <w:r w:rsidRPr="00CD200E">
              <w:rPr>
                <w:bCs/>
                <w:sz w:val="20"/>
                <w:szCs w:val="20"/>
              </w:rPr>
              <w:t>200</w:t>
            </w:r>
          </w:p>
        </w:tc>
        <w:tc>
          <w:tcPr>
            <w:tcW w:w="1400" w:type="dxa"/>
            <w:hideMark/>
          </w:tcPr>
          <w:p w14:paraId="442AB702" w14:textId="77777777" w:rsidR="00CD200E" w:rsidRPr="00CD200E" w:rsidRDefault="00CD200E" w:rsidP="00CD200E">
            <w:pPr>
              <w:suppressAutoHyphens/>
              <w:spacing w:after="0"/>
              <w:jc w:val="left"/>
              <w:rPr>
                <w:bCs/>
                <w:sz w:val="20"/>
                <w:szCs w:val="20"/>
              </w:rPr>
            </w:pPr>
            <w:r w:rsidRPr="00CD200E">
              <w:rPr>
                <w:bCs/>
                <w:sz w:val="20"/>
                <w:szCs w:val="20"/>
              </w:rPr>
              <w:t xml:space="preserve">          0.080</w:t>
            </w:r>
          </w:p>
        </w:tc>
        <w:tc>
          <w:tcPr>
            <w:tcW w:w="1700" w:type="dxa"/>
            <w:hideMark/>
          </w:tcPr>
          <w:p w14:paraId="35BBA3F7" w14:textId="77777777" w:rsidR="00CD200E" w:rsidRPr="00CD200E" w:rsidRDefault="00CD200E" w:rsidP="00CD200E">
            <w:pPr>
              <w:suppressAutoHyphens/>
              <w:spacing w:after="0"/>
              <w:jc w:val="left"/>
              <w:rPr>
                <w:bCs/>
                <w:sz w:val="20"/>
                <w:szCs w:val="20"/>
              </w:rPr>
            </w:pPr>
            <w:r w:rsidRPr="00CD200E">
              <w:rPr>
                <w:bCs/>
                <w:sz w:val="20"/>
                <w:szCs w:val="20"/>
              </w:rPr>
              <w:t xml:space="preserve">          0.000</w:t>
            </w:r>
          </w:p>
        </w:tc>
        <w:tc>
          <w:tcPr>
            <w:tcW w:w="1320" w:type="dxa"/>
            <w:hideMark/>
          </w:tcPr>
          <w:p w14:paraId="7A8E0535" w14:textId="77777777" w:rsidR="00CD200E" w:rsidRPr="00CD200E" w:rsidRDefault="00CD200E" w:rsidP="00CD200E">
            <w:pPr>
              <w:suppressAutoHyphens/>
              <w:spacing w:after="0"/>
              <w:jc w:val="left"/>
              <w:rPr>
                <w:bCs/>
                <w:sz w:val="20"/>
                <w:szCs w:val="20"/>
              </w:rPr>
            </w:pPr>
            <w:r w:rsidRPr="00CD200E">
              <w:rPr>
                <w:bCs/>
                <w:sz w:val="20"/>
                <w:szCs w:val="20"/>
              </w:rPr>
              <w:t xml:space="preserve">         15.870</w:t>
            </w:r>
          </w:p>
        </w:tc>
        <w:tc>
          <w:tcPr>
            <w:tcW w:w="2040" w:type="dxa"/>
            <w:hideMark/>
          </w:tcPr>
          <w:p w14:paraId="356AB139" w14:textId="77777777" w:rsidR="00CD200E" w:rsidRPr="00CD200E" w:rsidRDefault="00CD200E" w:rsidP="00CD200E">
            <w:pPr>
              <w:suppressAutoHyphens/>
              <w:spacing w:after="0"/>
              <w:jc w:val="left"/>
              <w:rPr>
                <w:bCs/>
                <w:sz w:val="20"/>
                <w:szCs w:val="20"/>
              </w:rPr>
            </w:pPr>
            <w:r w:rsidRPr="00CD200E">
              <w:rPr>
                <w:bCs/>
                <w:sz w:val="20"/>
                <w:szCs w:val="20"/>
              </w:rPr>
              <w:t xml:space="preserve">         63.950</w:t>
            </w:r>
          </w:p>
        </w:tc>
      </w:tr>
      <w:tr w:rsidR="00CD200E" w:rsidRPr="00CD200E" w14:paraId="1316372C" w14:textId="77777777" w:rsidTr="004306D4">
        <w:trPr>
          <w:trHeight w:val="315"/>
        </w:trPr>
        <w:tc>
          <w:tcPr>
            <w:tcW w:w="960" w:type="dxa"/>
            <w:noWrap/>
            <w:hideMark/>
          </w:tcPr>
          <w:p w14:paraId="634258C1" w14:textId="77777777" w:rsidR="00CD200E" w:rsidRPr="00CD200E" w:rsidRDefault="00CD200E" w:rsidP="00CD200E">
            <w:pPr>
              <w:suppressAutoHyphens/>
              <w:spacing w:after="0"/>
              <w:jc w:val="left"/>
              <w:rPr>
                <w:b/>
                <w:bCs/>
              </w:rPr>
            </w:pPr>
            <w:r w:rsidRPr="00CD200E">
              <w:rPr>
                <w:b/>
                <w:bCs/>
              </w:rPr>
              <w:t> </w:t>
            </w:r>
          </w:p>
        </w:tc>
        <w:tc>
          <w:tcPr>
            <w:tcW w:w="5380" w:type="dxa"/>
            <w:noWrap/>
            <w:hideMark/>
          </w:tcPr>
          <w:p w14:paraId="0353CB25" w14:textId="77777777" w:rsidR="00CD200E" w:rsidRPr="00CD200E" w:rsidRDefault="00CD200E" w:rsidP="00CD200E">
            <w:pPr>
              <w:suppressAutoHyphens/>
              <w:spacing w:after="0"/>
              <w:jc w:val="left"/>
              <w:rPr>
                <w:b/>
                <w:bCs/>
              </w:rPr>
            </w:pPr>
            <w:r w:rsidRPr="00CD200E">
              <w:rPr>
                <w:b/>
                <w:bCs/>
              </w:rPr>
              <w:t>Итого за Обед:</w:t>
            </w:r>
          </w:p>
        </w:tc>
        <w:tc>
          <w:tcPr>
            <w:tcW w:w="1960" w:type="dxa"/>
            <w:noWrap/>
            <w:hideMark/>
          </w:tcPr>
          <w:p w14:paraId="40A4F48D" w14:textId="77777777" w:rsidR="00CD200E" w:rsidRPr="00CD200E" w:rsidRDefault="00CD200E" w:rsidP="00CD200E">
            <w:pPr>
              <w:suppressAutoHyphens/>
              <w:spacing w:after="0"/>
              <w:jc w:val="left"/>
              <w:rPr>
                <w:b/>
                <w:bCs/>
              </w:rPr>
            </w:pPr>
            <w:r w:rsidRPr="00CD200E">
              <w:rPr>
                <w:b/>
                <w:bCs/>
              </w:rPr>
              <w:t> </w:t>
            </w:r>
          </w:p>
        </w:tc>
        <w:tc>
          <w:tcPr>
            <w:tcW w:w="1420" w:type="dxa"/>
            <w:noWrap/>
            <w:hideMark/>
          </w:tcPr>
          <w:p w14:paraId="1346A237" w14:textId="77777777" w:rsidR="00CD200E" w:rsidRPr="00CD200E" w:rsidRDefault="00CD200E" w:rsidP="00CD200E">
            <w:pPr>
              <w:suppressAutoHyphens/>
              <w:spacing w:after="0"/>
              <w:jc w:val="left"/>
              <w:rPr>
                <w:b/>
                <w:bCs/>
              </w:rPr>
            </w:pPr>
            <w:r w:rsidRPr="00CD200E">
              <w:rPr>
                <w:b/>
                <w:bCs/>
              </w:rPr>
              <w:t>870</w:t>
            </w:r>
          </w:p>
        </w:tc>
        <w:tc>
          <w:tcPr>
            <w:tcW w:w="1400" w:type="dxa"/>
            <w:noWrap/>
            <w:hideMark/>
          </w:tcPr>
          <w:p w14:paraId="17C9CC0F" w14:textId="77777777" w:rsidR="00CD200E" w:rsidRPr="00CD200E" w:rsidRDefault="00CD200E" w:rsidP="00CD200E">
            <w:pPr>
              <w:suppressAutoHyphens/>
              <w:spacing w:after="0"/>
              <w:jc w:val="left"/>
              <w:rPr>
                <w:b/>
                <w:bCs/>
              </w:rPr>
            </w:pPr>
            <w:r w:rsidRPr="00CD200E">
              <w:rPr>
                <w:b/>
                <w:bCs/>
              </w:rPr>
              <w:t>29,627</w:t>
            </w:r>
          </w:p>
        </w:tc>
        <w:tc>
          <w:tcPr>
            <w:tcW w:w="1700" w:type="dxa"/>
            <w:noWrap/>
            <w:hideMark/>
          </w:tcPr>
          <w:p w14:paraId="33A61824" w14:textId="77777777" w:rsidR="00CD200E" w:rsidRPr="00CD200E" w:rsidRDefault="00CD200E" w:rsidP="00CD200E">
            <w:pPr>
              <w:suppressAutoHyphens/>
              <w:spacing w:after="0"/>
              <w:jc w:val="left"/>
              <w:rPr>
                <w:b/>
                <w:bCs/>
              </w:rPr>
            </w:pPr>
            <w:r w:rsidRPr="00CD200E">
              <w:rPr>
                <w:b/>
                <w:bCs/>
              </w:rPr>
              <w:t>32,098</w:t>
            </w:r>
          </w:p>
        </w:tc>
        <w:tc>
          <w:tcPr>
            <w:tcW w:w="1320" w:type="dxa"/>
            <w:noWrap/>
            <w:hideMark/>
          </w:tcPr>
          <w:p w14:paraId="05F8FBDE" w14:textId="77777777" w:rsidR="00CD200E" w:rsidRPr="00CD200E" w:rsidRDefault="00CD200E" w:rsidP="00CD200E">
            <w:pPr>
              <w:suppressAutoHyphens/>
              <w:spacing w:after="0"/>
              <w:jc w:val="left"/>
              <w:rPr>
                <w:b/>
                <w:bCs/>
              </w:rPr>
            </w:pPr>
            <w:r w:rsidRPr="00CD200E">
              <w:rPr>
                <w:b/>
                <w:bCs/>
              </w:rPr>
              <w:t>104,582</w:t>
            </w:r>
          </w:p>
        </w:tc>
        <w:tc>
          <w:tcPr>
            <w:tcW w:w="2040" w:type="dxa"/>
            <w:noWrap/>
            <w:hideMark/>
          </w:tcPr>
          <w:p w14:paraId="3BE31E82" w14:textId="77777777" w:rsidR="00CD200E" w:rsidRPr="00CD200E" w:rsidRDefault="00CD200E" w:rsidP="00CD200E">
            <w:pPr>
              <w:suppressAutoHyphens/>
              <w:spacing w:after="0"/>
              <w:jc w:val="left"/>
              <w:rPr>
                <w:b/>
                <w:bCs/>
              </w:rPr>
            </w:pPr>
            <w:r w:rsidRPr="00CD200E">
              <w:rPr>
                <w:b/>
                <w:bCs/>
              </w:rPr>
              <w:t>818,709</w:t>
            </w:r>
          </w:p>
        </w:tc>
      </w:tr>
      <w:tr w:rsidR="00CD200E" w:rsidRPr="00CD200E" w14:paraId="09E0BB42" w14:textId="77777777" w:rsidTr="004306D4">
        <w:trPr>
          <w:trHeight w:val="315"/>
        </w:trPr>
        <w:tc>
          <w:tcPr>
            <w:tcW w:w="960" w:type="dxa"/>
            <w:noWrap/>
            <w:hideMark/>
          </w:tcPr>
          <w:p w14:paraId="564F5392" w14:textId="77777777" w:rsidR="00CD200E" w:rsidRPr="00CD200E" w:rsidRDefault="00CD200E" w:rsidP="00CD200E">
            <w:pPr>
              <w:suppressAutoHyphens/>
              <w:spacing w:after="0"/>
              <w:jc w:val="left"/>
              <w:rPr>
                <w:b/>
                <w:bCs/>
              </w:rPr>
            </w:pPr>
            <w:r w:rsidRPr="00CD200E">
              <w:rPr>
                <w:b/>
                <w:bCs/>
              </w:rPr>
              <w:t> </w:t>
            </w:r>
          </w:p>
        </w:tc>
        <w:tc>
          <w:tcPr>
            <w:tcW w:w="5380" w:type="dxa"/>
            <w:hideMark/>
          </w:tcPr>
          <w:p w14:paraId="3C45F7E8" w14:textId="77777777" w:rsidR="00CD200E" w:rsidRPr="00CD200E" w:rsidRDefault="00CD200E" w:rsidP="00CD200E">
            <w:pPr>
              <w:suppressAutoHyphens/>
              <w:spacing w:after="0"/>
              <w:jc w:val="left"/>
              <w:rPr>
                <w:b/>
                <w:bCs/>
              </w:rPr>
            </w:pPr>
            <w:r w:rsidRPr="00CD200E">
              <w:rPr>
                <w:b/>
                <w:bCs/>
              </w:rPr>
              <w:t>Пятница 1 неделя</w:t>
            </w:r>
          </w:p>
        </w:tc>
        <w:tc>
          <w:tcPr>
            <w:tcW w:w="1960" w:type="dxa"/>
            <w:noWrap/>
            <w:hideMark/>
          </w:tcPr>
          <w:p w14:paraId="63446063" w14:textId="77777777" w:rsidR="00CD200E" w:rsidRPr="00CD200E" w:rsidRDefault="00CD200E" w:rsidP="00CD200E">
            <w:pPr>
              <w:suppressAutoHyphens/>
              <w:spacing w:after="0"/>
              <w:jc w:val="left"/>
              <w:rPr>
                <w:b/>
                <w:bCs/>
              </w:rPr>
            </w:pPr>
            <w:r w:rsidRPr="00CD200E">
              <w:rPr>
                <w:b/>
                <w:bCs/>
              </w:rPr>
              <w:t> </w:t>
            </w:r>
          </w:p>
        </w:tc>
        <w:tc>
          <w:tcPr>
            <w:tcW w:w="1420" w:type="dxa"/>
            <w:noWrap/>
            <w:hideMark/>
          </w:tcPr>
          <w:p w14:paraId="51329F63" w14:textId="77777777" w:rsidR="00CD200E" w:rsidRPr="00CD200E" w:rsidRDefault="00CD200E" w:rsidP="00CD200E">
            <w:pPr>
              <w:suppressAutoHyphens/>
              <w:spacing w:after="0"/>
              <w:jc w:val="left"/>
              <w:rPr>
                <w:b/>
                <w:bCs/>
              </w:rPr>
            </w:pPr>
            <w:r w:rsidRPr="00CD200E">
              <w:rPr>
                <w:b/>
                <w:bCs/>
              </w:rPr>
              <w:t> </w:t>
            </w:r>
          </w:p>
        </w:tc>
        <w:tc>
          <w:tcPr>
            <w:tcW w:w="1400" w:type="dxa"/>
            <w:noWrap/>
            <w:hideMark/>
          </w:tcPr>
          <w:p w14:paraId="1E19889C" w14:textId="77777777" w:rsidR="00CD200E" w:rsidRPr="00CD200E" w:rsidRDefault="00CD200E" w:rsidP="00CD200E">
            <w:pPr>
              <w:suppressAutoHyphens/>
              <w:spacing w:after="0"/>
              <w:jc w:val="left"/>
              <w:rPr>
                <w:b/>
                <w:bCs/>
              </w:rPr>
            </w:pPr>
            <w:r w:rsidRPr="00CD200E">
              <w:rPr>
                <w:b/>
                <w:bCs/>
              </w:rPr>
              <w:t> </w:t>
            </w:r>
          </w:p>
        </w:tc>
        <w:tc>
          <w:tcPr>
            <w:tcW w:w="1700" w:type="dxa"/>
            <w:noWrap/>
            <w:hideMark/>
          </w:tcPr>
          <w:p w14:paraId="549A94DF" w14:textId="77777777" w:rsidR="00CD200E" w:rsidRPr="00CD200E" w:rsidRDefault="00CD200E" w:rsidP="00CD200E">
            <w:pPr>
              <w:suppressAutoHyphens/>
              <w:spacing w:after="0"/>
              <w:jc w:val="left"/>
              <w:rPr>
                <w:b/>
                <w:bCs/>
              </w:rPr>
            </w:pPr>
            <w:r w:rsidRPr="00CD200E">
              <w:rPr>
                <w:b/>
                <w:bCs/>
              </w:rPr>
              <w:t> </w:t>
            </w:r>
          </w:p>
        </w:tc>
        <w:tc>
          <w:tcPr>
            <w:tcW w:w="1320" w:type="dxa"/>
            <w:noWrap/>
            <w:hideMark/>
          </w:tcPr>
          <w:p w14:paraId="494E24CC" w14:textId="77777777" w:rsidR="00CD200E" w:rsidRPr="00CD200E" w:rsidRDefault="00CD200E" w:rsidP="00CD200E">
            <w:pPr>
              <w:suppressAutoHyphens/>
              <w:spacing w:after="0"/>
              <w:jc w:val="left"/>
              <w:rPr>
                <w:b/>
                <w:bCs/>
              </w:rPr>
            </w:pPr>
            <w:r w:rsidRPr="00CD200E">
              <w:rPr>
                <w:b/>
                <w:bCs/>
              </w:rPr>
              <w:t> </w:t>
            </w:r>
          </w:p>
        </w:tc>
        <w:tc>
          <w:tcPr>
            <w:tcW w:w="2040" w:type="dxa"/>
            <w:noWrap/>
            <w:hideMark/>
          </w:tcPr>
          <w:p w14:paraId="55E694A1" w14:textId="77777777" w:rsidR="00CD200E" w:rsidRPr="00CD200E" w:rsidRDefault="00CD200E" w:rsidP="00CD200E">
            <w:pPr>
              <w:suppressAutoHyphens/>
              <w:spacing w:after="0"/>
              <w:jc w:val="left"/>
              <w:rPr>
                <w:b/>
                <w:bCs/>
              </w:rPr>
            </w:pPr>
            <w:r w:rsidRPr="00CD200E">
              <w:rPr>
                <w:b/>
                <w:bCs/>
              </w:rPr>
              <w:t> </w:t>
            </w:r>
          </w:p>
        </w:tc>
      </w:tr>
      <w:tr w:rsidR="00CD200E" w:rsidRPr="00CD200E" w14:paraId="1CABA71C" w14:textId="77777777" w:rsidTr="004306D4">
        <w:trPr>
          <w:trHeight w:val="315"/>
        </w:trPr>
        <w:tc>
          <w:tcPr>
            <w:tcW w:w="960" w:type="dxa"/>
            <w:noWrap/>
            <w:hideMark/>
          </w:tcPr>
          <w:p w14:paraId="0D7C937E" w14:textId="77777777" w:rsidR="00CD200E" w:rsidRPr="00CD200E" w:rsidRDefault="00CD200E" w:rsidP="00CD200E">
            <w:pPr>
              <w:suppressAutoHyphens/>
              <w:spacing w:after="0"/>
              <w:jc w:val="left"/>
              <w:rPr>
                <w:b/>
                <w:bCs/>
              </w:rPr>
            </w:pPr>
            <w:r w:rsidRPr="00CD200E">
              <w:rPr>
                <w:b/>
                <w:bCs/>
              </w:rPr>
              <w:lastRenderedPageBreak/>
              <w:t> </w:t>
            </w:r>
          </w:p>
        </w:tc>
        <w:tc>
          <w:tcPr>
            <w:tcW w:w="5380" w:type="dxa"/>
            <w:noWrap/>
            <w:hideMark/>
          </w:tcPr>
          <w:p w14:paraId="7F330B4E" w14:textId="77777777" w:rsidR="00CD200E" w:rsidRPr="00CD200E" w:rsidRDefault="00CD200E" w:rsidP="00CD200E">
            <w:pPr>
              <w:suppressAutoHyphens/>
              <w:spacing w:after="0"/>
              <w:jc w:val="left"/>
              <w:rPr>
                <w:b/>
                <w:bCs/>
              </w:rPr>
            </w:pPr>
            <w:r w:rsidRPr="00CD200E">
              <w:rPr>
                <w:b/>
                <w:bCs/>
              </w:rPr>
              <w:t>Завтрак</w:t>
            </w:r>
          </w:p>
        </w:tc>
        <w:tc>
          <w:tcPr>
            <w:tcW w:w="1960" w:type="dxa"/>
            <w:noWrap/>
            <w:hideMark/>
          </w:tcPr>
          <w:p w14:paraId="6445BAED" w14:textId="77777777" w:rsidR="00CD200E" w:rsidRPr="00CD200E" w:rsidRDefault="00CD200E" w:rsidP="00CD200E">
            <w:pPr>
              <w:suppressAutoHyphens/>
              <w:spacing w:after="0"/>
              <w:jc w:val="left"/>
              <w:rPr>
                <w:b/>
                <w:bCs/>
              </w:rPr>
            </w:pPr>
            <w:r w:rsidRPr="00CD200E">
              <w:rPr>
                <w:b/>
                <w:bCs/>
              </w:rPr>
              <w:t> </w:t>
            </w:r>
          </w:p>
        </w:tc>
        <w:tc>
          <w:tcPr>
            <w:tcW w:w="1420" w:type="dxa"/>
            <w:noWrap/>
            <w:hideMark/>
          </w:tcPr>
          <w:p w14:paraId="6220FF38" w14:textId="77777777" w:rsidR="00CD200E" w:rsidRPr="00CD200E" w:rsidRDefault="00CD200E" w:rsidP="00CD200E">
            <w:pPr>
              <w:suppressAutoHyphens/>
              <w:spacing w:after="0"/>
              <w:jc w:val="left"/>
              <w:rPr>
                <w:b/>
                <w:bCs/>
              </w:rPr>
            </w:pPr>
            <w:r w:rsidRPr="00CD200E">
              <w:rPr>
                <w:b/>
                <w:bCs/>
              </w:rPr>
              <w:t> </w:t>
            </w:r>
          </w:p>
        </w:tc>
        <w:tc>
          <w:tcPr>
            <w:tcW w:w="1400" w:type="dxa"/>
            <w:noWrap/>
            <w:hideMark/>
          </w:tcPr>
          <w:p w14:paraId="26EC017B" w14:textId="77777777" w:rsidR="00CD200E" w:rsidRPr="00CD200E" w:rsidRDefault="00CD200E" w:rsidP="00CD200E">
            <w:pPr>
              <w:suppressAutoHyphens/>
              <w:spacing w:after="0"/>
              <w:jc w:val="left"/>
              <w:rPr>
                <w:b/>
                <w:bCs/>
              </w:rPr>
            </w:pPr>
            <w:r w:rsidRPr="00CD200E">
              <w:rPr>
                <w:b/>
                <w:bCs/>
              </w:rPr>
              <w:t> </w:t>
            </w:r>
          </w:p>
        </w:tc>
        <w:tc>
          <w:tcPr>
            <w:tcW w:w="1700" w:type="dxa"/>
            <w:noWrap/>
            <w:hideMark/>
          </w:tcPr>
          <w:p w14:paraId="47018202" w14:textId="77777777" w:rsidR="00CD200E" w:rsidRPr="00CD200E" w:rsidRDefault="00CD200E" w:rsidP="00CD200E">
            <w:pPr>
              <w:suppressAutoHyphens/>
              <w:spacing w:after="0"/>
              <w:jc w:val="left"/>
              <w:rPr>
                <w:b/>
                <w:bCs/>
              </w:rPr>
            </w:pPr>
            <w:r w:rsidRPr="00CD200E">
              <w:rPr>
                <w:b/>
                <w:bCs/>
              </w:rPr>
              <w:t> </w:t>
            </w:r>
          </w:p>
        </w:tc>
        <w:tc>
          <w:tcPr>
            <w:tcW w:w="1320" w:type="dxa"/>
            <w:noWrap/>
            <w:hideMark/>
          </w:tcPr>
          <w:p w14:paraId="1FE554A7" w14:textId="77777777" w:rsidR="00CD200E" w:rsidRPr="00CD200E" w:rsidRDefault="00CD200E" w:rsidP="00CD200E">
            <w:pPr>
              <w:suppressAutoHyphens/>
              <w:spacing w:after="0"/>
              <w:jc w:val="left"/>
              <w:rPr>
                <w:b/>
                <w:bCs/>
              </w:rPr>
            </w:pPr>
            <w:r w:rsidRPr="00CD200E">
              <w:rPr>
                <w:b/>
                <w:bCs/>
              </w:rPr>
              <w:t> </w:t>
            </w:r>
          </w:p>
        </w:tc>
        <w:tc>
          <w:tcPr>
            <w:tcW w:w="2040" w:type="dxa"/>
            <w:noWrap/>
            <w:hideMark/>
          </w:tcPr>
          <w:p w14:paraId="3BED60E9" w14:textId="77777777" w:rsidR="00CD200E" w:rsidRPr="00CD200E" w:rsidRDefault="00CD200E" w:rsidP="00CD200E">
            <w:pPr>
              <w:suppressAutoHyphens/>
              <w:spacing w:after="0"/>
              <w:jc w:val="left"/>
              <w:rPr>
                <w:b/>
                <w:bCs/>
              </w:rPr>
            </w:pPr>
            <w:r w:rsidRPr="00CD200E">
              <w:rPr>
                <w:b/>
                <w:bCs/>
              </w:rPr>
              <w:t> </w:t>
            </w:r>
          </w:p>
        </w:tc>
      </w:tr>
      <w:tr w:rsidR="00CD200E" w:rsidRPr="00CD200E" w14:paraId="58F6B81A" w14:textId="77777777" w:rsidTr="004306D4">
        <w:trPr>
          <w:trHeight w:val="315"/>
        </w:trPr>
        <w:tc>
          <w:tcPr>
            <w:tcW w:w="960" w:type="dxa"/>
            <w:noWrap/>
            <w:hideMark/>
          </w:tcPr>
          <w:p w14:paraId="00369632" w14:textId="77777777" w:rsidR="00CD200E" w:rsidRPr="00CD200E" w:rsidRDefault="00CD200E" w:rsidP="00CD200E">
            <w:pPr>
              <w:suppressAutoHyphens/>
              <w:spacing w:after="0"/>
              <w:jc w:val="left"/>
              <w:rPr>
                <w:bCs/>
                <w:sz w:val="20"/>
                <w:szCs w:val="20"/>
              </w:rPr>
            </w:pPr>
            <w:r w:rsidRPr="00CD200E">
              <w:rPr>
                <w:bCs/>
                <w:sz w:val="20"/>
                <w:szCs w:val="20"/>
              </w:rPr>
              <w:t>1</w:t>
            </w:r>
          </w:p>
        </w:tc>
        <w:tc>
          <w:tcPr>
            <w:tcW w:w="5380" w:type="dxa"/>
            <w:hideMark/>
          </w:tcPr>
          <w:p w14:paraId="492CB868" w14:textId="77777777" w:rsidR="00CD200E" w:rsidRPr="00CD200E" w:rsidRDefault="00CD200E" w:rsidP="00CD200E">
            <w:pPr>
              <w:suppressAutoHyphens/>
              <w:spacing w:after="0"/>
              <w:jc w:val="left"/>
              <w:rPr>
                <w:bCs/>
                <w:sz w:val="20"/>
                <w:szCs w:val="20"/>
              </w:rPr>
            </w:pPr>
            <w:r w:rsidRPr="00CD200E">
              <w:rPr>
                <w:bCs/>
                <w:sz w:val="20"/>
                <w:szCs w:val="20"/>
              </w:rPr>
              <w:t>Котлета куриная тушеная в томатном соусе</w:t>
            </w:r>
          </w:p>
        </w:tc>
        <w:tc>
          <w:tcPr>
            <w:tcW w:w="1960" w:type="dxa"/>
            <w:hideMark/>
          </w:tcPr>
          <w:p w14:paraId="53AB491F" w14:textId="77777777" w:rsidR="00CD200E" w:rsidRPr="00CD200E" w:rsidRDefault="00CD200E" w:rsidP="00CD200E">
            <w:pPr>
              <w:suppressAutoHyphens/>
              <w:spacing w:after="0"/>
              <w:jc w:val="left"/>
              <w:rPr>
                <w:bCs/>
                <w:sz w:val="20"/>
                <w:szCs w:val="20"/>
              </w:rPr>
            </w:pPr>
            <w:r w:rsidRPr="00CD200E">
              <w:rPr>
                <w:bCs/>
                <w:sz w:val="20"/>
                <w:szCs w:val="20"/>
              </w:rPr>
              <w:t>ТПП/1029/3/1998</w:t>
            </w:r>
          </w:p>
        </w:tc>
        <w:tc>
          <w:tcPr>
            <w:tcW w:w="1420" w:type="dxa"/>
            <w:hideMark/>
          </w:tcPr>
          <w:p w14:paraId="6D20FC3B" w14:textId="77777777" w:rsidR="00CD200E" w:rsidRPr="00CD200E" w:rsidRDefault="00CD200E" w:rsidP="00CD200E">
            <w:pPr>
              <w:suppressAutoHyphens/>
              <w:spacing w:after="0"/>
              <w:jc w:val="left"/>
              <w:rPr>
                <w:bCs/>
                <w:sz w:val="20"/>
                <w:szCs w:val="20"/>
              </w:rPr>
            </w:pPr>
            <w:r w:rsidRPr="00CD200E">
              <w:rPr>
                <w:bCs/>
                <w:sz w:val="20"/>
                <w:szCs w:val="20"/>
              </w:rPr>
              <w:t>110</w:t>
            </w:r>
          </w:p>
        </w:tc>
        <w:tc>
          <w:tcPr>
            <w:tcW w:w="1400" w:type="dxa"/>
            <w:hideMark/>
          </w:tcPr>
          <w:p w14:paraId="257958B3" w14:textId="77777777" w:rsidR="00CD200E" w:rsidRPr="00CD200E" w:rsidRDefault="00CD200E" w:rsidP="00CD200E">
            <w:pPr>
              <w:suppressAutoHyphens/>
              <w:spacing w:after="0"/>
              <w:jc w:val="left"/>
              <w:rPr>
                <w:bCs/>
                <w:sz w:val="20"/>
                <w:szCs w:val="20"/>
              </w:rPr>
            </w:pPr>
            <w:r w:rsidRPr="00CD200E">
              <w:rPr>
                <w:bCs/>
                <w:sz w:val="20"/>
                <w:szCs w:val="20"/>
              </w:rPr>
              <w:t xml:space="preserve">         13.606</w:t>
            </w:r>
          </w:p>
        </w:tc>
        <w:tc>
          <w:tcPr>
            <w:tcW w:w="1700" w:type="dxa"/>
            <w:hideMark/>
          </w:tcPr>
          <w:p w14:paraId="3B4C88D8" w14:textId="77777777" w:rsidR="00CD200E" w:rsidRPr="00CD200E" w:rsidRDefault="00CD200E" w:rsidP="00CD200E">
            <w:pPr>
              <w:suppressAutoHyphens/>
              <w:spacing w:after="0"/>
              <w:jc w:val="left"/>
              <w:rPr>
                <w:bCs/>
                <w:sz w:val="20"/>
                <w:szCs w:val="20"/>
              </w:rPr>
            </w:pPr>
            <w:r w:rsidRPr="00CD200E">
              <w:rPr>
                <w:bCs/>
                <w:sz w:val="20"/>
                <w:szCs w:val="20"/>
              </w:rPr>
              <w:t xml:space="preserve">         12.181</w:t>
            </w:r>
          </w:p>
        </w:tc>
        <w:tc>
          <w:tcPr>
            <w:tcW w:w="1320" w:type="dxa"/>
            <w:hideMark/>
          </w:tcPr>
          <w:p w14:paraId="022A9AB1" w14:textId="77777777" w:rsidR="00CD200E" w:rsidRPr="00CD200E" w:rsidRDefault="00CD200E" w:rsidP="00CD200E">
            <w:pPr>
              <w:suppressAutoHyphens/>
              <w:spacing w:after="0"/>
              <w:jc w:val="left"/>
              <w:rPr>
                <w:bCs/>
                <w:sz w:val="20"/>
                <w:szCs w:val="20"/>
              </w:rPr>
            </w:pPr>
            <w:r w:rsidRPr="00CD200E">
              <w:rPr>
                <w:bCs/>
                <w:sz w:val="20"/>
                <w:szCs w:val="20"/>
              </w:rPr>
              <w:t xml:space="preserve">         12.609</w:t>
            </w:r>
          </w:p>
        </w:tc>
        <w:tc>
          <w:tcPr>
            <w:tcW w:w="2040" w:type="dxa"/>
            <w:hideMark/>
          </w:tcPr>
          <w:p w14:paraId="377D3212" w14:textId="77777777" w:rsidR="00CD200E" w:rsidRPr="00CD200E" w:rsidRDefault="00CD200E" w:rsidP="00CD200E">
            <w:pPr>
              <w:suppressAutoHyphens/>
              <w:spacing w:after="0"/>
              <w:jc w:val="left"/>
              <w:rPr>
                <w:bCs/>
                <w:sz w:val="20"/>
                <w:szCs w:val="20"/>
              </w:rPr>
            </w:pPr>
            <w:r w:rsidRPr="00CD200E">
              <w:rPr>
                <w:bCs/>
                <w:sz w:val="20"/>
                <w:szCs w:val="20"/>
              </w:rPr>
              <w:t xml:space="preserve">        214.478</w:t>
            </w:r>
          </w:p>
        </w:tc>
      </w:tr>
      <w:tr w:rsidR="00CD200E" w:rsidRPr="00CD200E" w14:paraId="313756CC" w14:textId="77777777" w:rsidTr="004306D4">
        <w:trPr>
          <w:trHeight w:val="315"/>
        </w:trPr>
        <w:tc>
          <w:tcPr>
            <w:tcW w:w="960" w:type="dxa"/>
            <w:noWrap/>
            <w:hideMark/>
          </w:tcPr>
          <w:p w14:paraId="0C01ACF1" w14:textId="77777777" w:rsidR="00CD200E" w:rsidRPr="00CD200E" w:rsidRDefault="00CD200E" w:rsidP="00CD200E">
            <w:pPr>
              <w:suppressAutoHyphens/>
              <w:spacing w:after="0"/>
              <w:jc w:val="left"/>
              <w:rPr>
                <w:bCs/>
                <w:sz w:val="20"/>
                <w:szCs w:val="20"/>
              </w:rPr>
            </w:pPr>
            <w:r w:rsidRPr="00CD200E">
              <w:rPr>
                <w:bCs/>
                <w:sz w:val="20"/>
                <w:szCs w:val="20"/>
              </w:rPr>
              <w:t>2</w:t>
            </w:r>
          </w:p>
        </w:tc>
        <w:tc>
          <w:tcPr>
            <w:tcW w:w="5380" w:type="dxa"/>
            <w:hideMark/>
          </w:tcPr>
          <w:p w14:paraId="375457D1" w14:textId="77777777" w:rsidR="00CD200E" w:rsidRPr="00CD200E" w:rsidRDefault="00CD200E" w:rsidP="00CD200E">
            <w:pPr>
              <w:suppressAutoHyphens/>
              <w:spacing w:after="0"/>
              <w:jc w:val="left"/>
              <w:rPr>
                <w:bCs/>
                <w:sz w:val="20"/>
                <w:szCs w:val="20"/>
              </w:rPr>
            </w:pPr>
            <w:r w:rsidRPr="00CD200E">
              <w:rPr>
                <w:bCs/>
                <w:sz w:val="20"/>
                <w:szCs w:val="20"/>
              </w:rPr>
              <w:t>Рис отварной с маслом</w:t>
            </w:r>
          </w:p>
        </w:tc>
        <w:tc>
          <w:tcPr>
            <w:tcW w:w="1960" w:type="dxa"/>
            <w:hideMark/>
          </w:tcPr>
          <w:p w14:paraId="39B9C498" w14:textId="77777777" w:rsidR="00CD200E" w:rsidRPr="00CD200E" w:rsidRDefault="00CD200E" w:rsidP="00CD200E">
            <w:pPr>
              <w:suppressAutoHyphens/>
              <w:spacing w:after="0"/>
              <w:jc w:val="left"/>
              <w:rPr>
                <w:bCs/>
                <w:sz w:val="20"/>
                <w:szCs w:val="20"/>
              </w:rPr>
            </w:pPr>
            <w:r w:rsidRPr="00CD200E">
              <w:rPr>
                <w:bCs/>
                <w:sz w:val="20"/>
                <w:szCs w:val="20"/>
              </w:rPr>
              <w:t>934/3/1998.</w:t>
            </w:r>
          </w:p>
        </w:tc>
        <w:tc>
          <w:tcPr>
            <w:tcW w:w="1420" w:type="dxa"/>
            <w:hideMark/>
          </w:tcPr>
          <w:p w14:paraId="26B7C2A1" w14:textId="77777777" w:rsidR="00CD200E" w:rsidRPr="00CD200E" w:rsidRDefault="00CD200E" w:rsidP="00CD200E">
            <w:pPr>
              <w:suppressAutoHyphens/>
              <w:spacing w:after="0"/>
              <w:jc w:val="left"/>
              <w:rPr>
                <w:bCs/>
                <w:sz w:val="20"/>
                <w:szCs w:val="20"/>
              </w:rPr>
            </w:pPr>
            <w:r w:rsidRPr="00CD200E">
              <w:rPr>
                <w:bCs/>
                <w:sz w:val="20"/>
                <w:szCs w:val="20"/>
              </w:rPr>
              <w:t>150</w:t>
            </w:r>
          </w:p>
        </w:tc>
        <w:tc>
          <w:tcPr>
            <w:tcW w:w="1400" w:type="dxa"/>
            <w:hideMark/>
          </w:tcPr>
          <w:p w14:paraId="72B251EF" w14:textId="77777777" w:rsidR="00CD200E" w:rsidRPr="00CD200E" w:rsidRDefault="00CD200E" w:rsidP="00CD200E">
            <w:pPr>
              <w:suppressAutoHyphens/>
              <w:spacing w:after="0"/>
              <w:jc w:val="left"/>
              <w:rPr>
                <w:bCs/>
                <w:sz w:val="20"/>
                <w:szCs w:val="20"/>
              </w:rPr>
            </w:pPr>
            <w:r w:rsidRPr="00CD200E">
              <w:rPr>
                <w:bCs/>
                <w:sz w:val="20"/>
                <w:szCs w:val="20"/>
              </w:rPr>
              <w:t xml:space="preserve">          3.736</w:t>
            </w:r>
          </w:p>
        </w:tc>
        <w:tc>
          <w:tcPr>
            <w:tcW w:w="1700" w:type="dxa"/>
            <w:hideMark/>
          </w:tcPr>
          <w:p w14:paraId="3DFE278C" w14:textId="77777777" w:rsidR="00CD200E" w:rsidRPr="00CD200E" w:rsidRDefault="00CD200E" w:rsidP="00CD200E">
            <w:pPr>
              <w:suppressAutoHyphens/>
              <w:spacing w:after="0"/>
              <w:jc w:val="left"/>
              <w:rPr>
                <w:bCs/>
                <w:sz w:val="20"/>
                <w:szCs w:val="20"/>
              </w:rPr>
            </w:pPr>
            <w:r w:rsidRPr="00CD200E">
              <w:rPr>
                <w:bCs/>
                <w:sz w:val="20"/>
                <w:szCs w:val="20"/>
              </w:rPr>
              <w:t xml:space="preserve">          2.705</w:t>
            </w:r>
          </w:p>
        </w:tc>
        <w:tc>
          <w:tcPr>
            <w:tcW w:w="1320" w:type="dxa"/>
            <w:hideMark/>
          </w:tcPr>
          <w:p w14:paraId="5A400B16" w14:textId="77777777" w:rsidR="00CD200E" w:rsidRPr="00CD200E" w:rsidRDefault="00CD200E" w:rsidP="00CD200E">
            <w:pPr>
              <w:suppressAutoHyphens/>
              <w:spacing w:after="0"/>
              <w:jc w:val="left"/>
              <w:rPr>
                <w:bCs/>
                <w:sz w:val="20"/>
                <w:szCs w:val="20"/>
              </w:rPr>
            </w:pPr>
            <w:r w:rsidRPr="00CD200E">
              <w:rPr>
                <w:bCs/>
                <w:sz w:val="20"/>
                <w:szCs w:val="20"/>
              </w:rPr>
              <w:t xml:space="preserve">         39.275</w:t>
            </w:r>
          </w:p>
        </w:tc>
        <w:tc>
          <w:tcPr>
            <w:tcW w:w="2040" w:type="dxa"/>
            <w:hideMark/>
          </w:tcPr>
          <w:p w14:paraId="65F6340A" w14:textId="77777777" w:rsidR="00CD200E" w:rsidRPr="00CD200E" w:rsidRDefault="00CD200E" w:rsidP="00CD200E">
            <w:pPr>
              <w:suppressAutoHyphens/>
              <w:spacing w:after="0"/>
              <w:jc w:val="left"/>
              <w:rPr>
                <w:bCs/>
                <w:sz w:val="20"/>
                <w:szCs w:val="20"/>
              </w:rPr>
            </w:pPr>
            <w:r w:rsidRPr="00CD200E">
              <w:rPr>
                <w:bCs/>
                <w:sz w:val="20"/>
                <w:szCs w:val="20"/>
              </w:rPr>
              <w:t xml:space="preserve">        196.393</w:t>
            </w:r>
          </w:p>
        </w:tc>
      </w:tr>
      <w:tr w:rsidR="00CD200E" w:rsidRPr="00CD200E" w14:paraId="0ABE2973" w14:textId="77777777" w:rsidTr="004306D4">
        <w:trPr>
          <w:trHeight w:val="315"/>
        </w:trPr>
        <w:tc>
          <w:tcPr>
            <w:tcW w:w="960" w:type="dxa"/>
            <w:noWrap/>
            <w:hideMark/>
          </w:tcPr>
          <w:p w14:paraId="3309B0EB" w14:textId="77777777" w:rsidR="00CD200E" w:rsidRPr="00CD200E" w:rsidRDefault="00CD200E" w:rsidP="00CD200E">
            <w:pPr>
              <w:suppressAutoHyphens/>
              <w:spacing w:after="0"/>
              <w:jc w:val="left"/>
              <w:rPr>
                <w:bCs/>
                <w:sz w:val="20"/>
                <w:szCs w:val="20"/>
              </w:rPr>
            </w:pPr>
            <w:r w:rsidRPr="00CD200E">
              <w:rPr>
                <w:bCs/>
                <w:sz w:val="20"/>
                <w:szCs w:val="20"/>
              </w:rPr>
              <w:t>3</w:t>
            </w:r>
          </w:p>
        </w:tc>
        <w:tc>
          <w:tcPr>
            <w:tcW w:w="5380" w:type="dxa"/>
            <w:hideMark/>
          </w:tcPr>
          <w:p w14:paraId="15D4F4ED" w14:textId="77777777" w:rsidR="00CD200E" w:rsidRPr="00CD200E" w:rsidRDefault="00CD200E" w:rsidP="00CD200E">
            <w:pPr>
              <w:suppressAutoHyphens/>
              <w:spacing w:after="0"/>
              <w:jc w:val="left"/>
              <w:rPr>
                <w:bCs/>
                <w:sz w:val="20"/>
                <w:szCs w:val="20"/>
              </w:rPr>
            </w:pPr>
            <w:r w:rsidRPr="00CD200E">
              <w:rPr>
                <w:bCs/>
                <w:sz w:val="20"/>
                <w:szCs w:val="20"/>
              </w:rPr>
              <w:t>Хлеб пшеничный</w:t>
            </w:r>
          </w:p>
        </w:tc>
        <w:tc>
          <w:tcPr>
            <w:tcW w:w="1960" w:type="dxa"/>
            <w:hideMark/>
          </w:tcPr>
          <w:p w14:paraId="25C4DB80" w14:textId="77777777" w:rsidR="00CD200E" w:rsidRPr="00CD200E" w:rsidRDefault="00CD200E" w:rsidP="00CD200E">
            <w:pPr>
              <w:suppressAutoHyphens/>
              <w:spacing w:after="0"/>
              <w:jc w:val="left"/>
              <w:rPr>
                <w:bCs/>
                <w:sz w:val="20"/>
                <w:szCs w:val="20"/>
              </w:rPr>
            </w:pPr>
            <w:r w:rsidRPr="00CD200E">
              <w:rPr>
                <w:bCs/>
                <w:sz w:val="20"/>
                <w:szCs w:val="20"/>
              </w:rPr>
              <w:t>ТПП</w:t>
            </w:r>
          </w:p>
        </w:tc>
        <w:tc>
          <w:tcPr>
            <w:tcW w:w="1420" w:type="dxa"/>
            <w:hideMark/>
          </w:tcPr>
          <w:p w14:paraId="0C258835" w14:textId="77777777" w:rsidR="00CD200E" w:rsidRPr="00CD200E" w:rsidRDefault="00CD200E" w:rsidP="00CD200E">
            <w:pPr>
              <w:suppressAutoHyphens/>
              <w:spacing w:after="0"/>
              <w:jc w:val="left"/>
              <w:rPr>
                <w:bCs/>
                <w:sz w:val="20"/>
                <w:szCs w:val="20"/>
              </w:rPr>
            </w:pPr>
            <w:r w:rsidRPr="00CD200E">
              <w:rPr>
                <w:bCs/>
                <w:sz w:val="20"/>
                <w:szCs w:val="20"/>
              </w:rPr>
              <w:t>50</w:t>
            </w:r>
          </w:p>
        </w:tc>
        <w:tc>
          <w:tcPr>
            <w:tcW w:w="1400" w:type="dxa"/>
            <w:hideMark/>
          </w:tcPr>
          <w:p w14:paraId="16E71067" w14:textId="77777777" w:rsidR="00CD200E" w:rsidRPr="00CD200E" w:rsidRDefault="00CD200E" w:rsidP="00CD200E">
            <w:pPr>
              <w:suppressAutoHyphens/>
              <w:spacing w:after="0"/>
              <w:jc w:val="left"/>
              <w:rPr>
                <w:bCs/>
                <w:sz w:val="20"/>
                <w:szCs w:val="20"/>
              </w:rPr>
            </w:pPr>
            <w:r w:rsidRPr="00CD200E">
              <w:rPr>
                <w:bCs/>
                <w:sz w:val="20"/>
                <w:szCs w:val="20"/>
              </w:rPr>
              <w:t xml:space="preserve">          3.800</w:t>
            </w:r>
          </w:p>
        </w:tc>
        <w:tc>
          <w:tcPr>
            <w:tcW w:w="1700" w:type="dxa"/>
            <w:hideMark/>
          </w:tcPr>
          <w:p w14:paraId="396D0D45" w14:textId="77777777" w:rsidR="00CD200E" w:rsidRPr="00CD200E" w:rsidRDefault="00CD200E" w:rsidP="00CD200E">
            <w:pPr>
              <w:suppressAutoHyphens/>
              <w:spacing w:after="0"/>
              <w:jc w:val="left"/>
              <w:rPr>
                <w:bCs/>
                <w:sz w:val="20"/>
                <w:szCs w:val="20"/>
              </w:rPr>
            </w:pPr>
            <w:r w:rsidRPr="00CD200E">
              <w:rPr>
                <w:bCs/>
                <w:sz w:val="20"/>
                <w:szCs w:val="20"/>
              </w:rPr>
              <w:t xml:space="preserve">          0.450</w:t>
            </w:r>
          </w:p>
        </w:tc>
        <w:tc>
          <w:tcPr>
            <w:tcW w:w="1320" w:type="dxa"/>
            <w:hideMark/>
          </w:tcPr>
          <w:p w14:paraId="27A2DF58" w14:textId="77777777" w:rsidR="00CD200E" w:rsidRPr="00CD200E" w:rsidRDefault="00CD200E" w:rsidP="00CD200E">
            <w:pPr>
              <w:suppressAutoHyphens/>
              <w:spacing w:after="0"/>
              <w:jc w:val="left"/>
              <w:rPr>
                <w:bCs/>
                <w:sz w:val="20"/>
                <w:szCs w:val="20"/>
              </w:rPr>
            </w:pPr>
            <w:r w:rsidRPr="00CD200E">
              <w:rPr>
                <w:bCs/>
                <w:sz w:val="20"/>
                <w:szCs w:val="20"/>
              </w:rPr>
              <w:t xml:space="preserve">         24.850</w:t>
            </w:r>
          </w:p>
        </w:tc>
        <w:tc>
          <w:tcPr>
            <w:tcW w:w="2040" w:type="dxa"/>
            <w:hideMark/>
          </w:tcPr>
          <w:p w14:paraId="2E5EED30" w14:textId="77777777" w:rsidR="00CD200E" w:rsidRPr="00CD200E" w:rsidRDefault="00CD200E" w:rsidP="00CD200E">
            <w:pPr>
              <w:suppressAutoHyphens/>
              <w:spacing w:after="0"/>
              <w:jc w:val="left"/>
              <w:rPr>
                <w:bCs/>
                <w:sz w:val="20"/>
                <w:szCs w:val="20"/>
              </w:rPr>
            </w:pPr>
            <w:r w:rsidRPr="00CD200E">
              <w:rPr>
                <w:bCs/>
                <w:sz w:val="20"/>
                <w:szCs w:val="20"/>
              </w:rPr>
              <w:t xml:space="preserve">        113.000</w:t>
            </w:r>
          </w:p>
        </w:tc>
      </w:tr>
      <w:tr w:rsidR="00CD200E" w:rsidRPr="00CD200E" w14:paraId="100B5026" w14:textId="77777777" w:rsidTr="004306D4">
        <w:trPr>
          <w:trHeight w:val="315"/>
        </w:trPr>
        <w:tc>
          <w:tcPr>
            <w:tcW w:w="960" w:type="dxa"/>
            <w:noWrap/>
            <w:hideMark/>
          </w:tcPr>
          <w:p w14:paraId="3C48E08B" w14:textId="77777777" w:rsidR="00CD200E" w:rsidRPr="00CD200E" w:rsidRDefault="00CD200E" w:rsidP="00CD200E">
            <w:pPr>
              <w:suppressAutoHyphens/>
              <w:spacing w:after="0"/>
              <w:jc w:val="left"/>
              <w:rPr>
                <w:bCs/>
                <w:sz w:val="20"/>
                <w:szCs w:val="20"/>
              </w:rPr>
            </w:pPr>
            <w:r w:rsidRPr="00CD200E">
              <w:rPr>
                <w:bCs/>
                <w:sz w:val="20"/>
                <w:szCs w:val="20"/>
              </w:rPr>
              <w:t>4</w:t>
            </w:r>
          </w:p>
        </w:tc>
        <w:tc>
          <w:tcPr>
            <w:tcW w:w="5380" w:type="dxa"/>
            <w:hideMark/>
          </w:tcPr>
          <w:p w14:paraId="52DAFE13" w14:textId="77777777" w:rsidR="00CD200E" w:rsidRPr="00CD200E" w:rsidRDefault="00CD200E" w:rsidP="00CD200E">
            <w:pPr>
              <w:suppressAutoHyphens/>
              <w:spacing w:after="0"/>
              <w:jc w:val="left"/>
              <w:rPr>
                <w:bCs/>
                <w:sz w:val="20"/>
                <w:szCs w:val="20"/>
              </w:rPr>
            </w:pPr>
            <w:r w:rsidRPr="00CD200E">
              <w:rPr>
                <w:bCs/>
                <w:sz w:val="20"/>
                <w:szCs w:val="20"/>
              </w:rPr>
              <w:t>Чай с сахаром/фруктово-ягодный с сахаром</w:t>
            </w:r>
          </w:p>
        </w:tc>
        <w:tc>
          <w:tcPr>
            <w:tcW w:w="1960" w:type="dxa"/>
            <w:hideMark/>
          </w:tcPr>
          <w:p w14:paraId="365206FB" w14:textId="77777777" w:rsidR="00CD200E" w:rsidRPr="00CD200E" w:rsidRDefault="00CD200E" w:rsidP="00CD200E">
            <w:pPr>
              <w:suppressAutoHyphens/>
              <w:spacing w:after="0"/>
              <w:jc w:val="left"/>
              <w:rPr>
                <w:bCs/>
                <w:sz w:val="20"/>
                <w:szCs w:val="20"/>
              </w:rPr>
            </w:pPr>
            <w:r w:rsidRPr="00CD200E">
              <w:rPr>
                <w:bCs/>
                <w:sz w:val="20"/>
                <w:szCs w:val="20"/>
              </w:rPr>
              <w:t>54-2гн-2020</w:t>
            </w:r>
          </w:p>
        </w:tc>
        <w:tc>
          <w:tcPr>
            <w:tcW w:w="1420" w:type="dxa"/>
            <w:hideMark/>
          </w:tcPr>
          <w:p w14:paraId="03E28A21" w14:textId="77777777" w:rsidR="00CD200E" w:rsidRPr="00CD200E" w:rsidRDefault="00CD200E" w:rsidP="00CD200E">
            <w:pPr>
              <w:suppressAutoHyphens/>
              <w:spacing w:after="0"/>
              <w:jc w:val="left"/>
              <w:rPr>
                <w:bCs/>
                <w:sz w:val="20"/>
                <w:szCs w:val="20"/>
              </w:rPr>
            </w:pPr>
            <w:r w:rsidRPr="00CD200E">
              <w:rPr>
                <w:bCs/>
                <w:sz w:val="20"/>
                <w:szCs w:val="20"/>
              </w:rPr>
              <w:t>200</w:t>
            </w:r>
          </w:p>
        </w:tc>
        <w:tc>
          <w:tcPr>
            <w:tcW w:w="1400" w:type="dxa"/>
            <w:hideMark/>
          </w:tcPr>
          <w:p w14:paraId="24D9B748" w14:textId="77777777" w:rsidR="00CD200E" w:rsidRPr="00CD200E" w:rsidRDefault="00CD200E" w:rsidP="00CD200E">
            <w:pPr>
              <w:suppressAutoHyphens/>
              <w:spacing w:after="0"/>
              <w:jc w:val="left"/>
              <w:rPr>
                <w:bCs/>
                <w:sz w:val="20"/>
                <w:szCs w:val="20"/>
              </w:rPr>
            </w:pPr>
            <w:r w:rsidRPr="00CD200E">
              <w:rPr>
                <w:bCs/>
                <w:sz w:val="20"/>
                <w:szCs w:val="20"/>
              </w:rPr>
              <w:t xml:space="preserve">          0.200</w:t>
            </w:r>
          </w:p>
        </w:tc>
        <w:tc>
          <w:tcPr>
            <w:tcW w:w="1700" w:type="dxa"/>
            <w:hideMark/>
          </w:tcPr>
          <w:p w14:paraId="4F590DD6" w14:textId="77777777" w:rsidR="00CD200E" w:rsidRPr="00CD200E" w:rsidRDefault="00CD200E" w:rsidP="00CD200E">
            <w:pPr>
              <w:suppressAutoHyphens/>
              <w:spacing w:after="0"/>
              <w:jc w:val="left"/>
              <w:rPr>
                <w:bCs/>
                <w:sz w:val="20"/>
                <w:szCs w:val="20"/>
              </w:rPr>
            </w:pPr>
            <w:r w:rsidRPr="00CD200E">
              <w:rPr>
                <w:bCs/>
                <w:sz w:val="20"/>
                <w:szCs w:val="20"/>
              </w:rPr>
              <w:t xml:space="preserve">          0.000</w:t>
            </w:r>
          </w:p>
        </w:tc>
        <w:tc>
          <w:tcPr>
            <w:tcW w:w="1320" w:type="dxa"/>
            <w:hideMark/>
          </w:tcPr>
          <w:p w14:paraId="2674ABED" w14:textId="77777777" w:rsidR="00CD200E" w:rsidRPr="00CD200E" w:rsidRDefault="00CD200E" w:rsidP="00CD200E">
            <w:pPr>
              <w:suppressAutoHyphens/>
              <w:spacing w:after="0"/>
              <w:jc w:val="left"/>
              <w:rPr>
                <w:bCs/>
                <w:sz w:val="20"/>
                <w:szCs w:val="20"/>
              </w:rPr>
            </w:pPr>
            <w:r w:rsidRPr="00CD200E">
              <w:rPr>
                <w:bCs/>
                <w:sz w:val="20"/>
                <w:szCs w:val="20"/>
              </w:rPr>
              <w:t xml:space="preserve">          7.055</w:t>
            </w:r>
          </w:p>
        </w:tc>
        <w:tc>
          <w:tcPr>
            <w:tcW w:w="2040" w:type="dxa"/>
            <w:hideMark/>
          </w:tcPr>
          <w:p w14:paraId="64F46D20" w14:textId="77777777" w:rsidR="00CD200E" w:rsidRPr="00CD200E" w:rsidRDefault="00CD200E" w:rsidP="00CD200E">
            <w:pPr>
              <w:suppressAutoHyphens/>
              <w:spacing w:after="0"/>
              <w:jc w:val="left"/>
              <w:rPr>
                <w:bCs/>
                <w:sz w:val="20"/>
                <w:szCs w:val="20"/>
              </w:rPr>
            </w:pPr>
            <w:r w:rsidRPr="00CD200E">
              <w:rPr>
                <w:bCs/>
                <w:sz w:val="20"/>
                <w:szCs w:val="20"/>
              </w:rPr>
              <w:t xml:space="preserve">         29.448</w:t>
            </w:r>
          </w:p>
        </w:tc>
      </w:tr>
      <w:tr w:rsidR="00CD200E" w:rsidRPr="00CD200E" w14:paraId="46AFFCFA" w14:textId="77777777" w:rsidTr="004306D4">
        <w:trPr>
          <w:trHeight w:val="315"/>
        </w:trPr>
        <w:tc>
          <w:tcPr>
            <w:tcW w:w="960" w:type="dxa"/>
            <w:noWrap/>
            <w:hideMark/>
          </w:tcPr>
          <w:p w14:paraId="1D0E8E62" w14:textId="77777777" w:rsidR="00CD200E" w:rsidRPr="00CD200E" w:rsidRDefault="00CD200E" w:rsidP="00CD200E">
            <w:pPr>
              <w:suppressAutoHyphens/>
              <w:spacing w:after="0"/>
              <w:jc w:val="left"/>
              <w:rPr>
                <w:bCs/>
                <w:sz w:val="20"/>
                <w:szCs w:val="20"/>
              </w:rPr>
            </w:pPr>
            <w:r w:rsidRPr="00CD200E">
              <w:rPr>
                <w:bCs/>
                <w:sz w:val="20"/>
                <w:szCs w:val="20"/>
              </w:rPr>
              <w:t>5</w:t>
            </w:r>
          </w:p>
        </w:tc>
        <w:tc>
          <w:tcPr>
            <w:tcW w:w="5380" w:type="dxa"/>
            <w:hideMark/>
          </w:tcPr>
          <w:p w14:paraId="52791181" w14:textId="77777777" w:rsidR="00CD200E" w:rsidRPr="00CD200E" w:rsidRDefault="00CD200E" w:rsidP="00CD200E">
            <w:pPr>
              <w:suppressAutoHyphens/>
              <w:spacing w:after="0"/>
              <w:jc w:val="left"/>
              <w:rPr>
                <w:bCs/>
                <w:sz w:val="20"/>
                <w:szCs w:val="20"/>
              </w:rPr>
            </w:pPr>
            <w:r w:rsidRPr="00CD200E">
              <w:rPr>
                <w:bCs/>
                <w:sz w:val="20"/>
                <w:szCs w:val="20"/>
              </w:rPr>
              <w:t xml:space="preserve">Кондитерское изделие в </w:t>
            </w:r>
            <w:proofErr w:type="spellStart"/>
            <w:r w:rsidRPr="00CD200E">
              <w:rPr>
                <w:bCs/>
                <w:sz w:val="20"/>
                <w:szCs w:val="20"/>
              </w:rPr>
              <w:t>инд.упаковке</w:t>
            </w:r>
            <w:proofErr w:type="spellEnd"/>
          </w:p>
        </w:tc>
        <w:tc>
          <w:tcPr>
            <w:tcW w:w="1960" w:type="dxa"/>
            <w:hideMark/>
          </w:tcPr>
          <w:p w14:paraId="09A15BC8" w14:textId="77777777" w:rsidR="00CD200E" w:rsidRPr="00CD200E" w:rsidRDefault="00CD200E" w:rsidP="00CD200E">
            <w:pPr>
              <w:suppressAutoHyphens/>
              <w:spacing w:after="0"/>
              <w:jc w:val="left"/>
              <w:rPr>
                <w:bCs/>
                <w:sz w:val="20"/>
                <w:szCs w:val="20"/>
              </w:rPr>
            </w:pPr>
            <w:r w:rsidRPr="00CD200E">
              <w:rPr>
                <w:bCs/>
                <w:sz w:val="20"/>
                <w:szCs w:val="20"/>
              </w:rPr>
              <w:t>ТПП</w:t>
            </w:r>
          </w:p>
        </w:tc>
        <w:tc>
          <w:tcPr>
            <w:tcW w:w="1420" w:type="dxa"/>
            <w:hideMark/>
          </w:tcPr>
          <w:p w14:paraId="0E4AB9F0" w14:textId="77777777" w:rsidR="00CD200E" w:rsidRPr="00CD200E" w:rsidRDefault="00CD200E" w:rsidP="00CD200E">
            <w:pPr>
              <w:suppressAutoHyphens/>
              <w:spacing w:after="0"/>
              <w:jc w:val="left"/>
              <w:rPr>
                <w:bCs/>
                <w:sz w:val="20"/>
                <w:szCs w:val="20"/>
              </w:rPr>
            </w:pPr>
            <w:r w:rsidRPr="00CD200E">
              <w:rPr>
                <w:bCs/>
                <w:sz w:val="20"/>
                <w:szCs w:val="20"/>
              </w:rPr>
              <w:t>40</w:t>
            </w:r>
          </w:p>
        </w:tc>
        <w:tc>
          <w:tcPr>
            <w:tcW w:w="1400" w:type="dxa"/>
            <w:hideMark/>
          </w:tcPr>
          <w:p w14:paraId="63CBDB17" w14:textId="77777777" w:rsidR="00CD200E" w:rsidRPr="00CD200E" w:rsidRDefault="00CD200E" w:rsidP="00CD200E">
            <w:pPr>
              <w:suppressAutoHyphens/>
              <w:spacing w:after="0"/>
              <w:jc w:val="left"/>
              <w:rPr>
                <w:bCs/>
                <w:sz w:val="20"/>
                <w:szCs w:val="20"/>
              </w:rPr>
            </w:pPr>
            <w:r w:rsidRPr="00CD200E">
              <w:rPr>
                <w:bCs/>
                <w:sz w:val="20"/>
                <w:szCs w:val="20"/>
              </w:rPr>
              <w:t xml:space="preserve">          2.170</w:t>
            </w:r>
          </w:p>
        </w:tc>
        <w:tc>
          <w:tcPr>
            <w:tcW w:w="1700" w:type="dxa"/>
            <w:hideMark/>
          </w:tcPr>
          <w:p w14:paraId="1EA0F652" w14:textId="77777777" w:rsidR="00CD200E" w:rsidRPr="00CD200E" w:rsidRDefault="00CD200E" w:rsidP="00CD200E">
            <w:pPr>
              <w:suppressAutoHyphens/>
              <w:spacing w:after="0"/>
              <w:jc w:val="left"/>
              <w:rPr>
                <w:bCs/>
                <w:sz w:val="20"/>
                <w:szCs w:val="20"/>
              </w:rPr>
            </w:pPr>
            <w:r w:rsidRPr="00CD200E">
              <w:rPr>
                <w:bCs/>
                <w:sz w:val="20"/>
                <w:szCs w:val="20"/>
              </w:rPr>
              <w:t xml:space="preserve">          9.415</w:t>
            </w:r>
          </w:p>
        </w:tc>
        <w:tc>
          <w:tcPr>
            <w:tcW w:w="1320" w:type="dxa"/>
            <w:hideMark/>
          </w:tcPr>
          <w:p w14:paraId="20167006" w14:textId="77777777" w:rsidR="00CD200E" w:rsidRPr="00CD200E" w:rsidRDefault="00CD200E" w:rsidP="00CD200E">
            <w:pPr>
              <w:suppressAutoHyphens/>
              <w:spacing w:after="0"/>
              <w:jc w:val="left"/>
              <w:rPr>
                <w:bCs/>
                <w:sz w:val="20"/>
                <w:szCs w:val="20"/>
              </w:rPr>
            </w:pPr>
            <w:r w:rsidRPr="00CD200E">
              <w:rPr>
                <w:bCs/>
                <w:sz w:val="20"/>
                <w:szCs w:val="20"/>
              </w:rPr>
              <w:t xml:space="preserve">         19.880</w:t>
            </w:r>
          </w:p>
        </w:tc>
        <w:tc>
          <w:tcPr>
            <w:tcW w:w="2040" w:type="dxa"/>
            <w:hideMark/>
          </w:tcPr>
          <w:p w14:paraId="17D44D8E" w14:textId="77777777" w:rsidR="00CD200E" w:rsidRPr="00CD200E" w:rsidRDefault="00CD200E" w:rsidP="00CD200E">
            <w:pPr>
              <w:suppressAutoHyphens/>
              <w:spacing w:after="0"/>
              <w:jc w:val="left"/>
              <w:rPr>
                <w:bCs/>
                <w:sz w:val="20"/>
                <w:szCs w:val="20"/>
              </w:rPr>
            </w:pPr>
            <w:r w:rsidRPr="00CD200E">
              <w:rPr>
                <w:bCs/>
                <w:sz w:val="20"/>
                <w:szCs w:val="20"/>
              </w:rPr>
              <w:t xml:space="preserve">        173.600</w:t>
            </w:r>
          </w:p>
        </w:tc>
      </w:tr>
      <w:tr w:rsidR="00CD200E" w:rsidRPr="00CD200E" w14:paraId="6ECE0D36" w14:textId="77777777" w:rsidTr="004306D4">
        <w:trPr>
          <w:trHeight w:val="315"/>
        </w:trPr>
        <w:tc>
          <w:tcPr>
            <w:tcW w:w="960" w:type="dxa"/>
            <w:noWrap/>
            <w:hideMark/>
          </w:tcPr>
          <w:p w14:paraId="6888EC18" w14:textId="77777777" w:rsidR="00CD200E" w:rsidRPr="00CD200E" w:rsidRDefault="00CD200E" w:rsidP="00CD200E">
            <w:pPr>
              <w:suppressAutoHyphens/>
              <w:spacing w:after="0"/>
              <w:jc w:val="left"/>
              <w:rPr>
                <w:b/>
                <w:bCs/>
              </w:rPr>
            </w:pPr>
            <w:r w:rsidRPr="00CD200E">
              <w:rPr>
                <w:b/>
                <w:bCs/>
              </w:rPr>
              <w:t> </w:t>
            </w:r>
          </w:p>
        </w:tc>
        <w:tc>
          <w:tcPr>
            <w:tcW w:w="5380" w:type="dxa"/>
            <w:noWrap/>
            <w:hideMark/>
          </w:tcPr>
          <w:p w14:paraId="67D6366C" w14:textId="77777777" w:rsidR="00CD200E" w:rsidRPr="00CD200E" w:rsidRDefault="00CD200E" w:rsidP="00CD200E">
            <w:pPr>
              <w:suppressAutoHyphens/>
              <w:spacing w:after="0"/>
              <w:jc w:val="left"/>
              <w:rPr>
                <w:b/>
                <w:bCs/>
              </w:rPr>
            </w:pPr>
            <w:r w:rsidRPr="00CD200E">
              <w:rPr>
                <w:b/>
                <w:bCs/>
              </w:rPr>
              <w:t>Итого за Завтрак:</w:t>
            </w:r>
          </w:p>
        </w:tc>
        <w:tc>
          <w:tcPr>
            <w:tcW w:w="1960" w:type="dxa"/>
            <w:noWrap/>
            <w:hideMark/>
          </w:tcPr>
          <w:p w14:paraId="1FF2C80B" w14:textId="77777777" w:rsidR="00CD200E" w:rsidRPr="00CD200E" w:rsidRDefault="00CD200E" w:rsidP="00CD200E">
            <w:pPr>
              <w:suppressAutoHyphens/>
              <w:spacing w:after="0"/>
              <w:jc w:val="left"/>
              <w:rPr>
                <w:b/>
                <w:bCs/>
              </w:rPr>
            </w:pPr>
            <w:r w:rsidRPr="00CD200E">
              <w:rPr>
                <w:b/>
                <w:bCs/>
              </w:rPr>
              <w:t> </w:t>
            </w:r>
          </w:p>
        </w:tc>
        <w:tc>
          <w:tcPr>
            <w:tcW w:w="1420" w:type="dxa"/>
            <w:noWrap/>
            <w:hideMark/>
          </w:tcPr>
          <w:p w14:paraId="3FF11CAC" w14:textId="77777777" w:rsidR="00CD200E" w:rsidRPr="00CD200E" w:rsidRDefault="00CD200E" w:rsidP="00CD200E">
            <w:pPr>
              <w:suppressAutoHyphens/>
              <w:spacing w:after="0"/>
              <w:jc w:val="left"/>
              <w:rPr>
                <w:b/>
                <w:bCs/>
              </w:rPr>
            </w:pPr>
            <w:r w:rsidRPr="00CD200E">
              <w:rPr>
                <w:b/>
                <w:bCs/>
              </w:rPr>
              <w:t>550</w:t>
            </w:r>
          </w:p>
        </w:tc>
        <w:tc>
          <w:tcPr>
            <w:tcW w:w="1400" w:type="dxa"/>
            <w:noWrap/>
            <w:hideMark/>
          </w:tcPr>
          <w:p w14:paraId="1FE5C1B0" w14:textId="77777777" w:rsidR="00CD200E" w:rsidRPr="00CD200E" w:rsidRDefault="00CD200E" w:rsidP="00CD200E">
            <w:pPr>
              <w:suppressAutoHyphens/>
              <w:spacing w:after="0"/>
              <w:jc w:val="left"/>
              <w:rPr>
                <w:b/>
                <w:bCs/>
              </w:rPr>
            </w:pPr>
            <w:r w:rsidRPr="00CD200E">
              <w:rPr>
                <w:b/>
                <w:bCs/>
              </w:rPr>
              <w:t>23,512</w:t>
            </w:r>
          </w:p>
        </w:tc>
        <w:tc>
          <w:tcPr>
            <w:tcW w:w="1700" w:type="dxa"/>
            <w:noWrap/>
            <w:hideMark/>
          </w:tcPr>
          <w:p w14:paraId="4C443030" w14:textId="77777777" w:rsidR="00CD200E" w:rsidRPr="00CD200E" w:rsidRDefault="00CD200E" w:rsidP="00CD200E">
            <w:pPr>
              <w:suppressAutoHyphens/>
              <w:spacing w:after="0"/>
              <w:jc w:val="left"/>
              <w:rPr>
                <w:b/>
                <w:bCs/>
              </w:rPr>
            </w:pPr>
            <w:r w:rsidRPr="00CD200E">
              <w:rPr>
                <w:b/>
                <w:bCs/>
              </w:rPr>
              <w:t>24,751</w:t>
            </w:r>
          </w:p>
        </w:tc>
        <w:tc>
          <w:tcPr>
            <w:tcW w:w="1320" w:type="dxa"/>
            <w:noWrap/>
            <w:hideMark/>
          </w:tcPr>
          <w:p w14:paraId="6EF98491" w14:textId="77777777" w:rsidR="00CD200E" w:rsidRPr="00CD200E" w:rsidRDefault="00CD200E" w:rsidP="00CD200E">
            <w:pPr>
              <w:suppressAutoHyphens/>
              <w:spacing w:after="0"/>
              <w:jc w:val="left"/>
              <w:rPr>
                <w:b/>
                <w:bCs/>
              </w:rPr>
            </w:pPr>
            <w:r w:rsidRPr="00CD200E">
              <w:rPr>
                <w:b/>
                <w:bCs/>
              </w:rPr>
              <w:t>103,669</w:t>
            </w:r>
          </w:p>
        </w:tc>
        <w:tc>
          <w:tcPr>
            <w:tcW w:w="2040" w:type="dxa"/>
            <w:noWrap/>
            <w:hideMark/>
          </w:tcPr>
          <w:p w14:paraId="755F946D" w14:textId="77777777" w:rsidR="00CD200E" w:rsidRPr="00CD200E" w:rsidRDefault="00CD200E" w:rsidP="00CD200E">
            <w:pPr>
              <w:suppressAutoHyphens/>
              <w:spacing w:after="0"/>
              <w:jc w:val="left"/>
              <w:rPr>
                <w:b/>
                <w:bCs/>
              </w:rPr>
            </w:pPr>
            <w:r w:rsidRPr="00CD200E">
              <w:rPr>
                <w:b/>
                <w:bCs/>
              </w:rPr>
              <w:t>726,919</w:t>
            </w:r>
          </w:p>
        </w:tc>
      </w:tr>
      <w:tr w:rsidR="00CD200E" w:rsidRPr="00CD200E" w14:paraId="1C3118FC" w14:textId="77777777" w:rsidTr="004306D4">
        <w:trPr>
          <w:trHeight w:val="315"/>
        </w:trPr>
        <w:tc>
          <w:tcPr>
            <w:tcW w:w="960" w:type="dxa"/>
            <w:noWrap/>
            <w:hideMark/>
          </w:tcPr>
          <w:p w14:paraId="71DDB4F2" w14:textId="77777777" w:rsidR="00CD200E" w:rsidRPr="00CD200E" w:rsidRDefault="00CD200E" w:rsidP="00CD200E">
            <w:pPr>
              <w:suppressAutoHyphens/>
              <w:spacing w:after="0"/>
              <w:jc w:val="left"/>
              <w:rPr>
                <w:b/>
                <w:bCs/>
              </w:rPr>
            </w:pPr>
            <w:r w:rsidRPr="00CD200E">
              <w:rPr>
                <w:b/>
                <w:bCs/>
              </w:rPr>
              <w:t> </w:t>
            </w:r>
          </w:p>
        </w:tc>
        <w:tc>
          <w:tcPr>
            <w:tcW w:w="5380" w:type="dxa"/>
            <w:noWrap/>
            <w:hideMark/>
          </w:tcPr>
          <w:p w14:paraId="61738A25" w14:textId="77777777" w:rsidR="00CD200E" w:rsidRPr="00CD200E" w:rsidRDefault="00CD200E" w:rsidP="00CD200E">
            <w:pPr>
              <w:suppressAutoHyphens/>
              <w:spacing w:after="0"/>
              <w:jc w:val="left"/>
              <w:rPr>
                <w:b/>
                <w:bCs/>
              </w:rPr>
            </w:pPr>
            <w:r w:rsidRPr="00CD200E">
              <w:rPr>
                <w:b/>
                <w:bCs/>
              </w:rPr>
              <w:t>Обед</w:t>
            </w:r>
          </w:p>
        </w:tc>
        <w:tc>
          <w:tcPr>
            <w:tcW w:w="1960" w:type="dxa"/>
            <w:noWrap/>
            <w:hideMark/>
          </w:tcPr>
          <w:p w14:paraId="28878C61" w14:textId="77777777" w:rsidR="00CD200E" w:rsidRPr="00CD200E" w:rsidRDefault="00CD200E" w:rsidP="00CD200E">
            <w:pPr>
              <w:suppressAutoHyphens/>
              <w:spacing w:after="0"/>
              <w:jc w:val="left"/>
              <w:rPr>
                <w:b/>
                <w:bCs/>
              </w:rPr>
            </w:pPr>
            <w:r w:rsidRPr="00CD200E">
              <w:rPr>
                <w:b/>
                <w:bCs/>
              </w:rPr>
              <w:t> </w:t>
            </w:r>
          </w:p>
        </w:tc>
        <w:tc>
          <w:tcPr>
            <w:tcW w:w="1420" w:type="dxa"/>
            <w:noWrap/>
            <w:hideMark/>
          </w:tcPr>
          <w:p w14:paraId="73211E08" w14:textId="77777777" w:rsidR="00CD200E" w:rsidRPr="00CD200E" w:rsidRDefault="00CD200E" w:rsidP="00CD200E">
            <w:pPr>
              <w:suppressAutoHyphens/>
              <w:spacing w:after="0"/>
              <w:jc w:val="left"/>
              <w:rPr>
                <w:b/>
                <w:bCs/>
              </w:rPr>
            </w:pPr>
            <w:r w:rsidRPr="00CD200E">
              <w:rPr>
                <w:b/>
                <w:bCs/>
              </w:rPr>
              <w:t> </w:t>
            </w:r>
          </w:p>
        </w:tc>
        <w:tc>
          <w:tcPr>
            <w:tcW w:w="1400" w:type="dxa"/>
            <w:noWrap/>
            <w:hideMark/>
          </w:tcPr>
          <w:p w14:paraId="588A0CF8" w14:textId="77777777" w:rsidR="00CD200E" w:rsidRPr="00CD200E" w:rsidRDefault="00CD200E" w:rsidP="00CD200E">
            <w:pPr>
              <w:suppressAutoHyphens/>
              <w:spacing w:after="0"/>
              <w:jc w:val="left"/>
              <w:rPr>
                <w:b/>
                <w:bCs/>
              </w:rPr>
            </w:pPr>
            <w:r w:rsidRPr="00CD200E">
              <w:rPr>
                <w:b/>
                <w:bCs/>
              </w:rPr>
              <w:t> </w:t>
            </w:r>
          </w:p>
        </w:tc>
        <w:tc>
          <w:tcPr>
            <w:tcW w:w="1700" w:type="dxa"/>
            <w:noWrap/>
            <w:hideMark/>
          </w:tcPr>
          <w:p w14:paraId="43206DDF" w14:textId="77777777" w:rsidR="00CD200E" w:rsidRPr="00CD200E" w:rsidRDefault="00CD200E" w:rsidP="00CD200E">
            <w:pPr>
              <w:suppressAutoHyphens/>
              <w:spacing w:after="0"/>
              <w:jc w:val="left"/>
              <w:rPr>
                <w:b/>
                <w:bCs/>
              </w:rPr>
            </w:pPr>
            <w:r w:rsidRPr="00CD200E">
              <w:rPr>
                <w:b/>
                <w:bCs/>
              </w:rPr>
              <w:t> </w:t>
            </w:r>
          </w:p>
        </w:tc>
        <w:tc>
          <w:tcPr>
            <w:tcW w:w="1320" w:type="dxa"/>
            <w:noWrap/>
            <w:hideMark/>
          </w:tcPr>
          <w:p w14:paraId="4E23CD71" w14:textId="77777777" w:rsidR="00CD200E" w:rsidRPr="00CD200E" w:rsidRDefault="00CD200E" w:rsidP="00CD200E">
            <w:pPr>
              <w:suppressAutoHyphens/>
              <w:spacing w:after="0"/>
              <w:jc w:val="left"/>
              <w:rPr>
                <w:b/>
                <w:bCs/>
              </w:rPr>
            </w:pPr>
            <w:r w:rsidRPr="00CD200E">
              <w:rPr>
                <w:b/>
                <w:bCs/>
              </w:rPr>
              <w:t> </w:t>
            </w:r>
          </w:p>
        </w:tc>
        <w:tc>
          <w:tcPr>
            <w:tcW w:w="2040" w:type="dxa"/>
            <w:noWrap/>
            <w:hideMark/>
          </w:tcPr>
          <w:p w14:paraId="4E8D4230" w14:textId="77777777" w:rsidR="00CD200E" w:rsidRPr="00CD200E" w:rsidRDefault="00CD200E" w:rsidP="00CD200E">
            <w:pPr>
              <w:suppressAutoHyphens/>
              <w:spacing w:after="0"/>
              <w:jc w:val="left"/>
              <w:rPr>
                <w:b/>
                <w:bCs/>
              </w:rPr>
            </w:pPr>
            <w:r w:rsidRPr="00CD200E">
              <w:rPr>
                <w:b/>
                <w:bCs/>
              </w:rPr>
              <w:t> </w:t>
            </w:r>
          </w:p>
        </w:tc>
      </w:tr>
      <w:tr w:rsidR="00CD200E" w:rsidRPr="00CD200E" w14:paraId="624C2160" w14:textId="77777777" w:rsidTr="004306D4">
        <w:trPr>
          <w:trHeight w:val="315"/>
        </w:trPr>
        <w:tc>
          <w:tcPr>
            <w:tcW w:w="960" w:type="dxa"/>
            <w:noWrap/>
            <w:hideMark/>
          </w:tcPr>
          <w:p w14:paraId="22984474" w14:textId="77777777" w:rsidR="00CD200E" w:rsidRPr="00CD200E" w:rsidRDefault="00CD200E" w:rsidP="00CD200E">
            <w:pPr>
              <w:suppressAutoHyphens/>
              <w:spacing w:after="0"/>
              <w:jc w:val="left"/>
              <w:rPr>
                <w:bCs/>
                <w:sz w:val="20"/>
                <w:szCs w:val="20"/>
              </w:rPr>
            </w:pPr>
            <w:r w:rsidRPr="00CD200E">
              <w:rPr>
                <w:bCs/>
                <w:sz w:val="20"/>
                <w:szCs w:val="20"/>
              </w:rPr>
              <w:t>1</w:t>
            </w:r>
          </w:p>
        </w:tc>
        <w:tc>
          <w:tcPr>
            <w:tcW w:w="5380" w:type="dxa"/>
            <w:hideMark/>
          </w:tcPr>
          <w:p w14:paraId="4686E5DD" w14:textId="77777777" w:rsidR="00CD200E" w:rsidRPr="00CD200E" w:rsidRDefault="00CD200E" w:rsidP="00CD200E">
            <w:pPr>
              <w:suppressAutoHyphens/>
              <w:spacing w:after="0"/>
              <w:jc w:val="left"/>
              <w:rPr>
                <w:bCs/>
                <w:sz w:val="20"/>
                <w:szCs w:val="20"/>
              </w:rPr>
            </w:pPr>
            <w:r w:rsidRPr="00CD200E">
              <w:rPr>
                <w:bCs/>
                <w:sz w:val="20"/>
                <w:szCs w:val="20"/>
              </w:rPr>
              <w:t>Закуска овощная (салат)</w:t>
            </w:r>
          </w:p>
        </w:tc>
        <w:tc>
          <w:tcPr>
            <w:tcW w:w="1960" w:type="dxa"/>
            <w:hideMark/>
          </w:tcPr>
          <w:p w14:paraId="402D3351" w14:textId="77777777" w:rsidR="00CD200E" w:rsidRPr="00CD200E" w:rsidRDefault="00CD200E" w:rsidP="00CD200E">
            <w:pPr>
              <w:suppressAutoHyphens/>
              <w:spacing w:after="0"/>
              <w:jc w:val="left"/>
              <w:rPr>
                <w:bCs/>
                <w:sz w:val="20"/>
                <w:szCs w:val="20"/>
              </w:rPr>
            </w:pPr>
            <w:r w:rsidRPr="00CD200E">
              <w:rPr>
                <w:bCs/>
                <w:sz w:val="20"/>
                <w:szCs w:val="20"/>
              </w:rPr>
              <w:t>147/2018.</w:t>
            </w:r>
          </w:p>
        </w:tc>
        <w:tc>
          <w:tcPr>
            <w:tcW w:w="1420" w:type="dxa"/>
            <w:hideMark/>
          </w:tcPr>
          <w:p w14:paraId="211670B6" w14:textId="77777777" w:rsidR="00CD200E" w:rsidRPr="00CD200E" w:rsidRDefault="00CD200E" w:rsidP="00CD200E">
            <w:pPr>
              <w:suppressAutoHyphens/>
              <w:spacing w:after="0"/>
              <w:jc w:val="left"/>
              <w:rPr>
                <w:bCs/>
                <w:sz w:val="20"/>
                <w:szCs w:val="20"/>
              </w:rPr>
            </w:pPr>
            <w:r w:rsidRPr="00CD200E">
              <w:rPr>
                <w:bCs/>
                <w:sz w:val="20"/>
                <w:szCs w:val="20"/>
              </w:rPr>
              <w:t>100</w:t>
            </w:r>
          </w:p>
        </w:tc>
        <w:tc>
          <w:tcPr>
            <w:tcW w:w="1400" w:type="dxa"/>
            <w:hideMark/>
          </w:tcPr>
          <w:p w14:paraId="74EEB820" w14:textId="77777777" w:rsidR="00CD200E" w:rsidRPr="00CD200E" w:rsidRDefault="00CD200E" w:rsidP="00CD200E">
            <w:pPr>
              <w:suppressAutoHyphens/>
              <w:spacing w:after="0"/>
              <w:jc w:val="left"/>
              <w:rPr>
                <w:bCs/>
                <w:sz w:val="20"/>
                <w:szCs w:val="20"/>
              </w:rPr>
            </w:pPr>
            <w:r w:rsidRPr="00CD200E">
              <w:rPr>
                <w:bCs/>
                <w:sz w:val="20"/>
                <w:szCs w:val="20"/>
              </w:rPr>
              <w:t xml:space="preserve">          0.152</w:t>
            </w:r>
          </w:p>
        </w:tc>
        <w:tc>
          <w:tcPr>
            <w:tcW w:w="1700" w:type="dxa"/>
            <w:hideMark/>
          </w:tcPr>
          <w:p w14:paraId="051AA4CE" w14:textId="77777777" w:rsidR="00CD200E" w:rsidRPr="00CD200E" w:rsidRDefault="00CD200E" w:rsidP="00CD200E">
            <w:pPr>
              <w:suppressAutoHyphens/>
              <w:spacing w:after="0"/>
              <w:jc w:val="left"/>
              <w:rPr>
                <w:bCs/>
                <w:sz w:val="20"/>
                <w:szCs w:val="20"/>
              </w:rPr>
            </w:pPr>
            <w:r w:rsidRPr="00CD200E">
              <w:rPr>
                <w:bCs/>
                <w:sz w:val="20"/>
                <w:szCs w:val="20"/>
              </w:rPr>
              <w:t xml:space="preserve">          5.005</w:t>
            </w:r>
          </w:p>
        </w:tc>
        <w:tc>
          <w:tcPr>
            <w:tcW w:w="1320" w:type="dxa"/>
            <w:hideMark/>
          </w:tcPr>
          <w:p w14:paraId="6A312C01" w14:textId="77777777" w:rsidR="00CD200E" w:rsidRPr="00CD200E" w:rsidRDefault="00CD200E" w:rsidP="00CD200E">
            <w:pPr>
              <w:suppressAutoHyphens/>
              <w:spacing w:after="0"/>
              <w:jc w:val="left"/>
              <w:rPr>
                <w:bCs/>
                <w:sz w:val="20"/>
                <w:szCs w:val="20"/>
              </w:rPr>
            </w:pPr>
            <w:r w:rsidRPr="00CD200E">
              <w:rPr>
                <w:bCs/>
                <w:sz w:val="20"/>
                <w:szCs w:val="20"/>
              </w:rPr>
              <w:t xml:space="preserve">          0.494</w:t>
            </w:r>
          </w:p>
        </w:tc>
        <w:tc>
          <w:tcPr>
            <w:tcW w:w="2040" w:type="dxa"/>
            <w:hideMark/>
          </w:tcPr>
          <w:p w14:paraId="7B7212E7" w14:textId="77777777" w:rsidR="00CD200E" w:rsidRPr="00CD200E" w:rsidRDefault="00CD200E" w:rsidP="00CD200E">
            <w:pPr>
              <w:suppressAutoHyphens/>
              <w:spacing w:after="0"/>
              <w:jc w:val="left"/>
              <w:rPr>
                <w:bCs/>
                <w:sz w:val="20"/>
                <w:szCs w:val="20"/>
              </w:rPr>
            </w:pPr>
            <w:r w:rsidRPr="00CD200E">
              <w:rPr>
                <w:bCs/>
                <w:sz w:val="20"/>
                <w:szCs w:val="20"/>
              </w:rPr>
              <w:t xml:space="preserve">         47.515</w:t>
            </w:r>
          </w:p>
        </w:tc>
      </w:tr>
      <w:tr w:rsidR="00CD200E" w:rsidRPr="00CD200E" w14:paraId="7FB51491" w14:textId="77777777" w:rsidTr="004306D4">
        <w:trPr>
          <w:trHeight w:val="630"/>
        </w:trPr>
        <w:tc>
          <w:tcPr>
            <w:tcW w:w="960" w:type="dxa"/>
            <w:noWrap/>
            <w:hideMark/>
          </w:tcPr>
          <w:p w14:paraId="1DA94AA6" w14:textId="77777777" w:rsidR="00CD200E" w:rsidRPr="00CD200E" w:rsidRDefault="00CD200E" w:rsidP="00CD200E">
            <w:pPr>
              <w:suppressAutoHyphens/>
              <w:spacing w:after="0"/>
              <w:jc w:val="left"/>
              <w:rPr>
                <w:bCs/>
                <w:sz w:val="20"/>
                <w:szCs w:val="20"/>
              </w:rPr>
            </w:pPr>
            <w:r w:rsidRPr="00CD200E">
              <w:rPr>
                <w:bCs/>
                <w:sz w:val="20"/>
                <w:szCs w:val="20"/>
              </w:rPr>
              <w:t>2</w:t>
            </w:r>
          </w:p>
        </w:tc>
        <w:tc>
          <w:tcPr>
            <w:tcW w:w="5380" w:type="dxa"/>
            <w:hideMark/>
          </w:tcPr>
          <w:p w14:paraId="02A195EE" w14:textId="77777777" w:rsidR="00CD200E" w:rsidRPr="00CD200E" w:rsidRDefault="00CD200E" w:rsidP="00CD200E">
            <w:pPr>
              <w:suppressAutoHyphens/>
              <w:spacing w:after="0"/>
              <w:jc w:val="left"/>
              <w:rPr>
                <w:bCs/>
                <w:sz w:val="20"/>
                <w:szCs w:val="20"/>
              </w:rPr>
            </w:pPr>
            <w:r w:rsidRPr="00CD200E">
              <w:rPr>
                <w:bCs/>
                <w:sz w:val="20"/>
                <w:szCs w:val="20"/>
              </w:rPr>
              <w:t>Суп картофельный с макаронными изделиями и фрикадельками</w:t>
            </w:r>
          </w:p>
        </w:tc>
        <w:tc>
          <w:tcPr>
            <w:tcW w:w="1960" w:type="dxa"/>
            <w:hideMark/>
          </w:tcPr>
          <w:p w14:paraId="0C0173DA" w14:textId="77777777" w:rsidR="00CD200E" w:rsidRPr="00CD200E" w:rsidRDefault="00CD200E" w:rsidP="00CD200E">
            <w:pPr>
              <w:suppressAutoHyphens/>
              <w:spacing w:after="0"/>
              <w:jc w:val="left"/>
              <w:rPr>
                <w:bCs/>
                <w:sz w:val="20"/>
                <w:szCs w:val="20"/>
              </w:rPr>
            </w:pPr>
            <w:r w:rsidRPr="00CD200E">
              <w:rPr>
                <w:bCs/>
                <w:sz w:val="20"/>
                <w:szCs w:val="20"/>
              </w:rPr>
              <w:t>307/3/1998.</w:t>
            </w:r>
          </w:p>
        </w:tc>
        <w:tc>
          <w:tcPr>
            <w:tcW w:w="1420" w:type="dxa"/>
            <w:hideMark/>
          </w:tcPr>
          <w:p w14:paraId="2EC62201" w14:textId="77777777" w:rsidR="00CD200E" w:rsidRPr="00CD200E" w:rsidRDefault="00CD200E" w:rsidP="00CD200E">
            <w:pPr>
              <w:suppressAutoHyphens/>
              <w:spacing w:after="0"/>
              <w:jc w:val="left"/>
              <w:rPr>
                <w:bCs/>
                <w:sz w:val="20"/>
                <w:szCs w:val="20"/>
              </w:rPr>
            </w:pPr>
            <w:r w:rsidRPr="00CD200E">
              <w:rPr>
                <w:bCs/>
                <w:sz w:val="20"/>
                <w:szCs w:val="20"/>
              </w:rPr>
              <w:t>250</w:t>
            </w:r>
          </w:p>
        </w:tc>
        <w:tc>
          <w:tcPr>
            <w:tcW w:w="1400" w:type="dxa"/>
            <w:hideMark/>
          </w:tcPr>
          <w:p w14:paraId="0213467E" w14:textId="77777777" w:rsidR="00CD200E" w:rsidRPr="00CD200E" w:rsidRDefault="00CD200E" w:rsidP="00CD200E">
            <w:pPr>
              <w:suppressAutoHyphens/>
              <w:spacing w:after="0"/>
              <w:jc w:val="left"/>
              <w:rPr>
                <w:bCs/>
                <w:sz w:val="20"/>
                <w:szCs w:val="20"/>
              </w:rPr>
            </w:pPr>
            <w:r w:rsidRPr="00CD200E">
              <w:rPr>
                <w:bCs/>
                <w:sz w:val="20"/>
                <w:szCs w:val="20"/>
              </w:rPr>
              <w:t xml:space="preserve">          6.343</w:t>
            </w:r>
          </w:p>
        </w:tc>
        <w:tc>
          <w:tcPr>
            <w:tcW w:w="1700" w:type="dxa"/>
            <w:hideMark/>
          </w:tcPr>
          <w:p w14:paraId="3883F49A" w14:textId="77777777" w:rsidR="00CD200E" w:rsidRPr="00CD200E" w:rsidRDefault="00CD200E" w:rsidP="00CD200E">
            <w:pPr>
              <w:suppressAutoHyphens/>
              <w:spacing w:after="0"/>
              <w:jc w:val="left"/>
              <w:rPr>
                <w:bCs/>
                <w:sz w:val="20"/>
                <w:szCs w:val="20"/>
              </w:rPr>
            </w:pPr>
            <w:r w:rsidRPr="00CD200E">
              <w:rPr>
                <w:bCs/>
                <w:sz w:val="20"/>
                <w:szCs w:val="20"/>
              </w:rPr>
              <w:t xml:space="preserve">          4.084</w:t>
            </w:r>
          </w:p>
        </w:tc>
        <w:tc>
          <w:tcPr>
            <w:tcW w:w="1320" w:type="dxa"/>
            <w:hideMark/>
          </w:tcPr>
          <w:p w14:paraId="394B8935" w14:textId="77777777" w:rsidR="00CD200E" w:rsidRPr="00CD200E" w:rsidRDefault="00CD200E" w:rsidP="00CD200E">
            <w:pPr>
              <w:suppressAutoHyphens/>
              <w:spacing w:after="0"/>
              <w:jc w:val="left"/>
              <w:rPr>
                <w:bCs/>
                <w:sz w:val="20"/>
                <w:szCs w:val="20"/>
              </w:rPr>
            </w:pPr>
            <w:r w:rsidRPr="00CD200E">
              <w:rPr>
                <w:bCs/>
                <w:sz w:val="20"/>
                <w:szCs w:val="20"/>
              </w:rPr>
              <w:t xml:space="preserve">         23.569</w:t>
            </w:r>
          </w:p>
        </w:tc>
        <w:tc>
          <w:tcPr>
            <w:tcW w:w="2040" w:type="dxa"/>
            <w:hideMark/>
          </w:tcPr>
          <w:p w14:paraId="21DB9378" w14:textId="77777777" w:rsidR="00CD200E" w:rsidRPr="00CD200E" w:rsidRDefault="00CD200E" w:rsidP="00CD200E">
            <w:pPr>
              <w:suppressAutoHyphens/>
              <w:spacing w:after="0"/>
              <w:jc w:val="left"/>
              <w:rPr>
                <w:bCs/>
                <w:sz w:val="20"/>
                <w:szCs w:val="20"/>
              </w:rPr>
            </w:pPr>
            <w:r w:rsidRPr="00CD200E">
              <w:rPr>
                <w:bCs/>
                <w:sz w:val="20"/>
                <w:szCs w:val="20"/>
              </w:rPr>
              <w:t xml:space="preserve">        152.821</w:t>
            </w:r>
          </w:p>
        </w:tc>
      </w:tr>
      <w:tr w:rsidR="00CD200E" w:rsidRPr="00CD200E" w14:paraId="10D77CE8" w14:textId="77777777" w:rsidTr="004306D4">
        <w:trPr>
          <w:trHeight w:val="315"/>
        </w:trPr>
        <w:tc>
          <w:tcPr>
            <w:tcW w:w="960" w:type="dxa"/>
            <w:noWrap/>
            <w:hideMark/>
          </w:tcPr>
          <w:p w14:paraId="60E304CC" w14:textId="77777777" w:rsidR="00CD200E" w:rsidRPr="00CD200E" w:rsidRDefault="00CD200E" w:rsidP="00CD200E">
            <w:pPr>
              <w:suppressAutoHyphens/>
              <w:spacing w:after="0"/>
              <w:jc w:val="left"/>
              <w:rPr>
                <w:bCs/>
                <w:sz w:val="20"/>
                <w:szCs w:val="20"/>
              </w:rPr>
            </w:pPr>
            <w:r w:rsidRPr="00CD200E">
              <w:rPr>
                <w:bCs/>
                <w:sz w:val="20"/>
                <w:szCs w:val="20"/>
              </w:rPr>
              <w:t>3</w:t>
            </w:r>
          </w:p>
        </w:tc>
        <w:tc>
          <w:tcPr>
            <w:tcW w:w="5380" w:type="dxa"/>
            <w:hideMark/>
          </w:tcPr>
          <w:p w14:paraId="003BE559" w14:textId="77777777" w:rsidR="00CD200E" w:rsidRPr="00CD200E" w:rsidRDefault="00CD200E" w:rsidP="00CD200E">
            <w:pPr>
              <w:suppressAutoHyphens/>
              <w:spacing w:after="0"/>
              <w:jc w:val="left"/>
              <w:rPr>
                <w:bCs/>
                <w:sz w:val="20"/>
                <w:szCs w:val="20"/>
              </w:rPr>
            </w:pPr>
            <w:r w:rsidRPr="00CD200E">
              <w:rPr>
                <w:bCs/>
                <w:sz w:val="20"/>
                <w:szCs w:val="20"/>
              </w:rPr>
              <w:t>Рагу овощное с мясом птицы(филе курицы)</w:t>
            </w:r>
          </w:p>
        </w:tc>
        <w:tc>
          <w:tcPr>
            <w:tcW w:w="1960" w:type="dxa"/>
            <w:hideMark/>
          </w:tcPr>
          <w:p w14:paraId="14DA35A4" w14:textId="77777777" w:rsidR="00CD200E" w:rsidRPr="00CD200E" w:rsidRDefault="00CD200E" w:rsidP="00CD200E">
            <w:pPr>
              <w:suppressAutoHyphens/>
              <w:spacing w:after="0"/>
              <w:jc w:val="left"/>
              <w:rPr>
                <w:bCs/>
                <w:sz w:val="20"/>
                <w:szCs w:val="20"/>
              </w:rPr>
            </w:pPr>
            <w:r w:rsidRPr="00CD200E">
              <w:rPr>
                <w:bCs/>
                <w:sz w:val="20"/>
                <w:szCs w:val="20"/>
              </w:rPr>
              <w:t>887/3/1998.</w:t>
            </w:r>
          </w:p>
        </w:tc>
        <w:tc>
          <w:tcPr>
            <w:tcW w:w="1420" w:type="dxa"/>
            <w:hideMark/>
          </w:tcPr>
          <w:p w14:paraId="124891CD" w14:textId="77777777" w:rsidR="00CD200E" w:rsidRPr="00CD200E" w:rsidRDefault="00CD200E" w:rsidP="00CD200E">
            <w:pPr>
              <w:suppressAutoHyphens/>
              <w:spacing w:after="0"/>
              <w:jc w:val="left"/>
              <w:rPr>
                <w:bCs/>
                <w:sz w:val="20"/>
                <w:szCs w:val="20"/>
              </w:rPr>
            </w:pPr>
            <w:r w:rsidRPr="00CD200E">
              <w:rPr>
                <w:bCs/>
                <w:sz w:val="20"/>
                <w:szCs w:val="20"/>
              </w:rPr>
              <w:t>250</w:t>
            </w:r>
          </w:p>
        </w:tc>
        <w:tc>
          <w:tcPr>
            <w:tcW w:w="1400" w:type="dxa"/>
            <w:hideMark/>
          </w:tcPr>
          <w:p w14:paraId="050E1051" w14:textId="77777777" w:rsidR="00CD200E" w:rsidRPr="00CD200E" w:rsidRDefault="00CD200E" w:rsidP="00CD200E">
            <w:pPr>
              <w:suppressAutoHyphens/>
              <w:spacing w:after="0"/>
              <w:jc w:val="left"/>
              <w:rPr>
                <w:bCs/>
                <w:sz w:val="20"/>
                <w:szCs w:val="20"/>
              </w:rPr>
            </w:pPr>
            <w:r w:rsidRPr="00CD200E">
              <w:rPr>
                <w:bCs/>
                <w:sz w:val="20"/>
                <w:szCs w:val="20"/>
              </w:rPr>
              <w:t xml:space="preserve">         15.948</w:t>
            </w:r>
          </w:p>
        </w:tc>
        <w:tc>
          <w:tcPr>
            <w:tcW w:w="1700" w:type="dxa"/>
            <w:hideMark/>
          </w:tcPr>
          <w:p w14:paraId="0794AADC" w14:textId="77777777" w:rsidR="00CD200E" w:rsidRPr="00CD200E" w:rsidRDefault="00CD200E" w:rsidP="00CD200E">
            <w:pPr>
              <w:suppressAutoHyphens/>
              <w:spacing w:after="0"/>
              <w:jc w:val="left"/>
              <w:rPr>
                <w:bCs/>
                <w:sz w:val="20"/>
                <w:szCs w:val="20"/>
              </w:rPr>
            </w:pPr>
            <w:r w:rsidRPr="00CD200E">
              <w:rPr>
                <w:bCs/>
                <w:sz w:val="20"/>
                <w:szCs w:val="20"/>
              </w:rPr>
              <w:t xml:space="preserve">         20.974</w:t>
            </w:r>
          </w:p>
        </w:tc>
        <w:tc>
          <w:tcPr>
            <w:tcW w:w="1320" w:type="dxa"/>
            <w:hideMark/>
          </w:tcPr>
          <w:p w14:paraId="6D6B5EC4" w14:textId="77777777" w:rsidR="00CD200E" w:rsidRPr="00CD200E" w:rsidRDefault="00CD200E" w:rsidP="00CD200E">
            <w:pPr>
              <w:suppressAutoHyphens/>
              <w:spacing w:after="0"/>
              <w:jc w:val="left"/>
              <w:rPr>
                <w:bCs/>
                <w:sz w:val="20"/>
                <w:szCs w:val="20"/>
              </w:rPr>
            </w:pPr>
            <w:r w:rsidRPr="00CD200E">
              <w:rPr>
                <w:bCs/>
                <w:sz w:val="20"/>
                <w:szCs w:val="20"/>
              </w:rPr>
              <w:t xml:space="preserve">         31.078</w:t>
            </w:r>
          </w:p>
        </w:tc>
        <w:tc>
          <w:tcPr>
            <w:tcW w:w="2040" w:type="dxa"/>
            <w:hideMark/>
          </w:tcPr>
          <w:p w14:paraId="4B1F74FA" w14:textId="77777777" w:rsidR="00CD200E" w:rsidRPr="00CD200E" w:rsidRDefault="00CD200E" w:rsidP="00CD200E">
            <w:pPr>
              <w:suppressAutoHyphens/>
              <w:spacing w:after="0"/>
              <w:jc w:val="left"/>
              <w:rPr>
                <w:bCs/>
                <w:sz w:val="20"/>
                <w:szCs w:val="20"/>
              </w:rPr>
            </w:pPr>
            <w:r w:rsidRPr="00CD200E">
              <w:rPr>
                <w:bCs/>
                <w:sz w:val="20"/>
                <w:szCs w:val="20"/>
              </w:rPr>
              <w:t xml:space="preserve">        370.097</w:t>
            </w:r>
          </w:p>
        </w:tc>
      </w:tr>
      <w:tr w:rsidR="00CD200E" w:rsidRPr="00CD200E" w14:paraId="66AC56DC" w14:textId="77777777" w:rsidTr="004306D4">
        <w:trPr>
          <w:trHeight w:val="315"/>
        </w:trPr>
        <w:tc>
          <w:tcPr>
            <w:tcW w:w="960" w:type="dxa"/>
            <w:noWrap/>
            <w:hideMark/>
          </w:tcPr>
          <w:p w14:paraId="35DF7AD7" w14:textId="77777777" w:rsidR="00CD200E" w:rsidRPr="00CD200E" w:rsidRDefault="00CD200E" w:rsidP="00CD200E">
            <w:pPr>
              <w:suppressAutoHyphens/>
              <w:spacing w:after="0"/>
              <w:jc w:val="left"/>
              <w:rPr>
                <w:bCs/>
                <w:sz w:val="20"/>
                <w:szCs w:val="20"/>
              </w:rPr>
            </w:pPr>
            <w:r w:rsidRPr="00CD200E">
              <w:rPr>
                <w:bCs/>
                <w:sz w:val="20"/>
                <w:szCs w:val="20"/>
              </w:rPr>
              <w:t>4</w:t>
            </w:r>
          </w:p>
        </w:tc>
        <w:tc>
          <w:tcPr>
            <w:tcW w:w="5380" w:type="dxa"/>
            <w:hideMark/>
          </w:tcPr>
          <w:p w14:paraId="59786A89" w14:textId="77777777" w:rsidR="00CD200E" w:rsidRPr="00CD200E" w:rsidRDefault="00CD200E" w:rsidP="00CD200E">
            <w:pPr>
              <w:suppressAutoHyphens/>
              <w:spacing w:after="0"/>
              <w:jc w:val="left"/>
              <w:rPr>
                <w:bCs/>
                <w:sz w:val="20"/>
                <w:szCs w:val="20"/>
              </w:rPr>
            </w:pPr>
            <w:r w:rsidRPr="00CD200E">
              <w:rPr>
                <w:bCs/>
                <w:sz w:val="20"/>
                <w:szCs w:val="20"/>
              </w:rPr>
              <w:t>Хлеб пшеничный</w:t>
            </w:r>
          </w:p>
        </w:tc>
        <w:tc>
          <w:tcPr>
            <w:tcW w:w="1960" w:type="dxa"/>
            <w:hideMark/>
          </w:tcPr>
          <w:p w14:paraId="7B9C0134" w14:textId="77777777" w:rsidR="00CD200E" w:rsidRPr="00CD200E" w:rsidRDefault="00CD200E" w:rsidP="00CD200E">
            <w:pPr>
              <w:suppressAutoHyphens/>
              <w:spacing w:after="0"/>
              <w:jc w:val="left"/>
              <w:rPr>
                <w:bCs/>
                <w:sz w:val="20"/>
                <w:szCs w:val="20"/>
              </w:rPr>
            </w:pPr>
            <w:r w:rsidRPr="00CD200E">
              <w:rPr>
                <w:bCs/>
                <w:sz w:val="20"/>
                <w:szCs w:val="20"/>
              </w:rPr>
              <w:t>ТПП</w:t>
            </w:r>
          </w:p>
        </w:tc>
        <w:tc>
          <w:tcPr>
            <w:tcW w:w="1420" w:type="dxa"/>
            <w:hideMark/>
          </w:tcPr>
          <w:p w14:paraId="2AE71643" w14:textId="77777777" w:rsidR="00CD200E" w:rsidRPr="00CD200E" w:rsidRDefault="00CD200E" w:rsidP="00CD200E">
            <w:pPr>
              <w:suppressAutoHyphens/>
              <w:spacing w:after="0"/>
              <w:jc w:val="left"/>
              <w:rPr>
                <w:bCs/>
                <w:sz w:val="20"/>
                <w:szCs w:val="20"/>
              </w:rPr>
            </w:pPr>
            <w:r w:rsidRPr="00CD200E">
              <w:rPr>
                <w:bCs/>
                <w:sz w:val="20"/>
                <w:szCs w:val="20"/>
              </w:rPr>
              <w:t>60</w:t>
            </w:r>
          </w:p>
        </w:tc>
        <w:tc>
          <w:tcPr>
            <w:tcW w:w="1400" w:type="dxa"/>
            <w:hideMark/>
          </w:tcPr>
          <w:p w14:paraId="7E4DD13E" w14:textId="77777777" w:rsidR="00CD200E" w:rsidRPr="00CD200E" w:rsidRDefault="00CD200E" w:rsidP="00CD200E">
            <w:pPr>
              <w:suppressAutoHyphens/>
              <w:spacing w:after="0"/>
              <w:jc w:val="left"/>
              <w:rPr>
                <w:bCs/>
                <w:sz w:val="20"/>
                <w:szCs w:val="20"/>
              </w:rPr>
            </w:pPr>
            <w:r w:rsidRPr="00CD200E">
              <w:rPr>
                <w:bCs/>
                <w:sz w:val="20"/>
                <w:szCs w:val="20"/>
              </w:rPr>
              <w:t xml:space="preserve">          4.560</w:t>
            </w:r>
          </w:p>
        </w:tc>
        <w:tc>
          <w:tcPr>
            <w:tcW w:w="1700" w:type="dxa"/>
            <w:hideMark/>
          </w:tcPr>
          <w:p w14:paraId="0A612D9D" w14:textId="77777777" w:rsidR="00CD200E" w:rsidRPr="00CD200E" w:rsidRDefault="00CD200E" w:rsidP="00CD200E">
            <w:pPr>
              <w:suppressAutoHyphens/>
              <w:spacing w:after="0"/>
              <w:jc w:val="left"/>
              <w:rPr>
                <w:bCs/>
                <w:sz w:val="20"/>
                <w:szCs w:val="20"/>
              </w:rPr>
            </w:pPr>
            <w:r w:rsidRPr="00CD200E">
              <w:rPr>
                <w:bCs/>
                <w:sz w:val="20"/>
                <w:szCs w:val="20"/>
              </w:rPr>
              <w:t xml:space="preserve">          0.540</w:t>
            </w:r>
          </w:p>
        </w:tc>
        <w:tc>
          <w:tcPr>
            <w:tcW w:w="1320" w:type="dxa"/>
            <w:hideMark/>
          </w:tcPr>
          <w:p w14:paraId="4D1F9DB3" w14:textId="77777777" w:rsidR="00CD200E" w:rsidRPr="00CD200E" w:rsidRDefault="00CD200E" w:rsidP="00CD200E">
            <w:pPr>
              <w:suppressAutoHyphens/>
              <w:spacing w:after="0"/>
              <w:jc w:val="left"/>
              <w:rPr>
                <w:bCs/>
                <w:sz w:val="20"/>
                <w:szCs w:val="20"/>
              </w:rPr>
            </w:pPr>
            <w:r w:rsidRPr="00CD200E">
              <w:rPr>
                <w:bCs/>
                <w:sz w:val="20"/>
                <w:szCs w:val="20"/>
              </w:rPr>
              <w:t xml:space="preserve">         29.820</w:t>
            </w:r>
          </w:p>
        </w:tc>
        <w:tc>
          <w:tcPr>
            <w:tcW w:w="2040" w:type="dxa"/>
            <w:hideMark/>
          </w:tcPr>
          <w:p w14:paraId="50F1C8AC" w14:textId="77777777" w:rsidR="00CD200E" w:rsidRPr="00CD200E" w:rsidRDefault="00CD200E" w:rsidP="00CD200E">
            <w:pPr>
              <w:suppressAutoHyphens/>
              <w:spacing w:after="0"/>
              <w:jc w:val="left"/>
              <w:rPr>
                <w:bCs/>
                <w:sz w:val="20"/>
                <w:szCs w:val="20"/>
              </w:rPr>
            </w:pPr>
            <w:r w:rsidRPr="00CD200E">
              <w:rPr>
                <w:bCs/>
                <w:sz w:val="20"/>
                <w:szCs w:val="20"/>
              </w:rPr>
              <w:t xml:space="preserve">        135.600</w:t>
            </w:r>
          </w:p>
        </w:tc>
      </w:tr>
      <w:tr w:rsidR="00CD200E" w:rsidRPr="00CD200E" w14:paraId="0174241C" w14:textId="77777777" w:rsidTr="004306D4">
        <w:trPr>
          <w:trHeight w:val="315"/>
        </w:trPr>
        <w:tc>
          <w:tcPr>
            <w:tcW w:w="960" w:type="dxa"/>
            <w:noWrap/>
            <w:hideMark/>
          </w:tcPr>
          <w:p w14:paraId="7C8D10BB" w14:textId="77777777" w:rsidR="00CD200E" w:rsidRPr="00CD200E" w:rsidRDefault="00CD200E" w:rsidP="00CD200E">
            <w:pPr>
              <w:suppressAutoHyphens/>
              <w:spacing w:after="0"/>
              <w:jc w:val="left"/>
              <w:rPr>
                <w:bCs/>
                <w:sz w:val="20"/>
                <w:szCs w:val="20"/>
              </w:rPr>
            </w:pPr>
            <w:r w:rsidRPr="00CD200E">
              <w:rPr>
                <w:bCs/>
                <w:sz w:val="20"/>
                <w:szCs w:val="20"/>
              </w:rPr>
              <w:t>5</w:t>
            </w:r>
          </w:p>
        </w:tc>
        <w:tc>
          <w:tcPr>
            <w:tcW w:w="5380" w:type="dxa"/>
            <w:hideMark/>
          </w:tcPr>
          <w:p w14:paraId="4AC7DBD5" w14:textId="77777777" w:rsidR="00CD200E" w:rsidRPr="00CD200E" w:rsidRDefault="00CD200E" w:rsidP="00CD200E">
            <w:pPr>
              <w:suppressAutoHyphens/>
              <w:spacing w:after="0"/>
              <w:jc w:val="left"/>
              <w:rPr>
                <w:bCs/>
                <w:sz w:val="20"/>
                <w:szCs w:val="20"/>
              </w:rPr>
            </w:pPr>
            <w:r w:rsidRPr="00CD200E">
              <w:rPr>
                <w:bCs/>
                <w:sz w:val="20"/>
                <w:szCs w:val="20"/>
              </w:rPr>
              <w:t>Компот из сухофруктов (курага, изюм)</w:t>
            </w:r>
          </w:p>
        </w:tc>
        <w:tc>
          <w:tcPr>
            <w:tcW w:w="1960" w:type="dxa"/>
            <w:hideMark/>
          </w:tcPr>
          <w:p w14:paraId="704944A1" w14:textId="77777777" w:rsidR="00CD200E" w:rsidRPr="00CD200E" w:rsidRDefault="00CD200E" w:rsidP="00CD200E">
            <w:pPr>
              <w:suppressAutoHyphens/>
              <w:spacing w:after="0"/>
              <w:jc w:val="left"/>
              <w:rPr>
                <w:bCs/>
                <w:sz w:val="20"/>
                <w:szCs w:val="20"/>
              </w:rPr>
            </w:pPr>
            <w:r w:rsidRPr="00CD200E">
              <w:rPr>
                <w:bCs/>
                <w:sz w:val="20"/>
                <w:szCs w:val="20"/>
              </w:rPr>
              <w:t>1113/3/98</w:t>
            </w:r>
          </w:p>
        </w:tc>
        <w:tc>
          <w:tcPr>
            <w:tcW w:w="1420" w:type="dxa"/>
            <w:hideMark/>
          </w:tcPr>
          <w:p w14:paraId="45DAD4EA" w14:textId="77777777" w:rsidR="00CD200E" w:rsidRPr="00CD200E" w:rsidRDefault="00CD200E" w:rsidP="00CD200E">
            <w:pPr>
              <w:suppressAutoHyphens/>
              <w:spacing w:after="0"/>
              <w:jc w:val="left"/>
              <w:rPr>
                <w:bCs/>
                <w:sz w:val="20"/>
                <w:szCs w:val="20"/>
              </w:rPr>
            </w:pPr>
            <w:r w:rsidRPr="00CD200E">
              <w:rPr>
                <w:bCs/>
                <w:sz w:val="20"/>
                <w:szCs w:val="20"/>
              </w:rPr>
              <w:t>200</w:t>
            </w:r>
          </w:p>
        </w:tc>
        <w:tc>
          <w:tcPr>
            <w:tcW w:w="1400" w:type="dxa"/>
            <w:hideMark/>
          </w:tcPr>
          <w:p w14:paraId="7726FBBB" w14:textId="77777777" w:rsidR="00CD200E" w:rsidRPr="00CD200E" w:rsidRDefault="00CD200E" w:rsidP="00CD200E">
            <w:pPr>
              <w:suppressAutoHyphens/>
              <w:spacing w:after="0"/>
              <w:jc w:val="left"/>
              <w:rPr>
                <w:bCs/>
                <w:sz w:val="20"/>
                <w:szCs w:val="20"/>
              </w:rPr>
            </w:pPr>
            <w:r w:rsidRPr="00CD200E">
              <w:rPr>
                <w:bCs/>
                <w:sz w:val="20"/>
                <w:szCs w:val="20"/>
              </w:rPr>
              <w:t xml:space="preserve">          0.640</w:t>
            </w:r>
          </w:p>
        </w:tc>
        <w:tc>
          <w:tcPr>
            <w:tcW w:w="1700" w:type="dxa"/>
            <w:hideMark/>
          </w:tcPr>
          <w:p w14:paraId="2D943643" w14:textId="77777777" w:rsidR="00CD200E" w:rsidRPr="00CD200E" w:rsidRDefault="00CD200E" w:rsidP="00CD200E">
            <w:pPr>
              <w:suppressAutoHyphens/>
              <w:spacing w:after="0"/>
              <w:jc w:val="left"/>
              <w:rPr>
                <w:bCs/>
                <w:sz w:val="20"/>
                <w:szCs w:val="20"/>
              </w:rPr>
            </w:pPr>
            <w:r w:rsidRPr="00CD200E">
              <w:rPr>
                <w:bCs/>
                <w:sz w:val="20"/>
                <w:szCs w:val="20"/>
              </w:rPr>
              <w:t xml:space="preserve">          0.000</w:t>
            </w:r>
          </w:p>
        </w:tc>
        <w:tc>
          <w:tcPr>
            <w:tcW w:w="1320" w:type="dxa"/>
            <w:hideMark/>
          </w:tcPr>
          <w:p w14:paraId="29F26F99" w14:textId="77777777" w:rsidR="00CD200E" w:rsidRPr="00CD200E" w:rsidRDefault="00CD200E" w:rsidP="00CD200E">
            <w:pPr>
              <w:suppressAutoHyphens/>
              <w:spacing w:after="0"/>
              <w:jc w:val="left"/>
              <w:rPr>
                <w:bCs/>
                <w:sz w:val="20"/>
                <w:szCs w:val="20"/>
              </w:rPr>
            </w:pPr>
            <w:r w:rsidRPr="00CD200E">
              <w:rPr>
                <w:bCs/>
                <w:sz w:val="20"/>
                <w:szCs w:val="20"/>
              </w:rPr>
              <w:t xml:space="preserve">         28.570</w:t>
            </w:r>
          </w:p>
        </w:tc>
        <w:tc>
          <w:tcPr>
            <w:tcW w:w="2040" w:type="dxa"/>
            <w:hideMark/>
          </w:tcPr>
          <w:p w14:paraId="54B01074" w14:textId="77777777" w:rsidR="00CD200E" w:rsidRPr="00CD200E" w:rsidRDefault="00CD200E" w:rsidP="00CD200E">
            <w:pPr>
              <w:suppressAutoHyphens/>
              <w:spacing w:after="0"/>
              <w:jc w:val="left"/>
              <w:rPr>
                <w:bCs/>
                <w:sz w:val="20"/>
                <w:szCs w:val="20"/>
              </w:rPr>
            </w:pPr>
            <w:r w:rsidRPr="00CD200E">
              <w:rPr>
                <w:bCs/>
                <w:sz w:val="20"/>
                <w:szCs w:val="20"/>
              </w:rPr>
              <w:t xml:space="preserve">        114.450</w:t>
            </w:r>
          </w:p>
        </w:tc>
      </w:tr>
      <w:tr w:rsidR="00CD200E" w:rsidRPr="00CD200E" w14:paraId="57CC3EF3" w14:textId="77777777" w:rsidTr="004306D4">
        <w:trPr>
          <w:trHeight w:val="315"/>
        </w:trPr>
        <w:tc>
          <w:tcPr>
            <w:tcW w:w="960" w:type="dxa"/>
            <w:noWrap/>
            <w:hideMark/>
          </w:tcPr>
          <w:p w14:paraId="5F9A0436" w14:textId="77777777" w:rsidR="00CD200E" w:rsidRPr="00CD200E" w:rsidRDefault="00CD200E" w:rsidP="00CD200E">
            <w:pPr>
              <w:suppressAutoHyphens/>
              <w:spacing w:after="0"/>
              <w:jc w:val="left"/>
              <w:rPr>
                <w:b/>
                <w:bCs/>
              </w:rPr>
            </w:pPr>
            <w:r w:rsidRPr="00CD200E">
              <w:rPr>
                <w:b/>
                <w:bCs/>
              </w:rPr>
              <w:t> </w:t>
            </w:r>
          </w:p>
        </w:tc>
        <w:tc>
          <w:tcPr>
            <w:tcW w:w="5380" w:type="dxa"/>
            <w:noWrap/>
            <w:hideMark/>
          </w:tcPr>
          <w:p w14:paraId="32A074BE" w14:textId="77777777" w:rsidR="00CD200E" w:rsidRPr="00CD200E" w:rsidRDefault="00CD200E" w:rsidP="00CD200E">
            <w:pPr>
              <w:suppressAutoHyphens/>
              <w:spacing w:after="0"/>
              <w:jc w:val="left"/>
              <w:rPr>
                <w:b/>
                <w:bCs/>
              </w:rPr>
            </w:pPr>
            <w:r w:rsidRPr="00CD200E">
              <w:rPr>
                <w:b/>
                <w:bCs/>
              </w:rPr>
              <w:t>Итого за Обед:</w:t>
            </w:r>
          </w:p>
        </w:tc>
        <w:tc>
          <w:tcPr>
            <w:tcW w:w="1960" w:type="dxa"/>
            <w:noWrap/>
            <w:hideMark/>
          </w:tcPr>
          <w:p w14:paraId="50AB7C42" w14:textId="77777777" w:rsidR="00CD200E" w:rsidRPr="00CD200E" w:rsidRDefault="00CD200E" w:rsidP="00CD200E">
            <w:pPr>
              <w:suppressAutoHyphens/>
              <w:spacing w:after="0"/>
              <w:jc w:val="left"/>
              <w:rPr>
                <w:b/>
                <w:bCs/>
              </w:rPr>
            </w:pPr>
            <w:r w:rsidRPr="00CD200E">
              <w:rPr>
                <w:b/>
                <w:bCs/>
              </w:rPr>
              <w:t> </w:t>
            </w:r>
          </w:p>
        </w:tc>
        <w:tc>
          <w:tcPr>
            <w:tcW w:w="1420" w:type="dxa"/>
            <w:noWrap/>
            <w:hideMark/>
          </w:tcPr>
          <w:p w14:paraId="5DCAC4A5" w14:textId="77777777" w:rsidR="00CD200E" w:rsidRPr="00CD200E" w:rsidRDefault="00CD200E" w:rsidP="00CD200E">
            <w:pPr>
              <w:suppressAutoHyphens/>
              <w:spacing w:after="0"/>
              <w:jc w:val="left"/>
              <w:rPr>
                <w:b/>
                <w:bCs/>
              </w:rPr>
            </w:pPr>
            <w:r w:rsidRPr="00CD200E">
              <w:rPr>
                <w:b/>
                <w:bCs/>
              </w:rPr>
              <w:t>860</w:t>
            </w:r>
          </w:p>
        </w:tc>
        <w:tc>
          <w:tcPr>
            <w:tcW w:w="1400" w:type="dxa"/>
            <w:noWrap/>
            <w:hideMark/>
          </w:tcPr>
          <w:p w14:paraId="46E6D185" w14:textId="77777777" w:rsidR="00CD200E" w:rsidRPr="00CD200E" w:rsidRDefault="00CD200E" w:rsidP="00CD200E">
            <w:pPr>
              <w:suppressAutoHyphens/>
              <w:spacing w:after="0"/>
              <w:jc w:val="left"/>
              <w:rPr>
                <w:b/>
                <w:bCs/>
              </w:rPr>
            </w:pPr>
            <w:r w:rsidRPr="00CD200E">
              <w:rPr>
                <w:b/>
                <w:bCs/>
              </w:rPr>
              <w:t>27,643</w:t>
            </w:r>
          </w:p>
        </w:tc>
        <w:tc>
          <w:tcPr>
            <w:tcW w:w="1700" w:type="dxa"/>
            <w:noWrap/>
            <w:hideMark/>
          </w:tcPr>
          <w:p w14:paraId="2000C485" w14:textId="77777777" w:rsidR="00CD200E" w:rsidRPr="00CD200E" w:rsidRDefault="00CD200E" w:rsidP="00CD200E">
            <w:pPr>
              <w:suppressAutoHyphens/>
              <w:spacing w:after="0"/>
              <w:jc w:val="left"/>
              <w:rPr>
                <w:b/>
                <w:bCs/>
              </w:rPr>
            </w:pPr>
            <w:r w:rsidRPr="00CD200E">
              <w:rPr>
                <w:b/>
                <w:bCs/>
              </w:rPr>
              <w:t>30,603</w:t>
            </w:r>
          </w:p>
        </w:tc>
        <w:tc>
          <w:tcPr>
            <w:tcW w:w="1320" w:type="dxa"/>
            <w:noWrap/>
            <w:hideMark/>
          </w:tcPr>
          <w:p w14:paraId="587FD6B1" w14:textId="77777777" w:rsidR="00CD200E" w:rsidRPr="00CD200E" w:rsidRDefault="00CD200E" w:rsidP="00CD200E">
            <w:pPr>
              <w:suppressAutoHyphens/>
              <w:spacing w:after="0"/>
              <w:jc w:val="left"/>
              <w:rPr>
                <w:b/>
                <w:bCs/>
              </w:rPr>
            </w:pPr>
            <w:r w:rsidRPr="00CD200E">
              <w:rPr>
                <w:b/>
                <w:bCs/>
              </w:rPr>
              <w:t>113,531</w:t>
            </w:r>
          </w:p>
        </w:tc>
        <w:tc>
          <w:tcPr>
            <w:tcW w:w="2040" w:type="dxa"/>
            <w:noWrap/>
            <w:hideMark/>
          </w:tcPr>
          <w:p w14:paraId="3B5C1CDE" w14:textId="77777777" w:rsidR="00CD200E" w:rsidRPr="00CD200E" w:rsidRDefault="00CD200E" w:rsidP="00CD200E">
            <w:pPr>
              <w:suppressAutoHyphens/>
              <w:spacing w:after="0"/>
              <w:jc w:val="left"/>
              <w:rPr>
                <w:b/>
                <w:bCs/>
              </w:rPr>
            </w:pPr>
            <w:r w:rsidRPr="00CD200E">
              <w:rPr>
                <w:b/>
                <w:bCs/>
              </w:rPr>
              <w:t>820,483</w:t>
            </w:r>
          </w:p>
        </w:tc>
      </w:tr>
      <w:tr w:rsidR="00CD200E" w:rsidRPr="00CD200E" w14:paraId="33A2A1BD" w14:textId="77777777" w:rsidTr="004306D4">
        <w:trPr>
          <w:trHeight w:val="315"/>
        </w:trPr>
        <w:tc>
          <w:tcPr>
            <w:tcW w:w="960" w:type="dxa"/>
            <w:noWrap/>
            <w:hideMark/>
          </w:tcPr>
          <w:p w14:paraId="5197C2FF" w14:textId="77777777" w:rsidR="00CD200E" w:rsidRPr="00CD200E" w:rsidRDefault="00CD200E" w:rsidP="00CD200E">
            <w:pPr>
              <w:suppressAutoHyphens/>
              <w:spacing w:after="0"/>
              <w:jc w:val="left"/>
              <w:rPr>
                <w:b/>
                <w:bCs/>
              </w:rPr>
            </w:pPr>
            <w:r w:rsidRPr="00CD200E">
              <w:rPr>
                <w:b/>
                <w:bCs/>
              </w:rPr>
              <w:t> </w:t>
            </w:r>
          </w:p>
        </w:tc>
        <w:tc>
          <w:tcPr>
            <w:tcW w:w="5380" w:type="dxa"/>
            <w:hideMark/>
          </w:tcPr>
          <w:p w14:paraId="46209EDB" w14:textId="77777777" w:rsidR="00CD200E" w:rsidRPr="00CD200E" w:rsidRDefault="00CD200E" w:rsidP="00CD200E">
            <w:pPr>
              <w:suppressAutoHyphens/>
              <w:spacing w:after="0"/>
              <w:jc w:val="left"/>
              <w:rPr>
                <w:b/>
                <w:bCs/>
              </w:rPr>
            </w:pPr>
            <w:r w:rsidRPr="00CD200E">
              <w:rPr>
                <w:b/>
                <w:bCs/>
              </w:rPr>
              <w:t>Суббота 1 неделя</w:t>
            </w:r>
          </w:p>
        </w:tc>
        <w:tc>
          <w:tcPr>
            <w:tcW w:w="1960" w:type="dxa"/>
            <w:noWrap/>
            <w:hideMark/>
          </w:tcPr>
          <w:p w14:paraId="6C7B18D0" w14:textId="77777777" w:rsidR="00CD200E" w:rsidRPr="00CD200E" w:rsidRDefault="00CD200E" w:rsidP="00CD200E">
            <w:pPr>
              <w:suppressAutoHyphens/>
              <w:spacing w:after="0"/>
              <w:jc w:val="left"/>
              <w:rPr>
                <w:b/>
                <w:bCs/>
              </w:rPr>
            </w:pPr>
            <w:r w:rsidRPr="00CD200E">
              <w:rPr>
                <w:b/>
                <w:bCs/>
              </w:rPr>
              <w:t> </w:t>
            </w:r>
          </w:p>
        </w:tc>
        <w:tc>
          <w:tcPr>
            <w:tcW w:w="1420" w:type="dxa"/>
            <w:noWrap/>
            <w:hideMark/>
          </w:tcPr>
          <w:p w14:paraId="4973DAEC" w14:textId="77777777" w:rsidR="00CD200E" w:rsidRPr="00CD200E" w:rsidRDefault="00CD200E" w:rsidP="00CD200E">
            <w:pPr>
              <w:suppressAutoHyphens/>
              <w:spacing w:after="0"/>
              <w:jc w:val="left"/>
              <w:rPr>
                <w:b/>
                <w:bCs/>
              </w:rPr>
            </w:pPr>
            <w:r w:rsidRPr="00CD200E">
              <w:rPr>
                <w:b/>
                <w:bCs/>
              </w:rPr>
              <w:t> </w:t>
            </w:r>
          </w:p>
        </w:tc>
        <w:tc>
          <w:tcPr>
            <w:tcW w:w="1400" w:type="dxa"/>
            <w:noWrap/>
            <w:hideMark/>
          </w:tcPr>
          <w:p w14:paraId="7CA27735" w14:textId="77777777" w:rsidR="00CD200E" w:rsidRPr="00CD200E" w:rsidRDefault="00CD200E" w:rsidP="00CD200E">
            <w:pPr>
              <w:suppressAutoHyphens/>
              <w:spacing w:after="0"/>
              <w:jc w:val="left"/>
              <w:rPr>
                <w:b/>
                <w:bCs/>
              </w:rPr>
            </w:pPr>
            <w:r w:rsidRPr="00CD200E">
              <w:rPr>
                <w:b/>
                <w:bCs/>
              </w:rPr>
              <w:t> </w:t>
            </w:r>
          </w:p>
        </w:tc>
        <w:tc>
          <w:tcPr>
            <w:tcW w:w="1700" w:type="dxa"/>
            <w:noWrap/>
            <w:hideMark/>
          </w:tcPr>
          <w:p w14:paraId="7FC42689" w14:textId="77777777" w:rsidR="00CD200E" w:rsidRPr="00CD200E" w:rsidRDefault="00CD200E" w:rsidP="00CD200E">
            <w:pPr>
              <w:suppressAutoHyphens/>
              <w:spacing w:after="0"/>
              <w:jc w:val="left"/>
              <w:rPr>
                <w:b/>
                <w:bCs/>
              </w:rPr>
            </w:pPr>
            <w:r w:rsidRPr="00CD200E">
              <w:rPr>
                <w:b/>
                <w:bCs/>
              </w:rPr>
              <w:t> </w:t>
            </w:r>
          </w:p>
        </w:tc>
        <w:tc>
          <w:tcPr>
            <w:tcW w:w="1320" w:type="dxa"/>
            <w:noWrap/>
            <w:hideMark/>
          </w:tcPr>
          <w:p w14:paraId="23074065" w14:textId="77777777" w:rsidR="00CD200E" w:rsidRPr="00CD200E" w:rsidRDefault="00CD200E" w:rsidP="00CD200E">
            <w:pPr>
              <w:suppressAutoHyphens/>
              <w:spacing w:after="0"/>
              <w:jc w:val="left"/>
              <w:rPr>
                <w:b/>
                <w:bCs/>
              </w:rPr>
            </w:pPr>
            <w:r w:rsidRPr="00CD200E">
              <w:rPr>
                <w:b/>
                <w:bCs/>
              </w:rPr>
              <w:t> </w:t>
            </w:r>
          </w:p>
        </w:tc>
        <w:tc>
          <w:tcPr>
            <w:tcW w:w="2040" w:type="dxa"/>
            <w:noWrap/>
            <w:hideMark/>
          </w:tcPr>
          <w:p w14:paraId="683E2873" w14:textId="77777777" w:rsidR="00CD200E" w:rsidRPr="00CD200E" w:rsidRDefault="00CD200E" w:rsidP="00CD200E">
            <w:pPr>
              <w:suppressAutoHyphens/>
              <w:spacing w:after="0"/>
              <w:jc w:val="left"/>
              <w:rPr>
                <w:b/>
                <w:bCs/>
              </w:rPr>
            </w:pPr>
            <w:r w:rsidRPr="00CD200E">
              <w:rPr>
                <w:b/>
                <w:bCs/>
              </w:rPr>
              <w:t> </w:t>
            </w:r>
          </w:p>
        </w:tc>
      </w:tr>
      <w:tr w:rsidR="00CD200E" w:rsidRPr="00CD200E" w14:paraId="1C5A65E2" w14:textId="77777777" w:rsidTr="004306D4">
        <w:trPr>
          <w:trHeight w:val="315"/>
        </w:trPr>
        <w:tc>
          <w:tcPr>
            <w:tcW w:w="960" w:type="dxa"/>
            <w:noWrap/>
            <w:hideMark/>
          </w:tcPr>
          <w:p w14:paraId="0123A0F6" w14:textId="77777777" w:rsidR="00CD200E" w:rsidRPr="00CD200E" w:rsidRDefault="00CD200E" w:rsidP="00CD200E">
            <w:pPr>
              <w:suppressAutoHyphens/>
              <w:spacing w:after="0"/>
              <w:jc w:val="left"/>
              <w:rPr>
                <w:b/>
                <w:bCs/>
              </w:rPr>
            </w:pPr>
            <w:r w:rsidRPr="00CD200E">
              <w:rPr>
                <w:b/>
                <w:bCs/>
              </w:rPr>
              <w:t> </w:t>
            </w:r>
          </w:p>
        </w:tc>
        <w:tc>
          <w:tcPr>
            <w:tcW w:w="5380" w:type="dxa"/>
            <w:noWrap/>
            <w:hideMark/>
          </w:tcPr>
          <w:p w14:paraId="4EE2B3EA" w14:textId="77777777" w:rsidR="00CD200E" w:rsidRPr="00CD200E" w:rsidRDefault="00CD200E" w:rsidP="00CD200E">
            <w:pPr>
              <w:suppressAutoHyphens/>
              <w:spacing w:after="0"/>
              <w:jc w:val="left"/>
              <w:rPr>
                <w:b/>
                <w:bCs/>
              </w:rPr>
            </w:pPr>
            <w:r w:rsidRPr="00CD200E">
              <w:rPr>
                <w:b/>
                <w:bCs/>
              </w:rPr>
              <w:t>Завтрак</w:t>
            </w:r>
          </w:p>
        </w:tc>
        <w:tc>
          <w:tcPr>
            <w:tcW w:w="1960" w:type="dxa"/>
            <w:noWrap/>
            <w:hideMark/>
          </w:tcPr>
          <w:p w14:paraId="6A1CFAD6" w14:textId="77777777" w:rsidR="00CD200E" w:rsidRPr="00CD200E" w:rsidRDefault="00CD200E" w:rsidP="00CD200E">
            <w:pPr>
              <w:suppressAutoHyphens/>
              <w:spacing w:after="0"/>
              <w:jc w:val="left"/>
              <w:rPr>
                <w:b/>
                <w:bCs/>
              </w:rPr>
            </w:pPr>
            <w:r w:rsidRPr="00CD200E">
              <w:rPr>
                <w:b/>
                <w:bCs/>
              </w:rPr>
              <w:t> </w:t>
            </w:r>
          </w:p>
        </w:tc>
        <w:tc>
          <w:tcPr>
            <w:tcW w:w="1420" w:type="dxa"/>
            <w:noWrap/>
            <w:hideMark/>
          </w:tcPr>
          <w:p w14:paraId="74CFDF72" w14:textId="77777777" w:rsidR="00CD200E" w:rsidRPr="00CD200E" w:rsidRDefault="00CD200E" w:rsidP="00CD200E">
            <w:pPr>
              <w:suppressAutoHyphens/>
              <w:spacing w:after="0"/>
              <w:jc w:val="left"/>
              <w:rPr>
                <w:b/>
                <w:bCs/>
              </w:rPr>
            </w:pPr>
            <w:r w:rsidRPr="00CD200E">
              <w:rPr>
                <w:b/>
                <w:bCs/>
              </w:rPr>
              <w:t> </w:t>
            </w:r>
          </w:p>
        </w:tc>
        <w:tc>
          <w:tcPr>
            <w:tcW w:w="1400" w:type="dxa"/>
            <w:noWrap/>
            <w:hideMark/>
          </w:tcPr>
          <w:p w14:paraId="65BC1458" w14:textId="77777777" w:rsidR="00CD200E" w:rsidRPr="00CD200E" w:rsidRDefault="00CD200E" w:rsidP="00CD200E">
            <w:pPr>
              <w:suppressAutoHyphens/>
              <w:spacing w:after="0"/>
              <w:jc w:val="left"/>
              <w:rPr>
                <w:b/>
                <w:bCs/>
              </w:rPr>
            </w:pPr>
            <w:r w:rsidRPr="00CD200E">
              <w:rPr>
                <w:b/>
                <w:bCs/>
              </w:rPr>
              <w:t> </w:t>
            </w:r>
          </w:p>
        </w:tc>
        <w:tc>
          <w:tcPr>
            <w:tcW w:w="1700" w:type="dxa"/>
            <w:noWrap/>
            <w:hideMark/>
          </w:tcPr>
          <w:p w14:paraId="7B655E97" w14:textId="77777777" w:rsidR="00CD200E" w:rsidRPr="00CD200E" w:rsidRDefault="00CD200E" w:rsidP="00CD200E">
            <w:pPr>
              <w:suppressAutoHyphens/>
              <w:spacing w:after="0"/>
              <w:jc w:val="left"/>
              <w:rPr>
                <w:b/>
                <w:bCs/>
              </w:rPr>
            </w:pPr>
            <w:r w:rsidRPr="00CD200E">
              <w:rPr>
                <w:b/>
                <w:bCs/>
              </w:rPr>
              <w:t> </w:t>
            </w:r>
          </w:p>
        </w:tc>
        <w:tc>
          <w:tcPr>
            <w:tcW w:w="1320" w:type="dxa"/>
            <w:noWrap/>
            <w:hideMark/>
          </w:tcPr>
          <w:p w14:paraId="7AEAB2E6" w14:textId="77777777" w:rsidR="00CD200E" w:rsidRPr="00CD200E" w:rsidRDefault="00CD200E" w:rsidP="00CD200E">
            <w:pPr>
              <w:suppressAutoHyphens/>
              <w:spacing w:after="0"/>
              <w:jc w:val="left"/>
              <w:rPr>
                <w:b/>
                <w:bCs/>
              </w:rPr>
            </w:pPr>
            <w:r w:rsidRPr="00CD200E">
              <w:rPr>
                <w:b/>
                <w:bCs/>
              </w:rPr>
              <w:t> </w:t>
            </w:r>
          </w:p>
        </w:tc>
        <w:tc>
          <w:tcPr>
            <w:tcW w:w="2040" w:type="dxa"/>
            <w:noWrap/>
            <w:hideMark/>
          </w:tcPr>
          <w:p w14:paraId="18DE1F10" w14:textId="77777777" w:rsidR="00CD200E" w:rsidRPr="00CD200E" w:rsidRDefault="00CD200E" w:rsidP="00CD200E">
            <w:pPr>
              <w:suppressAutoHyphens/>
              <w:spacing w:after="0"/>
              <w:jc w:val="left"/>
              <w:rPr>
                <w:b/>
                <w:bCs/>
              </w:rPr>
            </w:pPr>
            <w:r w:rsidRPr="00CD200E">
              <w:rPr>
                <w:b/>
                <w:bCs/>
              </w:rPr>
              <w:t> </w:t>
            </w:r>
          </w:p>
        </w:tc>
      </w:tr>
      <w:tr w:rsidR="00CD200E" w:rsidRPr="00CD200E" w14:paraId="439D91A9" w14:textId="77777777" w:rsidTr="004306D4">
        <w:trPr>
          <w:trHeight w:val="315"/>
        </w:trPr>
        <w:tc>
          <w:tcPr>
            <w:tcW w:w="960" w:type="dxa"/>
            <w:noWrap/>
            <w:hideMark/>
          </w:tcPr>
          <w:p w14:paraId="53034400" w14:textId="77777777" w:rsidR="00CD200E" w:rsidRPr="00CD200E" w:rsidRDefault="00CD200E" w:rsidP="00CD200E">
            <w:pPr>
              <w:suppressAutoHyphens/>
              <w:spacing w:after="0"/>
              <w:jc w:val="left"/>
              <w:rPr>
                <w:bCs/>
                <w:sz w:val="20"/>
                <w:szCs w:val="20"/>
              </w:rPr>
            </w:pPr>
            <w:r w:rsidRPr="00CD200E">
              <w:rPr>
                <w:bCs/>
                <w:sz w:val="20"/>
                <w:szCs w:val="20"/>
              </w:rPr>
              <w:t>1</w:t>
            </w:r>
          </w:p>
        </w:tc>
        <w:tc>
          <w:tcPr>
            <w:tcW w:w="5380" w:type="dxa"/>
            <w:hideMark/>
          </w:tcPr>
          <w:p w14:paraId="3F5496FB" w14:textId="77777777" w:rsidR="00CD200E" w:rsidRPr="00CD200E" w:rsidRDefault="00CD200E" w:rsidP="00CD200E">
            <w:pPr>
              <w:suppressAutoHyphens/>
              <w:spacing w:after="0"/>
              <w:jc w:val="left"/>
              <w:rPr>
                <w:bCs/>
                <w:sz w:val="20"/>
                <w:szCs w:val="20"/>
              </w:rPr>
            </w:pPr>
            <w:r w:rsidRPr="00CD200E">
              <w:rPr>
                <w:bCs/>
                <w:sz w:val="20"/>
                <w:szCs w:val="20"/>
              </w:rPr>
              <w:t>Гуляш из говядины</w:t>
            </w:r>
          </w:p>
        </w:tc>
        <w:tc>
          <w:tcPr>
            <w:tcW w:w="1960" w:type="dxa"/>
            <w:hideMark/>
          </w:tcPr>
          <w:p w14:paraId="2B30F300" w14:textId="77777777" w:rsidR="00CD200E" w:rsidRPr="00CD200E" w:rsidRDefault="00CD200E" w:rsidP="00CD200E">
            <w:pPr>
              <w:suppressAutoHyphens/>
              <w:spacing w:after="0"/>
              <w:jc w:val="left"/>
              <w:rPr>
                <w:bCs/>
                <w:sz w:val="20"/>
                <w:szCs w:val="20"/>
              </w:rPr>
            </w:pPr>
            <w:r w:rsidRPr="00CD200E">
              <w:rPr>
                <w:bCs/>
                <w:sz w:val="20"/>
                <w:szCs w:val="20"/>
              </w:rPr>
              <w:t>827/3/98.</w:t>
            </w:r>
          </w:p>
        </w:tc>
        <w:tc>
          <w:tcPr>
            <w:tcW w:w="1420" w:type="dxa"/>
            <w:hideMark/>
          </w:tcPr>
          <w:p w14:paraId="0FE71C59" w14:textId="77777777" w:rsidR="00CD200E" w:rsidRPr="00CD200E" w:rsidRDefault="00CD200E" w:rsidP="00CD200E">
            <w:pPr>
              <w:suppressAutoHyphens/>
              <w:spacing w:after="0"/>
              <w:jc w:val="left"/>
              <w:rPr>
                <w:bCs/>
                <w:sz w:val="20"/>
                <w:szCs w:val="20"/>
              </w:rPr>
            </w:pPr>
            <w:r w:rsidRPr="00CD200E">
              <w:rPr>
                <w:bCs/>
                <w:sz w:val="20"/>
                <w:szCs w:val="20"/>
              </w:rPr>
              <w:t>90</w:t>
            </w:r>
          </w:p>
        </w:tc>
        <w:tc>
          <w:tcPr>
            <w:tcW w:w="1400" w:type="dxa"/>
            <w:hideMark/>
          </w:tcPr>
          <w:p w14:paraId="3037318A" w14:textId="77777777" w:rsidR="00CD200E" w:rsidRPr="00CD200E" w:rsidRDefault="00CD200E" w:rsidP="00CD200E">
            <w:pPr>
              <w:suppressAutoHyphens/>
              <w:spacing w:after="0"/>
              <w:jc w:val="left"/>
              <w:rPr>
                <w:bCs/>
                <w:sz w:val="20"/>
                <w:szCs w:val="20"/>
              </w:rPr>
            </w:pPr>
            <w:r w:rsidRPr="00CD200E">
              <w:rPr>
                <w:bCs/>
                <w:sz w:val="20"/>
                <w:szCs w:val="20"/>
              </w:rPr>
              <w:t xml:space="preserve">         11.977</w:t>
            </w:r>
          </w:p>
        </w:tc>
        <w:tc>
          <w:tcPr>
            <w:tcW w:w="1700" w:type="dxa"/>
            <w:hideMark/>
          </w:tcPr>
          <w:p w14:paraId="50743F3E" w14:textId="77777777" w:rsidR="00CD200E" w:rsidRPr="00CD200E" w:rsidRDefault="00CD200E" w:rsidP="00CD200E">
            <w:pPr>
              <w:suppressAutoHyphens/>
              <w:spacing w:after="0"/>
              <w:jc w:val="left"/>
              <w:rPr>
                <w:bCs/>
                <w:sz w:val="20"/>
                <w:szCs w:val="20"/>
              </w:rPr>
            </w:pPr>
            <w:r w:rsidRPr="00CD200E">
              <w:rPr>
                <w:bCs/>
                <w:sz w:val="20"/>
                <w:szCs w:val="20"/>
              </w:rPr>
              <w:t xml:space="preserve">         14.078</w:t>
            </w:r>
          </w:p>
        </w:tc>
        <w:tc>
          <w:tcPr>
            <w:tcW w:w="1320" w:type="dxa"/>
            <w:hideMark/>
          </w:tcPr>
          <w:p w14:paraId="16AB0BA3" w14:textId="77777777" w:rsidR="00CD200E" w:rsidRPr="00CD200E" w:rsidRDefault="00CD200E" w:rsidP="00CD200E">
            <w:pPr>
              <w:suppressAutoHyphens/>
              <w:spacing w:after="0"/>
              <w:jc w:val="left"/>
              <w:rPr>
                <w:bCs/>
                <w:sz w:val="20"/>
                <w:szCs w:val="20"/>
              </w:rPr>
            </w:pPr>
            <w:r w:rsidRPr="00CD200E">
              <w:rPr>
                <w:bCs/>
                <w:sz w:val="20"/>
                <w:szCs w:val="20"/>
              </w:rPr>
              <w:t xml:space="preserve">          6.519</w:t>
            </w:r>
          </w:p>
        </w:tc>
        <w:tc>
          <w:tcPr>
            <w:tcW w:w="2040" w:type="dxa"/>
            <w:hideMark/>
          </w:tcPr>
          <w:p w14:paraId="3AEA2516" w14:textId="77777777" w:rsidR="00CD200E" w:rsidRPr="00CD200E" w:rsidRDefault="00CD200E" w:rsidP="00CD200E">
            <w:pPr>
              <w:suppressAutoHyphens/>
              <w:spacing w:after="0"/>
              <w:jc w:val="left"/>
              <w:rPr>
                <w:bCs/>
                <w:sz w:val="20"/>
                <w:szCs w:val="20"/>
              </w:rPr>
            </w:pPr>
            <w:r w:rsidRPr="00CD200E">
              <w:rPr>
                <w:bCs/>
                <w:sz w:val="20"/>
                <w:szCs w:val="20"/>
              </w:rPr>
              <w:t xml:space="preserve">        194.761</w:t>
            </w:r>
          </w:p>
        </w:tc>
      </w:tr>
      <w:tr w:rsidR="00CD200E" w:rsidRPr="00CD200E" w14:paraId="214855E1" w14:textId="77777777" w:rsidTr="004306D4">
        <w:trPr>
          <w:trHeight w:val="315"/>
        </w:trPr>
        <w:tc>
          <w:tcPr>
            <w:tcW w:w="960" w:type="dxa"/>
            <w:noWrap/>
            <w:hideMark/>
          </w:tcPr>
          <w:p w14:paraId="0EE9E3FA" w14:textId="77777777" w:rsidR="00CD200E" w:rsidRPr="00CD200E" w:rsidRDefault="00CD200E" w:rsidP="00CD200E">
            <w:pPr>
              <w:suppressAutoHyphens/>
              <w:spacing w:after="0"/>
              <w:jc w:val="left"/>
              <w:rPr>
                <w:bCs/>
                <w:sz w:val="20"/>
                <w:szCs w:val="20"/>
              </w:rPr>
            </w:pPr>
            <w:r w:rsidRPr="00CD200E">
              <w:rPr>
                <w:bCs/>
                <w:sz w:val="20"/>
                <w:szCs w:val="20"/>
              </w:rPr>
              <w:t>2</w:t>
            </w:r>
          </w:p>
        </w:tc>
        <w:tc>
          <w:tcPr>
            <w:tcW w:w="5380" w:type="dxa"/>
            <w:hideMark/>
          </w:tcPr>
          <w:p w14:paraId="3DDBB0A8" w14:textId="77777777" w:rsidR="00CD200E" w:rsidRPr="00CD200E" w:rsidRDefault="00CD200E" w:rsidP="00CD200E">
            <w:pPr>
              <w:suppressAutoHyphens/>
              <w:spacing w:after="0"/>
              <w:jc w:val="left"/>
              <w:rPr>
                <w:bCs/>
                <w:sz w:val="20"/>
                <w:szCs w:val="20"/>
              </w:rPr>
            </w:pPr>
            <w:r w:rsidRPr="00CD200E">
              <w:rPr>
                <w:bCs/>
                <w:sz w:val="20"/>
                <w:szCs w:val="20"/>
              </w:rPr>
              <w:t>Картофель отварной, с маслом</w:t>
            </w:r>
          </w:p>
        </w:tc>
        <w:tc>
          <w:tcPr>
            <w:tcW w:w="1960" w:type="dxa"/>
            <w:hideMark/>
          </w:tcPr>
          <w:p w14:paraId="3014F7C5" w14:textId="77777777" w:rsidR="00CD200E" w:rsidRPr="00CD200E" w:rsidRDefault="00CD200E" w:rsidP="00CD200E">
            <w:pPr>
              <w:suppressAutoHyphens/>
              <w:spacing w:after="0"/>
              <w:jc w:val="left"/>
              <w:rPr>
                <w:bCs/>
                <w:sz w:val="20"/>
                <w:szCs w:val="20"/>
              </w:rPr>
            </w:pPr>
            <w:r w:rsidRPr="00CD200E">
              <w:rPr>
                <w:bCs/>
                <w:sz w:val="20"/>
                <w:szCs w:val="20"/>
              </w:rPr>
              <w:t>423/3/1998.</w:t>
            </w:r>
          </w:p>
        </w:tc>
        <w:tc>
          <w:tcPr>
            <w:tcW w:w="1420" w:type="dxa"/>
            <w:hideMark/>
          </w:tcPr>
          <w:p w14:paraId="2F721922" w14:textId="77777777" w:rsidR="00CD200E" w:rsidRPr="00CD200E" w:rsidRDefault="00CD200E" w:rsidP="00CD200E">
            <w:pPr>
              <w:suppressAutoHyphens/>
              <w:spacing w:after="0"/>
              <w:jc w:val="left"/>
              <w:rPr>
                <w:bCs/>
                <w:sz w:val="20"/>
                <w:szCs w:val="20"/>
              </w:rPr>
            </w:pPr>
            <w:r w:rsidRPr="00CD200E">
              <w:rPr>
                <w:bCs/>
                <w:sz w:val="20"/>
                <w:szCs w:val="20"/>
              </w:rPr>
              <w:t>180</w:t>
            </w:r>
          </w:p>
        </w:tc>
        <w:tc>
          <w:tcPr>
            <w:tcW w:w="1400" w:type="dxa"/>
            <w:hideMark/>
          </w:tcPr>
          <w:p w14:paraId="473AFBA7" w14:textId="77777777" w:rsidR="00CD200E" w:rsidRPr="00CD200E" w:rsidRDefault="00CD200E" w:rsidP="00CD200E">
            <w:pPr>
              <w:suppressAutoHyphens/>
              <w:spacing w:after="0"/>
              <w:jc w:val="left"/>
              <w:rPr>
                <w:bCs/>
                <w:sz w:val="20"/>
                <w:szCs w:val="20"/>
              </w:rPr>
            </w:pPr>
            <w:r w:rsidRPr="00CD200E">
              <w:rPr>
                <w:bCs/>
                <w:sz w:val="20"/>
                <w:szCs w:val="20"/>
              </w:rPr>
              <w:t xml:space="preserve">          3.657</w:t>
            </w:r>
          </w:p>
        </w:tc>
        <w:tc>
          <w:tcPr>
            <w:tcW w:w="1700" w:type="dxa"/>
            <w:hideMark/>
          </w:tcPr>
          <w:p w14:paraId="3CD50864" w14:textId="77777777" w:rsidR="00CD200E" w:rsidRPr="00CD200E" w:rsidRDefault="00CD200E" w:rsidP="00CD200E">
            <w:pPr>
              <w:suppressAutoHyphens/>
              <w:spacing w:after="0"/>
              <w:jc w:val="left"/>
              <w:rPr>
                <w:bCs/>
                <w:sz w:val="20"/>
                <w:szCs w:val="20"/>
              </w:rPr>
            </w:pPr>
            <w:r w:rsidRPr="00CD200E">
              <w:rPr>
                <w:bCs/>
                <w:sz w:val="20"/>
                <w:szCs w:val="20"/>
              </w:rPr>
              <w:t xml:space="preserve">          3.806</w:t>
            </w:r>
          </w:p>
        </w:tc>
        <w:tc>
          <w:tcPr>
            <w:tcW w:w="1320" w:type="dxa"/>
            <w:hideMark/>
          </w:tcPr>
          <w:p w14:paraId="53AFAC2F" w14:textId="77777777" w:rsidR="00CD200E" w:rsidRPr="00CD200E" w:rsidRDefault="00CD200E" w:rsidP="00CD200E">
            <w:pPr>
              <w:suppressAutoHyphens/>
              <w:spacing w:after="0"/>
              <w:jc w:val="left"/>
              <w:rPr>
                <w:bCs/>
                <w:sz w:val="20"/>
                <w:szCs w:val="20"/>
              </w:rPr>
            </w:pPr>
            <w:r w:rsidRPr="00CD200E">
              <w:rPr>
                <w:bCs/>
                <w:sz w:val="20"/>
                <w:szCs w:val="20"/>
              </w:rPr>
              <w:t xml:space="preserve">         35.689</w:t>
            </w:r>
          </w:p>
        </w:tc>
        <w:tc>
          <w:tcPr>
            <w:tcW w:w="2040" w:type="dxa"/>
            <w:hideMark/>
          </w:tcPr>
          <w:p w14:paraId="156D6856" w14:textId="77777777" w:rsidR="00CD200E" w:rsidRPr="00CD200E" w:rsidRDefault="00CD200E" w:rsidP="00CD200E">
            <w:pPr>
              <w:suppressAutoHyphens/>
              <w:spacing w:after="0"/>
              <w:jc w:val="left"/>
              <w:rPr>
                <w:bCs/>
                <w:sz w:val="20"/>
                <w:szCs w:val="20"/>
              </w:rPr>
            </w:pPr>
            <w:r w:rsidRPr="00CD200E">
              <w:rPr>
                <w:bCs/>
                <w:sz w:val="20"/>
                <w:szCs w:val="20"/>
              </w:rPr>
              <w:t xml:space="preserve">        183.142</w:t>
            </w:r>
          </w:p>
        </w:tc>
      </w:tr>
      <w:tr w:rsidR="00CD200E" w:rsidRPr="00CD200E" w14:paraId="6E5E5493" w14:textId="77777777" w:rsidTr="004306D4">
        <w:trPr>
          <w:trHeight w:val="315"/>
        </w:trPr>
        <w:tc>
          <w:tcPr>
            <w:tcW w:w="960" w:type="dxa"/>
            <w:noWrap/>
            <w:hideMark/>
          </w:tcPr>
          <w:p w14:paraId="6F1359C6" w14:textId="77777777" w:rsidR="00CD200E" w:rsidRPr="00CD200E" w:rsidRDefault="00CD200E" w:rsidP="00CD200E">
            <w:pPr>
              <w:suppressAutoHyphens/>
              <w:spacing w:after="0"/>
              <w:jc w:val="left"/>
              <w:rPr>
                <w:bCs/>
                <w:sz w:val="20"/>
                <w:szCs w:val="20"/>
              </w:rPr>
            </w:pPr>
            <w:r w:rsidRPr="00CD200E">
              <w:rPr>
                <w:bCs/>
                <w:sz w:val="20"/>
                <w:szCs w:val="20"/>
              </w:rPr>
              <w:t>3</w:t>
            </w:r>
          </w:p>
        </w:tc>
        <w:tc>
          <w:tcPr>
            <w:tcW w:w="5380" w:type="dxa"/>
            <w:hideMark/>
          </w:tcPr>
          <w:p w14:paraId="5467F43E" w14:textId="77777777" w:rsidR="00CD200E" w:rsidRPr="00CD200E" w:rsidRDefault="00CD200E" w:rsidP="00CD200E">
            <w:pPr>
              <w:suppressAutoHyphens/>
              <w:spacing w:after="0"/>
              <w:jc w:val="left"/>
              <w:rPr>
                <w:bCs/>
                <w:sz w:val="20"/>
                <w:szCs w:val="20"/>
              </w:rPr>
            </w:pPr>
            <w:r w:rsidRPr="00CD200E">
              <w:rPr>
                <w:bCs/>
                <w:sz w:val="20"/>
                <w:szCs w:val="20"/>
              </w:rPr>
              <w:t>Хлеб пшеничный</w:t>
            </w:r>
          </w:p>
        </w:tc>
        <w:tc>
          <w:tcPr>
            <w:tcW w:w="1960" w:type="dxa"/>
            <w:hideMark/>
          </w:tcPr>
          <w:p w14:paraId="3311DD58" w14:textId="77777777" w:rsidR="00CD200E" w:rsidRPr="00CD200E" w:rsidRDefault="00CD200E" w:rsidP="00CD200E">
            <w:pPr>
              <w:suppressAutoHyphens/>
              <w:spacing w:after="0"/>
              <w:jc w:val="left"/>
              <w:rPr>
                <w:bCs/>
                <w:sz w:val="20"/>
                <w:szCs w:val="20"/>
              </w:rPr>
            </w:pPr>
            <w:r w:rsidRPr="00CD200E">
              <w:rPr>
                <w:bCs/>
                <w:sz w:val="20"/>
                <w:szCs w:val="20"/>
              </w:rPr>
              <w:t>ТПП</w:t>
            </w:r>
          </w:p>
        </w:tc>
        <w:tc>
          <w:tcPr>
            <w:tcW w:w="1420" w:type="dxa"/>
            <w:hideMark/>
          </w:tcPr>
          <w:p w14:paraId="4F65453F" w14:textId="77777777" w:rsidR="00CD200E" w:rsidRPr="00CD200E" w:rsidRDefault="00CD200E" w:rsidP="00CD200E">
            <w:pPr>
              <w:suppressAutoHyphens/>
              <w:spacing w:after="0"/>
              <w:jc w:val="left"/>
              <w:rPr>
                <w:bCs/>
                <w:sz w:val="20"/>
                <w:szCs w:val="20"/>
              </w:rPr>
            </w:pPr>
            <w:r w:rsidRPr="00CD200E">
              <w:rPr>
                <w:bCs/>
                <w:sz w:val="20"/>
                <w:szCs w:val="20"/>
              </w:rPr>
              <w:t>60</w:t>
            </w:r>
          </w:p>
        </w:tc>
        <w:tc>
          <w:tcPr>
            <w:tcW w:w="1400" w:type="dxa"/>
            <w:hideMark/>
          </w:tcPr>
          <w:p w14:paraId="7B1E5847" w14:textId="77777777" w:rsidR="00CD200E" w:rsidRPr="00CD200E" w:rsidRDefault="00CD200E" w:rsidP="00CD200E">
            <w:pPr>
              <w:suppressAutoHyphens/>
              <w:spacing w:after="0"/>
              <w:jc w:val="left"/>
              <w:rPr>
                <w:bCs/>
                <w:sz w:val="20"/>
                <w:szCs w:val="20"/>
              </w:rPr>
            </w:pPr>
            <w:r w:rsidRPr="00CD200E">
              <w:rPr>
                <w:bCs/>
                <w:sz w:val="20"/>
                <w:szCs w:val="20"/>
              </w:rPr>
              <w:t xml:space="preserve">          4.560</w:t>
            </w:r>
          </w:p>
        </w:tc>
        <w:tc>
          <w:tcPr>
            <w:tcW w:w="1700" w:type="dxa"/>
            <w:hideMark/>
          </w:tcPr>
          <w:p w14:paraId="562D8631" w14:textId="77777777" w:rsidR="00CD200E" w:rsidRPr="00CD200E" w:rsidRDefault="00CD200E" w:rsidP="00CD200E">
            <w:pPr>
              <w:suppressAutoHyphens/>
              <w:spacing w:after="0"/>
              <w:jc w:val="left"/>
              <w:rPr>
                <w:bCs/>
                <w:sz w:val="20"/>
                <w:szCs w:val="20"/>
              </w:rPr>
            </w:pPr>
            <w:r w:rsidRPr="00CD200E">
              <w:rPr>
                <w:bCs/>
                <w:sz w:val="20"/>
                <w:szCs w:val="20"/>
              </w:rPr>
              <w:t xml:space="preserve">          0.540</w:t>
            </w:r>
          </w:p>
        </w:tc>
        <w:tc>
          <w:tcPr>
            <w:tcW w:w="1320" w:type="dxa"/>
            <w:hideMark/>
          </w:tcPr>
          <w:p w14:paraId="2B81DCF2" w14:textId="77777777" w:rsidR="00CD200E" w:rsidRPr="00CD200E" w:rsidRDefault="00CD200E" w:rsidP="00CD200E">
            <w:pPr>
              <w:suppressAutoHyphens/>
              <w:spacing w:after="0"/>
              <w:jc w:val="left"/>
              <w:rPr>
                <w:bCs/>
                <w:sz w:val="20"/>
                <w:szCs w:val="20"/>
              </w:rPr>
            </w:pPr>
            <w:r w:rsidRPr="00CD200E">
              <w:rPr>
                <w:bCs/>
                <w:sz w:val="20"/>
                <w:szCs w:val="20"/>
              </w:rPr>
              <w:t xml:space="preserve">         29.820</w:t>
            </w:r>
          </w:p>
        </w:tc>
        <w:tc>
          <w:tcPr>
            <w:tcW w:w="2040" w:type="dxa"/>
            <w:hideMark/>
          </w:tcPr>
          <w:p w14:paraId="3005ECE8" w14:textId="77777777" w:rsidR="00CD200E" w:rsidRPr="00CD200E" w:rsidRDefault="00CD200E" w:rsidP="00CD200E">
            <w:pPr>
              <w:suppressAutoHyphens/>
              <w:spacing w:after="0"/>
              <w:jc w:val="left"/>
              <w:rPr>
                <w:bCs/>
                <w:sz w:val="20"/>
                <w:szCs w:val="20"/>
              </w:rPr>
            </w:pPr>
            <w:r w:rsidRPr="00CD200E">
              <w:rPr>
                <w:bCs/>
                <w:sz w:val="20"/>
                <w:szCs w:val="20"/>
              </w:rPr>
              <w:t xml:space="preserve">        135.600</w:t>
            </w:r>
          </w:p>
        </w:tc>
      </w:tr>
      <w:tr w:rsidR="00CD200E" w:rsidRPr="00CD200E" w14:paraId="4F080525" w14:textId="77777777" w:rsidTr="004306D4">
        <w:trPr>
          <w:trHeight w:val="315"/>
        </w:trPr>
        <w:tc>
          <w:tcPr>
            <w:tcW w:w="960" w:type="dxa"/>
            <w:noWrap/>
            <w:hideMark/>
          </w:tcPr>
          <w:p w14:paraId="33DF7281" w14:textId="77777777" w:rsidR="00CD200E" w:rsidRPr="00CD200E" w:rsidRDefault="00CD200E" w:rsidP="00CD200E">
            <w:pPr>
              <w:suppressAutoHyphens/>
              <w:spacing w:after="0"/>
              <w:jc w:val="left"/>
              <w:rPr>
                <w:bCs/>
                <w:sz w:val="20"/>
                <w:szCs w:val="20"/>
              </w:rPr>
            </w:pPr>
            <w:r w:rsidRPr="00CD200E">
              <w:rPr>
                <w:bCs/>
                <w:sz w:val="20"/>
                <w:szCs w:val="20"/>
              </w:rPr>
              <w:t>4</w:t>
            </w:r>
          </w:p>
        </w:tc>
        <w:tc>
          <w:tcPr>
            <w:tcW w:w="5380" w:type="dxa"/>
            <w:hideMark/>
          </w:tcPr>
          <w:p w14:paraId="1E38964F" w14:textId="77777777" w:rsidR="00CD200E" w:rsidRPr="00CD200E" w:rsidRDefault="00CD200E" w:rsidP="00CD200E">
            <w:pPr>
              <w:suppressAutoHyphens/>
              <w:spacing w:after="0"/>
              <w:jc w:val="left"/>
              <w:rPr>
                <w:bCs/>
                <w:sz w:val="20"/>
                <w:szCs w:val="20"/>
              </w:rPr>
            </w:pPr>
            <w:r w:rsidRPr="00CD200E">
              <w:rPr>
                <w:bCs/>
                <w:sz w:val="20"/>
                <w:szCs w:val="20"/>
              </w:rPr>
              <w:t xml:space="preserve">Кондитерское изделие в </w:t>
            </w:r>
            <w:proofErr w:type="spellStart"/>
            <w:r w:rsidRPr="00CD200E">
              <w:rPr>
                <w:bCs/>
                <w:sz w:val="20"/>
                <w:szCs w:val="20"/>
              </w:rPr>
              <w:t>инд.упаковке</w:t>
            </w:r>
            <w:proofErr w:type="spellEnd"/>
          </w:p>
        </w:tc>
        <w:tc>
          <w:tcPr>
            <w:tcW w:w="1960" w:type="dxa"/>
            <w:hideMark/>
          </w:tcPr>
          <w:p w14:paraId="7BEB0733" w14:textId="77777777" w:rsidR="00CD200E" w:rsidRPr="00CD200E" w:rsidRDefault="00CD200E" w:rsidP="00CD200E">
            <w:pPr>
              <w:suppressAutoHyphens/>
              <w:spacing w:after="0"/>
              <w:jc w:val="left"/>
              <w:rPr>
                <w:bCs/>
                <w:sz w:val="20"/>
                <w:szCs w:val="20"/>
              </w:rPr>
            </w:pPr>
            <w:r w:rsidRPr="00CD200E">
              <w:rPr>
                <w:bCs/>
                <w:sz w:val="20"/>
                <w:szCs w:val="20"/>
              </w:rPr>
              <w:t>ТПП</w:t>
            </w:r>
          </w:p>
        </w:tc>
        <w:tc>
          <w:tcPr>
            <w:tcW w:w="1420" w:type="dxa"/>
            <w:hideMark/>
          </w:tcPr>
          <w:p w14:paraId="028019B4" w14:textId="77777777" w:rsidR="00CD200E" w:rsidRPr="00CD200E" w:rsidRDefault="00CD200E" w:rsidP="00CD200E">
            <w:pPr>
              <w:suppressAutoHyphens/>
              <w:spacing w:after="0"/>
              <w:jc w:val="left"/>
              <w:rPr>
                <w:bCs/>
                <w:sz w:val="20"/>
                <w:szCs w:val="20"/>
              </w:rPr>
            </w:pPr>
            <w:r w:rsidRPr="00CD200E">
              <w:rPr>
                <w:bCs/>
                <w:sz w:val="20"/>
                <w:szCs w:val="20"/>
              </w:rPr>
              <w:t>35</w:t>
            </w:r>
          </w:p>
        </w:tc>
        <w:tc>
          <w:tcPr>
            <w:tcW w:w="1400" w:type="dxa"/>
            <w:hideMark/>
          </w:tcPr>
          <w:p w14:paraId="0766D0B5" w14:textId="77777777" w:rsidR="00CD200E" w:rsidRPr="00CD200E" w:rsidRDefault="00CD200E" w:rsidP="00CD200E">
            <w:pPr>
              <w:suppressAutoHyphens/>
              <w:spacing w:after="0"/>
              <w:jc w:val="left"/>
              <w:rPr>
                <w:bCs/>
                <w:sz w:val="20"/>
                <w:szCs w:val="20"/>
              </w:rPr>
            </w:pPr>
            <w:r w:rsidRPr="00CD200E">
              <w:rPr>
                <w:bCs/>
                <w:sz w:val="20"/>
                <w:szCs w:val="20"/>
              </w:rPr>
              <w:t xml:space="preserve">          2.170</w:t>
            </w:r>
          </w:p>
        </w:tc>
        <w:tc>
          <w:tcPr>
            <w:tcW w:w="1700" w:type="dxa"/>
            <w:hideMark/>
          </w:tcPr>
          <w:p w14:paraId="0E6159B8" w14:textId="77777777" w:rsidR="00CD200E" w:rsidRPr="00CD200E" w:rsidRDefault="00CD200E" w:rsidP="00CD200E">
            <w:pPr>
              <w:suppressAutoHyphens/>
              <w:spacing w:after="0"/>
              <w:jc w:val="left"/>
              <w:rPr>
                <w:bCs/>
                <w:sz w:val="20"/>
                <w:szCs w:val="20"/>
              </w:rPr>
            </w:pPr>
            <w:r w:rsidRPr="00CD200E">
              <w:rPr>
                <w:bCs/>
                <w:sz w:val="20"/>
                <w:szCs w:val="20"/>
              </w:rPr>
              <w:t xml:space="preserve">          9.415</w:t>
            </w:r>
          </w:p>
        </w:tc>
        <w:tc>
          <w:tcPr>
            <w:tcW w:w="1320" w:type="dxa"/>
            <w:hideMark/>
          </w:tcPr>
          <w:p w14:paraId="47BBA786" w14:textId="77777777" w:rsidR="00CD200E" w:rsidRPr="00CD200E" w:rsidRDefault="00CD200E" w:rsidP="00CD200E">
            <w:pPr>
              <w:suppressAutoHyphens/>
              <w:spacing w:after="0"/>
              <w:jc w:val="left"/>
              <w:rPr>
                <w:bCs/>
                <w:sz w:val="20"/>
                <w:szCs w:val="20"/>
              </w:rPr>
            </w:pPr>
            <w:r w:rsidRPr="00CD200E">
              <w:rPr>
                <w:bCs/>
                <w:sz w:val="20"/>
                <w:szCs w:val="20"/>
              </w:rPr>
              <w:t xml:space="preserve">         19.880</w:t>
            </w:r>
          </w:p>
        </w:tc>
        <w:tc>
          <w:tcPr>
            <w:tcW w:w="2040" w:type="dxa"/>
            <w:hideMark/>
          </w:tcPr>
          <w:p w14:paraId="05169969" w14:textId="77777777" w:rsidR="00CD200E" w:rsidRPr="00CD200E" w:rsidRDefault="00CD200E" w:rsidP="00CD200E">
            <w:pPr>
              <w:suppressAutoHyphens/>
              <w:spacing w:after="0"/>
              <w:jc w:val="left"/>
              <w:rPr>
                <w:bCs/>
                <w:sz w:val="20"/>
                <w:szCs w:val="20"/>
              </w:rPr>
            </w:pPr>
            <w:r w:rsidRPr="00CD200E">
              <w:rPr>
                <w:bCs/>
                <w:sz w:val="20"/>
                <w:szCs w:val="20"/>
              </w:rPr>
              <w:t xml:space="preserve">        173.600</w:t>
            </w:r>
          </w:p>
        </w:tc>
      </w:tr>
      <w:tr w:rsidR="00CD200E" w:rsidRPr="00CD200E" w14:paraId="6D21A949" w14:textId="77777777" w:rsidTr="004306D4">
        <w:trPr>
          <w:trHeight w:val="315"/>
        </w:trPr>
        <w:tc>
          <w:tcPr>
            <w:tcW w:w="960" w:type="dxa"/>
            <w:noWrap/>
            <w:hideMark/>
          </w:tcPr>
          <w:p w14:paraId="01BA3888" w14:textId="77777777" w:rsidR="00CD200E" w:rsidRPr="00CD200E" w:rsidRDefault="00CD200E" w:rsidP="00CD200E">
            <w:pPr>
              <w:suppressAutoHyphens/>
              <w:spacing w:after="0"/>
              <w:jc w:val="left"/>
              <w:rPr>
                <w:bCs/>
                <w:sz w:val="20"/>
                <w:szCs w:val="20"/>
              </w:rPr>
            </w:pPr>
            <w:r w:rsidRPr="00CD200E">
              <w:rPr>
                <w:bCs/>
                <w:sz w:val="20"/>
                <w:szCs w:val="20"/>
              </w:rPr>
              <w:t>5</w:t>
            </w:r>
          </w:p>
        </w:tc>
        <w:tc>
          <w:tcPr>
            <w:tcW w:w="5380" w:type="dxa"/>
            <w:hideMark/>
          </w:tcPr>
          <w:p w14:paraId="601775F2" w14:textId="77777777" w:rsidR="00CD200E" w:rsidRPr="00CD200E" w:rsidRDefault="00CD200E" w:rsidP="00CD200E">
            <w:pPr>
              <w:suppressAutoHyphens/>
              <w:spacing w:after="0"/>
              <w:jc w:val="left"/>
              <w:rPr>
                <w:bCs/>
                <w:sz w:val="20"/>
                <w:szCs w:val="20"/>
              </w:rPr>
            </w:pPr>
            <w:r w:rsidRPr="00CD200E">
              <w:rPr>
                <w:bCs/>
                <w:sz w:val="20"/>
                <w:szCs w:val="20"/>
              </w:rPr>
              <w:t>Чай с сахаром/фруктово-ягодный с сахаром</w:t>
            </w:r>
          </w:p>
        </w:tc>
        <w:tc>
          <w:tcPr>
            <w:tcW w:w="1960" w:type="dxa"/>
            <w:hideMark/>
          </w:tcPr>
          <w:p w14:paraId="7F14BC20" w14:textId="77777777" w:rsidR="00CD200E" w:rsidRPr="00CD200E" w:rsidRDefault="00CD200E" w:rsidP="00CD200E">
            <w:pPr>
              <w:suppressAutoHyphens/>
              <w:spacing w:after="0"/>
              <w:jc w:val="left"/>
              <w:rPr>
                <w:bCs/>
                <w:sz w:val="20"/>
                <w:szCs w:val="20"/>
              </w:rPr>
            </w:pPr>
            <w:r w:rsidRPr="00CD200E">
              <w:rPr>
                <w:bCs/>
                <w:sz w:val="20"/>
                <w:szCs w:val="20"/>
              </w:rPr>
              <w:t>54-13гн-2020</w:t>
            </w:r>
          </w:p>
        </w:tc>
        <w:tc>
          <w:tcPr>
            <w:tcW w:w="1420" w:type="dxa"/>
            <w:hideMark/>
          </w:tcPr>
          <w:p w14:paraId="59820817" w14:textId="77777777" w:rsidR="00CD200E" w:rsidRPr="00CD200E" w:rsidRDefault="00CD200E" w:rsidP="00CD200E">
            <w:pPr>
              <w:suppressAutoHyphens/>
              <w:spacing w:after="0"/>
              <w:jc w:val="left"/>
              <w:rPr>
                <w:bCs/>
                <w:sz w:val="20"/>
                <w:szCs w:val="20"/>
              </w:rPr>
            </w:pPr>
            <w:r w:rsidRPr="00CD200E">
              <w:rPr>
                <w:bCs/>
                <w:sz w:val="20"/>
                <w:szCs w:val="20"/>
              </w:rPr>
              <w:t>200</w:t>
            </w:r>
          </w:p>
        </w:tc>
        <w:tc>
          <w:tcPr>
            <w:tcW w:w="1400" w:type="dxa"/>
            <w:hideMark/>
          </w:tcPr>
          <w:p w14:paraId="6C7D4CEB" w14:textId="77777777" w:rsidR="00CD200E" w:rsidRPr="00CD200E" w:rsidRDefault="00CD200E" w:rsidP="00CD200E">
            <w:pPr>
              <w:suppressAutoHyphens/>
              <w:spacing w:after="0"/>
              <w:jc w:val="left"/>
              <w:rPr>
                <w:bCs/>
                <w:sz w:val="20"/>
                <w:szCs w:val="20"/>
              </w:rPr>
            </w:pPr>
            <w:r w:rsidRPr="00CD200E">
              <w:rPr>
                <w:bCs/>
                <w:sz w:val="20"/>
                <w:szCs w:val="20"/>
              </w:rPr>
              <w:t xml:space="preserve">          0.296</w:t>
            </w:r>
          </w:p>
        </w:tc>
        <w:tc>
          <w:tcPr>
            <w:tcW w:w="1700" w:type="dxa"/>
            <w:hideMark/>
          </w:tcPr>
          <w:p w14:paraId="1DFCC929" w14:textId="77777777" w:rsidR="00CD200E" w:rsidRPr="00CD200E" w:rsidRDefault="00CD200E" w:rsidP="00CD200E">
            <w:pPr>
              <w:suppressAutoHyphens/>
              <w:spacing w:after="0"/>
              <w:jc w:val="left"/>
              <w:rPr>
                <w:bCs/>
                <w:sz w:val="20"/>
                <w:szCs w:val="20"/>
              </w:rPr>
            </w:pPr>
            <w:r w:rsidRPr="00CD200E">
              <w:rPr>
                <w:bCs/>
                <w:sz w:val="20"/>
                <w:szCs w:val="20"/>
              </w:rPr>
              <w:t xml:space="preserve">          0.000</w:t>
            </w:r>
          </w:p>
        </w:tc>
        <w:tc>
          <w:tcPr>
            <w:tcW w:w="1320" w:type="dxa"/>
            <w:hideMark/>
          </w:tcPr>
          <w:p w14:paraId="05BDF20E" w14:textId="77777777" w:rsidR="00CD200E" w:rsidRPr="00CD200E" w:rsidRDefault="00CD200E" w:rsidP="00CD200E">
            <w:pPr>
              <w:suppressAutoHyphens/>
              <w:spacing w:after="0"/>
              <w:jc w:val="left"/>
              <w:rPr>
                <w:bCs/>
                <w:sz w:val="20"/>
                <w:szCs w:val="20"/>
              </w:rPr>
            </w:pPr>
            <w:r w:rsidRPr="00CD200E">
              <w:rPr>
                <w:bCs/>
                <w:sz w:val="20"/>
                <w:szCs w:val="20"/>
              </w:rPr>
              <w:t xml:space="preserve">         11.405</w:t>
            </w:r>
          </w:p>
        </w:tc>
        <w:tc>
          <w:tcPr>
            <w:tcW w:w="2040" w:type="dxa"/>
            <w:hideMark/>
          </w:tcPr>
          <w:p w14:paraId="62FBB37D" w14:textId="77777777" w:rsidR="00CD200E" w:rsidRPr="00CD200E" w:rsidRDefault="00CD200E" w:rsidP="00CD200E">
            <w:pPr>
              <w:suppressAutoHyphens/>
              <w:spacing w:after="0"/>
              <w:jc w:val="left"/>
              <w:rPr>
                <w:bCs/>
                <w:sz w:val="20"/>
                <w:szCs w:val="20"/>
              </w:rPr>
            </w:pPr>
            <w:r w:rsidRPr="00CD200E">
              <w:rPr>
                <w:bCs/>
                <w:sz w:val="20"/>
                <w:szCs w:val="20"/>
              </w:rPr>
              <w:t xml:space="preserve">         47.298</w:t>
            </w:r>
          </w:p>
        </w:tc>
      </w:tr>
      <w:tr w:rsidR="00CD200E" w:rsidRPr="00CD200E" w14:paraId="72785A63" w14:textId="77777777" w:rsidTr="004306D4">
        <w:trPr>
          <w:trHeight w:val="315"/>
        </w:trPr>
        <w:tc>
          <w:tcPr>
            <w:tcW w:w="960" w:type="dxa"/>
            <w:noWrap/>
            <w:hideMark/>
          </w:tcPr>
          <w:p w14:paraId="3F683E6B" w14:textId="77777777" w:rsidR="00CD200E" w:rsidRPr="00CD200E" w:rsidRDefault="00CD200E" w:rsidP="00CD200E">
            <w:pPr>
              <w:suppressAutoHyphens/>
              <w:spacing w:after="0"/>
              <w:jc w:val="left"/>
              <w:rPr>
                <w:b/>
                <w:bCs/>
              </w:rPr>
            </w:pPr>
            <w:r w:rsidRPr="00CD200E">
              <w:rPr>
                <w:b/>
                <w:bCs/>
              </w:rPr>
              <w:t> </w:t>
            </w:r>
          </w:p>
        </w:tc>
        <w:tc>
          <w:tcPr>
            <w:tcW w:w="5380" w:type="dxa"/>
            <w:noWrap/>
            <w:hideMark/>
          </w:tcPr>
          <w:p w14:paraId="1D2F741A" w14:textId="77777777" w:rsidR="00CD200E" w:rsidRPr="00CD200E" w:rsidRDefault="00CD200E" w:rsidP="00CD200E">
            <w:pPr>
              <w:suppressAutoHyphens/>
              <w:spacing w:after="0"/>
              <w:jc w:val="left"/>
              <w:rPr>
                <w:b/>
                <w:bCs/>
              </w:rPr>
            </w:pPr>
            <w:r w:rsidRPr="00CD200E">
              <w:rPr>
                <w:b/>
                <w:bCs/>
              </w:rPr>
              <w:t>Итого за Завтрак:</w:t>
            </w:r>
          </w:p>
        </w:tc>
        <w:tc>
          <w:tcPr>
            <w:tcW w:w="1960" w:type="dxa"/>
            <w:noWrap/>
            <w:hideMark/>
          </w:tcPr>
          <w:p w14:paraId="4085CC22" w14:textId="77777777" w:rsidR="00CD200E" w:rsidRPr="00CD200E" w:rsidRDefault="00CD200E" w:rsidP="00CD200E">
            <w:pPr>
              <w:suppressAutoHyphens/>
              <w:spacing w:after="0"/>
              <w:jc w:val="left"/>
              <w:rPr>
                <w:b/>
                <w:bCs/>
              </w:rPr>
            </w:pPr>
            <w:r w:rsidRPr="00CD200E">
              <w:rPr>
                <w:b/>
                <w:bCs/>
              </w:rPr>
              <w:t> </w:t>
            </w:r>
          </w:p>
        </w:tc>
        <w:tc>
          <w:tcPr>
            <w:tcW w:w="1420" w:type="dxa"/>
            <w:noWrap/>
            <w:hideMark/>
          </w:tcPr>
          <w:p w14:paraId="67F50127" w14:textId="77777777" w:rsidR="00CD200E" w:rsidRPr="00CD200E" w:rsidRDefault="00CD200E" w:rsidP="00CD200E">
            <w:pPr>
              <w:suppressAutoHyphens/>
              <w:spacing w:after="0"/>
              <w:jc w:val="left"/>
              <w:rPr>
                <w:b/>
                <w:bCs/>
              </w:rPr>
            </w:pPr>
            <w:r w:rsidRPr="00CD200E">
              <w:rPr>
                <w:b/>
                <w:bCs/>
              </w:rPr>
              <w:t>565</w:t>
            </w:r>
          </w:p>
        </w:tc>
        <w:tc>
          <w:tcPr>
            <w:tcW w:w="1400" w:type="dxa"/>
            <w:noWrap/>
            <w:hideMark/>
          </w:tcPr>
          <w:p w14:paraId="3D3A15FA" w14:textId="77777777" w:rsidR="00CD200E" w:rsidRPr="00CD200E" w:rsidRDefault="00CD200E" w:rsidP="00CD200E">
            <w:pPr>
              <w:suppressAutoHyphens/>
              <w:spacing w:after="0"/>
              <w:jc w:val="left"/>
              <w:rPr>
                <w:b/>
                <w:bCs/>
              </w:rPr>
            </w:pPr>
            <w:r w:rsidRPr="00CD200E">
              <w:rPr>
                <w:b/>
                <w:bCs/>
              </w:rPr>
              <w:t>22,66</w:t>
            </w:r>
          </w:p>
        </w:tc>
        <w:tc>
          <w:tcPr>
            <w:tcW w:w="1700" w:type="dxa"/>
            <w:noWrap/>
            <w:hideMark/>
          </w:tcPr>
          <w:p w14:paraId="7869E55E" w14:textId="77777777" w:rsidR="00CD200E" w:rsidRPr="00CD200E" w:rsidRDefault="00CD200E" w:rsidP="00CD200E">
            <w:pPr>
              <w:suppressAutoHyphens/>
              <w:spacing w:after="0"/>
              <w:jc w:val="left"/>
              <w:rPr>
                <w:b/>
                <w:bCs/>
              </w:rPr>
            </w:pPr>
            <w:r w:rsidRPr="00CD200E">
              <w:rPr>
                <w:b/>
                <w:bCs/>
              </w:rPr>
              <w:t>27,839</w:t>
            </w:r>
          </w:p>
        </w:tc>
        <w:tc>
          <w:tcPr>
            <w:tcW w:w="1320" w:type="dxa"/>
            <w:noWrap/>
            <w:hideMark/>
          </w:tcPr>
          <w:p w14:paraId="11914747" w14:textId="77777777" w:rsidR="00CD200E" w:rsidRPr="00CD200E" w:rsidRDefault="00CD200E" w:rsidP="00CD200E">
            <w:pPr>
              <w:suppressAutoHyphens/>
              <w:spacing w:after="0"/>
              <w:jc w:val="left"/>
              <w:rPr>
                <w:b/>
                <w:bCs/>
              </w:rPr>
            </w:pPr>
            <w:r w:rsidRPr="00CD200E">
              <w:rPr>
                <w:b/>
                <w:bCs/>
              </w:rPr>
              <w:t>103,313</w:t>
            </w:r>
          </w:p>
        </w:tc>
        <w:tc>
          <w:tcPr>
            <w:tcW w:w="2040" w:type="dxa"/>
            <w:noWrap/>
            <w:hideMark/>
          </w:tcPr>
          <w:p w14:paraId="0D6839A6" w14:textId="77777777" w:rsidR="00CD200E" w:rsidRPr="00CD200E" w:rsidRDefault="00CD200E" w:rsidP="00CD200E">
            <w:pPr>
              <w:suppressAutoHyphens/>
              <w:spacing w:after="0"/>
              <w:jc w:val="left"/>
              <w:rPr>
                <w:b/>
                <w:bCs/>
              </w:rPr>
            </w:pPr>
            <w:r w:rsidRPr="00CD200E">
              <w:rPr>
                <w:b/>
                <w:bCs/>
              </w:rPr>
              <w:t>734,401</w:t>
            </w:r>
          </w:p>
        </w:tc>
      </w:tr>
      <w:tr w:rsidR="00CD200E" w:rsidRPr="00CD200E" w14:paraId="791DD658" w14:textId="77777777" w:rsidTr="004306D4">
        <w:trPr>
          <w:trHeight w:val="315"/>
        </w:trPr>
        <w:tc>
          <w:tcPr>
            <w:tcW w:w="960" w:type="dxa"/>
            <w:noWrap/>
            <w:hideMark/>
          </w:tcPr>
          <w:p w14:paraId="0E3073F1" w14:textId="77777777" w:rsidR="00CD200E" w:rsidRPr="00CD200E" w:rsidRDefault="00CD200E" w:rsidP="00CD200E">
            <w:pPr>
              <w:suppressAutoHyphens/>
              <w:spacing w:after="0"/>
              <w:jc w:val="left"/>
              <w:rPr>
                <w:b/>
                <w:bCs/>
              </w:rPr>
            </w:pPr>
            <w:r w:rsidRPr="00CD200E">
              <w:rPr>
                <w:b/>
                <w:bCs/>
              </w:rPr>
              <w:t> </w:t>
            </w:r>
          </w:p>
        </w:tc>
        <w:tc>
          <w:tcPr>
            <w:tcW w:w="5380" w:type="dxa"/>
            <w:noWrap/>
            <w:hideMark/>
          </w:tcPr>
          <w:p w14:paraId="73DC8E48" w14:textId="77777777" w:rsidR="00CD200E" w:rsidRPr="00CD200E" w:rsidRDefault="00CD200E" w:rsidP="00CD200E">
            <w:pPr>
              <w:suppressAutoHyphens/>
              <w:spacing w:after="0"/>
              <w:jc w:val="left"/>
              <w:rPr>
                <w:b/>
                <w:bCs/>
              </w:rPr>
            </w:pPr>
            <w:r w:rsidRPr="00CD200E">
              <w:rPr>
                <w:b/>
                <w:bCs/>
              </w:rPr>
              <w:t>Обед</w:t>
            </w:r>
          </w:p>
        </w:tc>
        <w:tc>
          <w:tcPr>
            <w:tcW w:w="1960" w:type="dxa"/>
            <w:noWrap/>
            <w:hideMark/>
          </w:tcPr>
          <w:p w14:paraId="6F4B6706" w14:textId="77777777" w:rsidR="00CD200E" w:rsidRPr="00CD200E" w:rsidRDefault="00CD200E" w:rsidP="00CD200E">
            <w:pPr>
              <w:suppressAutoHyphens/>
              <w:spacing w:after="0"/>
              <w:jc w:val="left"/>
              <w:rPr>
                <w:b/>
                <w:bCs/>
              </w:rPr>
            </w:pPr>
            <w:r w:rsidRPr="00CD200E">
              <w:rPr>
                <w:b/>
                <w:bCs/>
              </w:rPr>
              <w:t> </w:t>
            </w:r>
          </w:p>
        </w:tc>
        <w:tc>
          <w:tcPr>
            <w:tcW w:w="1420" w:type="dxa"/>
            <w:noWrap/>
            <w:hideMark/>
          </w:tcPr>
          <w:p w14:paraId="3ABC4F96" w14:textId="77777777" w:rsidR="00CD200E" w:rsidRPr="00CD200E" w:rsidRDefault="00CD200E" w:rsidP="00CD200E">
            <w:pPr>
              <w:suppressAutoHyphens/>
              <w:spacing w:after="0"/>
              <w:jc w:val="left"/>
              <w:rPr>
                <w:b/>
                <w:bCs/>
              </w:rPr>
            </w:pPr>
            <w:r w:rsidRPr="00CD200E">
              <w:rPr>
                <w:b/>
                <w:bCs/>
              </w:rPr>
              <w:t> </w:t>
            </w:r>
          </w:p>
        </w:tc>
        <w:tc>
          <w:tcPr>
            <w:tcW w:w="1400" w:type="dxa"/>
            <w:noWrap/>
            <w:hideMark/>
          </w:tcPr>
          <w:p w14:paraId="6545F173" w14:textId="77777777" w:rsidR="00CD200E" w:rsidRPr="00CD200E" w:rsidRDefault="00CD200E" w:rsidP="00CD200E">
            <w:pPr>
              <w:suppressAutoHyphens/>
              <w:spacing w:after="0"/>
              <w:jc w:val="left"/>
              <w:rPr>
                <w:b/>
                <w:bCs/>
              </w:rPr>
            </w:pPr>
            <w:r w:rsidRPr="00CD200E">
              <w:rPr>
                <w:b/>
                <w:bCs/>
              </w:rPr>
              <w:t> </w:t>
            </w:r>
          </w:p>
        </w:tc>
        <w:tc>
          <w:tcPr>
            <w:tcW w:w="1700" w:type="dxa"/>
            <w:noWrap/>
            <w:hideMark/>
          </w:tcPr>
          <w:p w14:paraId="474CBF50" w14:textId="77777777" w:rsidR="00CD200E" w:rsidRPr="00CD200E" w:rsidRDefault="00CD200E" w:rsidP="00CD200E">
            <w:pPr>
              <w:suppressAutoHyphens/>
              <w:spacing w:after="0"/>
              <w:jc w:val="left"/>
              <w:rPr>
                <w:b/>
                <w:bCs/>
              </w:rPr>
            </w:pPr>
            <w:r w:rsidRPr="00CD200E">
              <w:rPr>
                <w:b/>
                <w:bCs/>
              </w:rPr>
              <w:t> </w:t>
            </w:r>
          </w:p>
        </w:tc>
        <w:tc>
          <w:tcPr>
            <w:tcW w:w="1320" w:type="dxa"/>
            <w:noWrap/>
            <w:hideMark/>
          </w:tcPr>
          <w:p w14:paraId="66544789" w14:textId="77777777" w:rsidR="00CD200E" w:rsidRPr="00CD200E" w:rsidRDefault="00CD200E" w:rsidP="00CD200E">
            <w:pPr>
              <w:suppressAutoHyphens/>
              <w:spacing w:after="0"/>
              <w:jc w:val="left"/>
              <w:rPr>
                <w:b/>
                <w:bCs/>
              </w:rPr>
            </w:pPr>
            <w:r w:rsidRPr="00CD200E">
              <w:rPr>
                <w:b/>
                <w:bCs/>
              </w:rPr>
              <w:t> </w:t>
            </w:r>
          </w:p>
        </w:tc>
        <w:tc>
          <w:tcPr>
            <w:tcW w:w="2040" w:type="dxa"/>
            <w:noWrap/>
            <w:hideMark/>
          </w:tcPr>
          <w:p w14:paraId="4A494D0D" w14:textId="77777777" w:rsidR="00CD200E" w:rsidRPr="00CD200E" w:rsidRDefault="00CD200E" w:rsidP="00CD200E">
            <w:pPr>
              <w:suppressAutoHyphens/>
              <w:spacing w:after="0"/>
              <w:jc w:val="left"/>
              <w:rPr>
                <w:b/>
                <w:bCs/>
              </w:rPr>
            </w:pPr>
            <w:r w:rsidRPr="00CD200E">
              <w:rPr>
                <w:b/>
                <w:bCs/>
              </w:rPr>
              <w:t> </w:t>
            </w:r>
          </w:p>
        </w:tc>
      </w:tr>
      <w:tr w:rsidR="00CD200E" w:rsidRPr="00CD200E" w14:paraId="353867D9" w14:textId="77777777" w:rsidTr="004306D4">
        <w:trPr>
          <w:trHeight w:val="315"/>
        </w:trPr>
        <w:tc>
          <w:tcPr>
            <w:tcW w:w="960" w:type="dxa"/>
            <w:noWrap/>
            <w:hideMark/>
          </w:tcPr>
          <w:p w14:paraId="08B4DA05" w14:textId="77777777" w:rsidR="00CD200E" w:rsidRPr="00CD200E" w:rsidRDefault="00CD200E" w:rsidP="00CD200E">
            <w:pPr>
              <w:suppressAutoHyphens/>
              <w:spacing w:after="0"/>
              <w:jc w:val="left"/>
              <w:rPr>
                <w:bCs/>
                <w:sz w:val="20"/>
                <w:szCs w:val="20"/>
              </w:rPr>
            </w:pPr>
            <w:r w:rsidRPr="00CD200E">
              <w:rPr>
                <w:bCs/>
                <w:sz w:val="20"/>
                <w:szCs w:val="20"/>
              </w:rPr>
              <w:t>1</w:t>
            </w:r>
          </w:p>
        </w:tc>
        <w:tc>
          <w:tcPr>
            <w:tcW w:w="5380" w:type="dxa"/>
            <w:hideMark/>
          </w:tcPr>
          <w:p w14:paraId="1D1CA299" w14:textId="77777777" w:rsidR="00CD200E" w:rsidRPr="00CD200E" w:rsidRDefault="00CD200E" w:rsidP="00CD200E">
            <w:pPr>
              <w:suppressAutoHyphens/>
              <w:spacing w:after="0"/>
              <w:jc w:val="left"/>
              <w:rPr>
                <w:bCs/>
                <w:sz w:val="20"/>
                <w:szCs w:val="20"/>
              </w:rPr>
            </w:pPr>
            <w:r w:rsidRPr="00CD200E">
              <w:rPr>
                <w:bCs/>
                <w:sz w:val="20"/>
                <w:szCs w:val="20"/>
              </w:rPr>
              <w:t>Закуска овощная (салат)</w:t>
            </w:r>
          </w:p>
        </w:tc>
        <w:tc>
          <w:tcPr>
            <w:tcW w:w="1960" w:type="dxa"/>
            <w:hideMark/>
          </w:tcPr>
          <w:p w14:paraId="6E968492" w14:textId="77777777" w:rsidR="00CD200E" w:rsidRPr="00CD200E" w:rsidRDefault="00CD200E" w:rsidP="00CD200E">
            <w:pPr>
              <w:suppressAutoHyphens/>
              <w:spacing w:after="0"/>
              <w:jc w:val="left"/>
              <w:rPr>
                <w:bCs/>
                <w:sz w:val="20"/>
                <w:szCs w:val="20"/>
              </w:rPr>
            </w:pPr>
            <w:r w:rsidRPr="00CD200E">
              <w:rPr>
                <w:bCs/>
                <w:sz w:val="20"/>
                <w:szCs w:val="20"/>
              </w:rPr>
              <w:t>56/2017</w:t>
            </w:r>
          </w:p>
        </w:tc>
        <w:tc>
          <w:tcPr>
            <w:tcW w:w="1420" w:type="dxa"/>
            <w:hideMark/>
          </w:tcPr>
          <w:p w14:paraId="1F68CFB3" w14:textId="77777777" w:rsidR="00CD200E" w:rsidRPr="00CD200E" w:rsidRDefault="00CD200E" w:rsidP="00CD200E">
            <w:pPr>
              <w:suppressAutoHyphens/>
              <w:spacing w:after="0"/>
              <w:jc w:val="left"/>
              <w:rPr>
                <w:bCs/>
                <w:sz w:val="20"/>
                <w:szCs w:val="20"/>
              </w:rPr>
            </w:pPr>
            <w:r w:rsidRPr="00CD200E">
              <w:rPr>
                <w:bCs/>
                <w:sz w:val="20"/>
                <w:szCs w:val="20"/>
              </w:rPr>
              <w:t>100</w:t>
            </w:r>
          </w:p>
        </w:tc>
        <w:tc>
          <w:tcPr>
            <w:tcW w:w="1400" w:type="dxa"/>
            <w:hideMark/>
          </w:tcPr>
          <w:p w14:paraId="12F4C6D8" w14:textId="77777777" w:rsidR="00CD200E" w:rsidRPr="00CD200E" w:rsidRDefault="00CD200E" w:rsidP="00CD200E">
            <w:pPr>
              <w:suppressAutoHyphens/>
              <w:spacing w:after="0"/>
              <w:jc w:val="left"/>
              <w:rPr>
                <w:bCs/>
                <w:sz w:val="20"/>
                <w:szCs w:val="20"/>
              </w:rPr>
            </w:pPr>
            <w:r w:rsidRPr="00CD200E">
              <w:rPr>
                <w:bCs/>
                <w:sz w:val="20"/>
                <w:szCs w:val="20"/>
              </w:rPr>
              <w:t xml:space="preserve">          1.091</w:t>
            </w:r>
          </w:p>
        </w:tc>
        <w:tc>
          <w:tcPr>
            <w:tcW w:w="1700" w:type="dxa"/>
            <w:hideMark/>
          </w:tcPr>
          <w:p w14:paraId="537D0484" w14:textId="77777777" w:rsidR="00CD200E" w:rsidRPr="00CD200E" w:rsidRDefault="00CD200E" w:rsidP="00CD200E">
            <w:pPr>
              <w:suppressAutoHyphens/>
              <w:spacing w:after="0"/>
              <w:jc w:val="left"/>
              <w:rPr>
                <w:bCs/>
                <w:sz w:val="20"/>
                <w:szCs w:val="20"/>
              </w:rPr>
            </w:pPr>
            <w:r w:rsidRPr="00CD200E">
              <w:rPr>
                <w:bCs/>
                <w:sz w:val="20"/>
                <w:szCs w:val="20"/>
              </w:rPr>
              <w:t xml:space="preserve">          2.810</w:t>
            </w:r>
          </w:p>
        </w:tc>
        <w:tc>
          <w:tcPr>
            <w:tcW w:w="1320" w:type="dxa"/>
            <w:hideMark/>
          </w:tcPr>
          <w:p w14:paraId="7E2310B2" w14:textId="77777777" w:rsidR="00CD200E" w:rsidRPr="00CD200E" w:rsidRDefault="00CD200E" w:rsidP="00CD200E">
            <w:pPr>
              <w:suppressAutoHyphens/>
              <w:spacing w:after="0"/>
              <w:jc w:val="left"/>
              <w:rPr>
                <w:bCs/>
                <w:sz w:val="20"/>
                <w:szCs w:val="20"/>
              </w:rPr>
            </w:pPr>
            <w:r w:rsidRPr="00CD200E">
              <w:rPr>
                <w:bCs/>
                <w:sz w:val="20"/>
                <w:szCs w:val="20"/>
              </w:rPr>
              <w:t xml:space="preserve">          8.278</w:t>
            </w:r>
          </w:p>
        </w:tc>
        <w:tc>
          <w:tcPr>
            <w:tcW w:w="2040" w:type="dxa"/>
            <w:hideMark/>
          </w:tcPr>
          <w:p w14:paraId="22446737" w14:textId="77777777" w:rsidR="00CD200E" w:rsidRPr="00CD200E" w:rsidRDefault="00CD200E" w:rsidP="00CD200E">
            <w:pPr>
              <w:suppressAutoHyphens/>
              <w:spacing w:after="0"/>
              <w:jc w:val="left"/>
              <w:rPr>
                <w:bCs/>
                <w:sz w:val="20"/>
                <w:szCs w:val="20"/>
              </w:rPr>
            </w:pPr>
            <w:r w:rsidRPr="00CD200E">
              <w:rPr>
                <w:bCs/>
                <w:sz w:val="20"/>
                <w:szCs w:val="20"/>
              </w:rPr>
              <w:t xml:space="preserve">         61.798</w:t>
            </w:r>
          </w:p>
        </w:tc>
      </w:tr>
      <w:tr w:rsidR="00CD200E" w:rsidRPr="00CD200E" w14:paraId="506A117A" w14:textId="77777777" w:rsidTr="004306D4">
        <w:trPr>
          <w:trHeight w:val="630"/>
        </w:trPr>
        <w:tc>
          <w:tcPr>
            <w:tcW w:w="960" w:type="dxa"/>
            <w:noWrap/>
            <w:hideMark/>
          </w:tcPr>
          <w:p w14:paraId="4FF4B284" w14:textId="77777777" w:rsidR="00CD200E" w:rsidRPr="00CD200E" w:rsidRDefault="00CD200E" w:rsidP="00CD200E">
            <w:pPr>
              <w:suppressAutoHyphens/>
              <w:spacing w:after="0"/>
              <w:jc w:val="left"/>
              <w:rPr>
                <w:bCs/>
                <w:sz w:val="20"/>
                <w:szCs w:val="20"/>
              </w:rPr>
            </w:pPr>
            <w:r w:rsidRPr="00CD200E">
              <w:rPr>
                <w:bCs/>
                <w:sz w:val="20"/>
                <w:szCs w:val="20"/>
              </w:rPr>
              <w:t>2</w:t>
            </w:r>
          </w:p>
        </w:tc>
        <w:tc>
          <w:tcPr>
            <w:tcW w:w="5380" w:type="dxa"/>
            <w:hideMark/>
          </w:tcPr>
          <w:p w14:paraId="7971651D" w14:textId="77777777" w:rsidR="00CD200E" w:rsidRPr="00CD200E" w:rsidRDefault="00CD200E" w:rsidP="00CD200E">
            <w:pPr>
              <w:suppressAutoHyphens/>
              <w:spacing w:after="0"/>
              <w:jc w:val="left"/>
              <w:rPr>
                <w:bCs/>
                <w:sz w:val="20"/>
                <w:szCs w:val="20"/>
              </w:rPr>
            </w:pPr>
            <w:r w:rsidRPr="00CD200E">
              <w:rPr>
                <w:bCs/>
                <w:sz w:val="20"/>
                <w:szCs w:val="20"/>
              </w:rPr>
              <w:t>Борщ с капустой и картофелем на курином бульоне (со сметаной)</w:t>
            </w:r>
          </w:p>
        </w:tc>
        <w:tc>
          <w:tcPr>
            <w:tcW w:w="1960" w:type="dxa"/>
            <w:hideMark/>
          </w:tcPr>
          <w:p w14:paraId="0E4110B6" w14:textId="77777777" w:rsidR="00CD200E" w:rsidRPr="00CD200E" w:rsidRDefault="00CD200E" w:rsidP="00CD200E">
            <w:pPr>
              <w:suppressAutoHyphens/>
              <w:spacing w:after="0"/>
              <w:jc w:val="left"/>
              <w:rPr>
                <w:bCs/>
                <w:sz w:val="20"/>
                <w:szCs w:val="20"/>
              </w:rPr>
            </w:pPr>
            <w:r w:rsidRPr="00CD200E">
              <w:rPr>
                <w:bCs/>
                <w:sz w:val="20"/>
                <w:szCs w:val="20"/>
              </w:rPr>
              <w:t>262/1998.</w:t>
            </w:r>
          </w:p>
        </w:tc>
        <w:tc>
          <w:tcPr>
            <w:tcW w:w="1420" w:type="dxa"/>
            <w:hideMark/>
          </w:tcPr>
          <w:p w14:paraId="712ABD4D" w14:textId="77777777" w:rsidR="00CD200E" w:rsidRPr="00CD200E" w:rsidRDefault="00CD200E" w:rsidP="00CD200E">
            <w:pPr>
              <w:suppressAutoHyphens/>
              <w:spacing w:after="0"/>
              <w:jc w:val="left"/>
              <w:rPr>
                <w:bCs/>
                <w:sz w:val="20"/>
                <w:szCs w:val="20"/>
              </w:rPr>
            </w:pPr>
            <w:r w:rsidRPr="00CD200E">
              <w:rPr>
                <w:bCs/>
                <w:sz w:val="20"/>
                <w:szCs w:val="20"/>
              </w:rPr>
              <w:t>225</w:t>
            </w:r>
          </w:p>
        </w:tc>
        <w:tc>
          <w:tcPr>
            <w:tcW w:w="1400" w:type="dxa"/>
            <w:hideMark/>
          </w:tcPr>
          <w:p w14:paraId="0FAD331A" w14:textId="77777777" w:rsidR="00CD200E" w:rsidRPr="00CD200E" w:rsidRDefault="00CD200E" w:rsidP="00CD200E">
            <w:pPr>
              <w:suppressAutoHyphens/>
              <w:spacing w:after="0"/>
              <w:jc w:val="left"/>
              <w:rPr>
                <w:bCs/>
                <w:sz w:val="20"/>
                <w:szCs w:val="20"/>
              </w:rPr>
            </w:pPr>
            <w:r w:rsidRPr="00CD200E">
              <w:rPr>
                <w:bCs/>
                <w:sz w:val="20"/>
                <w:szCs w:val="20"/>
              </w:rPr>
              <w:t xml:space="preserve">          4.603</w:t>
            </w:r>
          </w:p>
        </w:tc>
        <w:tc>
          <w:tcPr>
            <w:tcW w:w="1700" w:type="dxa"/>
            <w:hideMark/>
          </w:tcPr>
          <w:p w14:paraId="028E374E" w14:textId="77777777" w:rsidR="00CD200E" w:rsidRPr="00CD200E" w:rsidRDefault="00CD200E" w:rsidP="00CD200E">
            <w:pPr>
              <w:suppressAutoHyphens/>
              <w:spacing w:after="0"/>
              <w:jc w:val="left"/>
              <w:rPr>
                <w:bCs/>
                <w:sz w:val="20"/>
                <w:szCs w:val="20"/>
              </w:rPr>
            </w:pPr>
            <w:r w:rsidRPr="00CD200E">
              <w:rPr>
                <w:bCs/>
                <w:sz w:val="20"/>
                <w:szCs w:val="20"/>
              </w:rPr>
              <w:t xml:space="preserve">          8.887</w:t>
            </w:r>
          </w:p>
        </w:tc>
        <w:tc>
          <w:tcPr>
            <w:tcW w:w="1320" w:type="dxa"/>
            <w:hideMark/>
          </w:tcPr>
          <w:p w14:paraId="24EC4A0F" w14:textId="77777777" w:rsidR="00CD200E" w:rsidRPr="00CD200E" w:rsidRDefault="00CD200E" w:rsidP="00CD200E">
            <w:pPr>
              <w:suppressAutoHyphens/>
              <w:spacing w:after="0"/>
              <w:jc w:val="left"/>
              <w:rPr>
                <w:bCs/>
                <w:sz w:val="20"/>
                <w:szCs w:val="20"/>
              </w:rPr>
            </w:pPr>
            <w:r w:rsidRPr="00CD200E">
              <w:rPr>
                <w:bCs/>
                <w:sz w:val="20"/>
                <w:szCs w:val="20"/>
              </w:rPr>
              <w:t xml:space="preserve">         12.526</w:t>
            </w:r>
          </w:p>
        </w:tc>
        <w:tc>
          <w:tcPr>
            <w:tcW w:w="2040" w:type="dxa"/>
            <w:hideMark/>
          </w:tcPr>
          <w:p w14:paraId="17E1E710" w14:textId="77777777" w:rsidR="00CD200E" w:rsidRPr="00CD200E" w:rsidRDefault="00CD200E" w:rsidP="00CD200E">
            <w:pPr>
              <w:suppressAutoHyphens/>
              <w:spacing w:after="0"/>
              <w:jc w:val="left"/>
              <w:rPr>
                <w:bCs/>
                <w:sz w:val="20"/>
                <w:szCs w:val="20"/>
              </w:rPr>
            </w:pPr>
            <w:r w:rsidRPr="00CD200E">
              <w:rPr>
                <w:bCs/>
                <w:sz w:val="20"/>
                <w:szCs w:val="20"/>
              </w:rPr>
              <w:t xml:space="preserve">        146.850</w:t>
            </w:r>
          </w:p>
        </w:tc>
      </w:tr>
      <w:tr w:rsidR="00CD200E" w:rsidRPr="00CD200E" w14:paraId="267C778B" w14:textId="77777777" w:rsidTr="004306D4">
        <w:trPr>
          <w:trHeight w:val="315"/>
        </w:trPr>
        <w:tc>
          <w:tcPr>
            <w:tcW w:w="960" w:type="dxa"/>
            <w:noWrap/>
            <w:hideMark/>
          </w:tcPr>
          <w:p w14:paraId="102D45CC" w14:textId="77777777" w:rsidR="00CD200E" w:rsidRPr="00CD200E" w:rsidRDefault="00CD200E" w:rsidP="00CD200E">
            <w:pPr>
              <w:suppressAutoHyphens/>
              <w:spacing w:after="0"/>
              <w:jc w:val="left"/>
              <w:rPr>
                <w:bCs/>
                <w:sz w:val="20"/>
                <w:szCs w:val="20"/>
              </w:rPr>
            </w:pPr>
            <w:r w:rsidRPr="00CD200E">
              <w:rPr>
                <w:bCs/>
                <w:sz w:val="20"/>
                <w:szCs w:val="20"/>
              </w:rPr>
              <w:t>3</w:t>
            </w:r>
          </w:p>
        </w:tc>
        <w:tc>
          <w:tcPr>
            <w:tcW w:w="5380" w:type="dxa"/>
            <w:hideMark/>
          </w:tcPr>
          <w:p w14:paraId="33DB59BC" w14:textId="77777777" w:rsidR="00CD200E" w:rsidRPr="00CD200E" w:rsidRDefault="00CD200E" w:rsidP="00CD200E">
            <w:pPr>
              <w:suppressAutoHyphens/>
              <w:spacing w:after="0"/>
              <w:jc w:val="left"/>
              <w:rPr>
                <w:bCs/>
                <w:sz w:val="20"/>
                <w:szCs w:val="20"/>
              </w:rPr>
            </w:pPr>
            <w:r w:rsidRPr="00CD200E">
              <w:rPr>
                <w:bCs/>
                <w:sz w:val="20"/>
                <w:szCs w:val="20"/>
              </w:rPr>
              <w:t>Каша гречневая с курицей по-купечески</w:t>
            </w:r>
          </w:p>
        </w:tc>
        <w:tc>
          <w:tcPr>
            <w:tcW w:w="1960" w:type="dxa"/>
            <w:hideMark/>
          </w:tcPr>
          <w:p w14:paraId="010E44BD" w14:textId="77777777" w:rsidR="00CD200E" w:rsidRPr="00CD200E" w:rsidRDefault="00CD200E" w:rsidP="00CD200E">
            <w:pPr>
              <w:suppressAutoHyphens/>
              <w:spacing w:after="0"/>
              <w:jc w:val="left"/>
              <w:rPr>
                <w:bCs/>
                <w:sz w:val="20"/>
                <w:szCs w:val="20"/>
              </w:rPr>
            </w:pPr>
            <w:r w:rsidRPr="00CD200E">
              <w:rPr>
                <w:bCs/>
                <w:sz w:val="20"/>
                <w:szCs w:val="20"/>
              </w:rPr>
              <w:t>ТТК</w:t>
            </w:r>
          </w:p>
        </w:tc>
        <w:tc>
          <w:tcPr>
            <w:tcW w:w="1420" w:type="dxa"/>
            <w:hideMark/>
          </w:tcPr>
          <w:p w14:paraId="1B6FA60F" w14:textId="77777777" w:rsidR="00CD200E" w:rsidRPr="00CD200E" w:rsidRDefault="00CD200E" w:rsidP="00CD200E">
            <w:pPr>
              <w:suppressAutoHyphens/>
              <w:spacing w:after="0"/>
              <w:jc w:val="left"/>
              <w:rPr>
                <w:bCs/>
                <w:sz w:val="20"/>
                <w:szCs w:val="20"/>
              </w:rPr>
            </w:pPr>
            <w:r w:rsidRPr="00CD200E">
              <w:rPr>
                <w:bCs/>
                <w:sz w:val="20"/>
                <w:szCs w:val="20"/>
              </w:rPr>
              <w:t>200</w:t>
            </w:r>
          </w:p>
        </w:tc>
        <w:tc>
          <w:tcPr>
            <w:tcW w:w="1400" w:type="dxa"/>
            <w:hideMark/>
          </w:tcPr>
          <w:p w14:paraId="2542450D" w14:textId="77777777" w:rsidR="00CD200E" w:rsidRPr="00CD200E" w:rsidRDefault="00CD200E" w:rsidP="00CD200E">
            <w:pPr>
              <w:suppressAutoHyphens/>
              <w:spacing w:after="0"/>
              <w:jc w:val="left"/>
              <w:rPr>
                <w:bCs/>
                <w:sz w:val="20"/>
                <w:szCs w:val="20"/>
              </w:rPr>
            </w:pPr>
            <w:r w:rsidRPr="00CD200E">
              <w:rPr>
                <w:bCs/>
                <w:sz w:val="20"/>
                <w:szCs w:val="20"/>
              </w:rPr>
              <w:t xml:space="preserve">         15.041</w:t>
            </w:r>
          </w:p>
        </w:tc>
        <w:tc>
          <w:tcPr>
            <w:tcW w:w="1700" w:type="dxa"/>
            <w:hideMark/>
          </w:tcPr>
          <w:p w14:paraId="7A5FBA28" w14:textId="77777777" w:rsidR="00CD200E" w:rsidRPr="00CD200E" w:rsidRDefault="00CD200E" w:rsidP="00CD200E">
            <w:pPr>
              <w:suppressAutoHyphens/>
              <w:spacing w:after="0"/>
              <w:jc w:val="left"/>
              <w:rPr>
                <w:bCs/>
                <w:sz w:val="20"/>
                <w:szCs w:val="20"/>
              </w:rPr>
            </w:pPr>
            <w:r w:rsidRPr="00CD200E">
              <w:rPr>
                <w:bCs/>
                <w:sz w:val="20"/>
                <w:szCs w:val="20"/>
              </w:rPr>
              <w:t xml:space="preserve">         14.558</w:t>
            </w:r>
          </w:p>
        </w:tc>
        <w:tc>
          <w:tcPr>
            <w:tcW w:w="1320" w:type="dxa"/>
            <w:hideMark/>
          </w:tcPr>
          <w:p w14:paraId="45757C17" w14:textId="77777777" w:rsidR="00CD200E" w:rsidRPr="00CD200E" w:rsidRDefault="00CD200E" w:rsidP="00CD200E">
            <w:pPr>
              <w:suppressAutoHyphens/>
              <w:spacing w:after="0"/>
              <w:jc w:val="left"/>
              <w:rPr>
                <w:bCs/>
                <w:sz w:val="20"/>
                <w:szCs w:val="20"/>
              </w:rPr>
            </w:pPr>
            <w:r w:rsidRPr="00CD200E">
              <w:rPr>
                <w:bCs/>
                <w:sz w:val="20"/>
                <w:szCs w:val="20"/>
              </w:rPr>
              <w:t xml:space="preserve">         23.563</w:t>
            </w:r>
          </w:p>
        </w:tc>
        <w:tc>
          <w:tcPr>
            <w:tcW w:w="2040" w:type="dxa"/>
            <w:hideMark/>
          </w:tcPr>
          <w:p w14:paraId="472661A3" w14:textId="77777777" w:rsidR="00CD200E" w:rsidRPr="00CD200E" w:rsidRDefault="00CD200E" w:rsidP="00CD200E">
            <w:pPr>
              <w:suppressAutoHyphens/>
              <w:spacing w:after="0"/>
              <w:jc w:val="left"/>
              <w:rPr>
                <w:bCs/>
                <w:sz w:val="20"/>
                <w:szCs w:val="20"/>
              </w:rPr>
            </w:pPr>
            <w:r w:rsidRPr="00CD200E">
              <w:rPr>
                <w:bCs/>
                <w:sz w:val="20"/>
                <w:szCs w:val="20"/>
              </w:rPr>
              <w:t xml:space="preserve">        284.922</w:t>
            </w:r>
          </w:p>
        </w:tc>
      </w:tr>
      <w:tr w:rsidR="00CD200E" w:rsidRPr="00CD200E" w14:paraId="580ABC1E" w14:textId="77777777" w:rsidTr="004306D4">
        <w:trPr>
          <w:trHeight w:val="315"/>
        </w:trPr>
        <w:tc>
          <w:tcPr>
            <w:tcW w:w="960" w:type="dxa"/>
            <w:noWrap/>
            <w:hideMark/>
          </w:tcPr>
          <w:p w14:paraId="1002D45C" w14:textId="77777777" w:rsidR="00CD200E" w:rsidRPr="00CD200E" w:rsidRDefault="00CD200E" w:rsidP="00CD200E">
            <w:pPr>
              <w:suppressAutoHyphens/>
              <w:spacing w:after="0"/>
              <w:jc w:val="left"/>
              <w:rPr>
                <w:bCs/>
                <w:sz w:val="20"/>
                <w:szCs w:val="20"/>
              </w:rPr>
            </w:pPr>
            <w:r w:rsidRPr="00CD200E">
              <w:rPr>
                <w:bCs/>
                <w:sz w:val="20"/>
                <w:szCs w:val="20"/>
              </w:rPr>
              <w:t>4</w:t>
            </w:r>
          </w:p>
        </w:tc>
        <w:tc>
          <w:tcPr>
            <w:tcW w:w="5380" w:type="dxa"/>
            <w:hideMark/>
          </w:tcPr>
          <w:p w14:paraId="57997E20" w14:textId="77777777" w:rsidR="00CD200E" w:rsidRPr="00CD200E" w:rsidRDefault="00CD200E" w:rsidP="00CD200E">
            <w:pPr>
              <w:suppressAutoHyphens/>
              <w:spacing w:after="0"/>
              <w:jc w:val="left"/>
              <w:rPr>
                <w:bCs/>
                <w:sz w:val="20"/>
                <w:szCs w:val="20"/>
              </w:rPr>
            </w:pPr>
            <w:r w:rsidRPr="00CD200E">
              <w:rPr>
                <w:bCs/>
                <w:sz w:val="20"/>
                <w:szCs w:val="20"/>
              </w:rPr>
              <w:t>Хлеб пшеничный</w:t>
            </w:r>
          </w:p>
        </w:tc>
        <w:tc>
          <w:tcPr>
            <w:tcW w:w="1960" w:type="dxa"/>
            <w:hideMark/>
          </w:tcPr>
          <w:p w14:paraId="36886E03" w14:textId="77777777" w:rsidR="00CD200E" w:rsidRPr="00CD200E" w:rsidRDefault="00CD200E" w:rsidP="00CD200E">
            <w:pPr>
              <w:suppressAutoHyphens/>
              <w:spacing w:after="0"/>
              <w:jc w:val="left"/>
              <w:rPr>
                <w:bCs/>
                <w:sz w:val="20"/>
                <w:szCs w:val="20"/>
              </w:rPr>
            </w:pPr>
            <w:r w:rsidRPr="00CD200E">
              <w:rPr>
                <w:bCs/>
                <w:sz w:val="20"/>
                <w:szCs w:val="20"/>
              </w:rPr>
              <w:t>ТПП</w:t>
            </w:r>
          </w:p>
        </w:tc>
        <w:tc>
          <w:tcPr>
            <w:tcW w:w="1420" w:type="dxa"/>
            <w:hideMark/>
          </w:tcPr>
          <w:p w14:paraId="2AF14182" w14:textId="77777777" w:rsidR="00CD200E" w:rsidRPr="00CD200E" w:rsidRDefault="00CD200E" w:rsidP="00CD200E">
            <w:pPr>
              <w:suppressAutoHyphens/>
              <w:spacing w:after="0"/>
              <w:jc w:val="left"/>
              <w:rPr>
                <w:bCs/>
                <w:sz w:val="20"/>
                <w:szCs w:val="20"/>
              </w:rPr>
            </w:pPr>
            <w:r w:rsidRPr="00CD200E">
              <w:rPr>
                <w:bCs/>
                <w:sz w:val="20"/>
                <w:szCs w:val="20"/>
              </w:rPr>
              <w:t>30</w:t>
            </w:r>
          </w:p>
        </w:tc>
        <w:tc>
          <w:tcPr>
            <w:tcW w:w="1400" w:type="dxa"/>
            <w:hideMark/>
          </w:tcPr>
          <w:p w14:paraId="046AD898" w14:textId="77777777" w:rsidR="00CD200E" w:rsidRPr="00CD200E" w:rsidRDefault="00CD200E" w:rsidP="00CD200E">
            <w:pPr>
              <w:suppressAutoHyphens/>
              <w:spacing w:after="0"/>
              <w:jc w:val="left"/>
              <w:rPr>
                <w:bCs/>
                <w:sz w:val="20"/>
                <w:szCs w:val="20"/>
              </w:rPr>
            </w:pPr>
            <w:r w:rsidRPr="00CD200E">
              <w:rPr>
                <w:bCs/>
                <w:sz w:val="20"/>
                <w:szCs w:val="20"/>
              </w:rPr>
              <w:t xml:space="preserve">          2.280</w:t>
            </w:r>
          </w:p>
        </w:tc>
        <w:tc>
          <w:tcPr>
            <w:tcW w:w="1700" w:type="dxa"/>
            <w:hideMark/>
          </w:tcPr>
          <w:p w14:paraId="1203F3D2" w14:textId="77777777" w:rsidR="00CD200E" w:rsidRPr="00CD200E" w:rsidRDefault="00CD200E" w:rsidP="00CD200E">
            <w:pPr>
              <w:suppressAutoHyphens/>
              <w:spacing w:after="0"/>
              <w:jc w:val="left"/>
              <w:rPr>
                <w:bCs/>
                <w:sz w:val="20"/>
                <w:szCs w:val="20"/>
              </w:rPr>
            </w:pPr>
            <w:r w:rsidRPr="00CD200E">
              <w:rPr>
                <w:bCs/>
                <w:sz w:val="20"/>
                <w:szCs w:val="20"/>
              </w:rPr>
              <w:t xml:space="preserve">          0.270</w:t>
            </w:r>
          </w:p>
        </w:tc>
        <w:tc>
          <w:tcPr>
            <w:tcW w:w="1320" w:type="dxa"/>
            <w:hideMark/>
          </w:tcPr>
          <w:p w14:paraId="3CAD8666" w14:textId="77777777" w:rsidR="00CD200E" w:rsidRPr="00CD200E" w:rsidRDefault="00CD200E" w:rsidP="00CD200E">
            <w:pPr>
              <w:suppressAutoHyphens/>
              <w:spacing w:after="0"/>
              <w:jc w:val="left"/>
              <w:rPr>
                <w:bCs/>
                <w:sz w:val="20"/>
                <w:szCs w:val="20"/>
              </w:rPr>
            </w:pPr>
            <w:r w:rsidRPr="00CD200E">
              <w:rPr>
                <w:bCs/>
                <w:sz w:val="20"/>
                <w:szCs w:val="20"/>
              </w:rPr>
              <w:t xml:space="preserve">         14.910</w:t>
            </w:r>
          </w:p>
        </w:tc>
        <w:tc>
          <w:tcPr>
            <w:tcW w:w="2040" w:type="dxa"/>
            <w:hideMark/>
          </w:tcPr>
          <w:p w14:paraId="6809B8FD" w14:textId="77777777" w:rsidR="00CD200E" w:rsidRPr="00CD200E" w:rsidRDefault="00CD200E" w:rsidP="00CD200E">
            <w:pPr>
              <w:suppressAutoHyphens/>
              <w:spacing w:after="0"/>
              <w:jc w:val="left"/>
              <w:rPr>
                <w:bCs/>
                <w:sz w:val="20"/>
                <w:szCs w:val="20"/>
              </w:rPr>
            </w:pPr>
            <w:r w:rsidRPr="00CD200E">
              <w:rPr>
                <w:bCs/>
                <w:sz w:val="20"/>
                <w:szCs w:val="20"/>
              </w:rPr>
              <w:t xml:space="preserve">         67.800</w:t>
            </w:r>
          </w:p>
        </w:tc>
      </w:tr>
      <w:tr w:rsidR="00CD200E" w:rsidRPr="00CD200E" w14:paraId="2A35E432" w14:textId="77777777" w:rsidTr="004306D4">
        <w:trPr>
          <w:trHeight w:val="315"/>
        </w:trPr>
        <w:tc>
          <w:tcPr>
            <w:tcW w:w="960" w:type="dxa"/>
            <w:noWrap/>
            <w:hideMark/>
          </w:tcPr>
          <w:p w14:paraId="2EDFAE8E" w14:textId="77777777" w:rsidR="00CD200E" w:rsidRPr="00CD200E" w:rsidRDefault="00CD200E" w:rsidP="00CD200E">
            <w:pPr>
              <w:suppressAutoHyphens/>
              <w:spacing w:after="0"/>
              <w:jc w:val="left"/>
              <w:rPr>
                <w:bCs/>
                <w:sz w:val="20"/>
                <w:szCs w:val="20"/>
              </w:rPr>
            </w:pPr>
            <w:r w:rsidRPr="00CD200E">
              <w:rPr>
                <w:bCs/>
                <w:sz w:val="20"/>
                <w:szCs w:val="20"/>
              </w:rPr>
              <w:t>5</w:t>
            </w:r>
          </w:p>
        </w:tc>
        <w:tc>
          <w:tcPr>
            <w:tcW w:w="5380" w:type="dxa"/>
            <w:hideMark/>
          </w:tcPr>
          <w:p w14:paraId="56384764" w14:textId="77777777" w:rsidR="00CD200E" w:rsidRPr="00CD200E" w:rsidRDefault="00CD200E" w:rsidP="00CD200E">
            <w:pPr>
              <w:suppressAutoHyphens/>
              <w:spacing w:after="0"/>
              <w:jc w:val="left"/>
              <w:rPr>
                <w:bCs/>
                <w:sz w:val="20"/>
                <w:szCs w:val="20"/>
              </w:rPr>
            </w:pPr>
            <w:r w:rsidRPr="00CD200E">
              <w:rPr>
                <w:bCs/>
                <w:sz w:val="20"/>
                <w:szCs w:val="20"/>
              </w:rPr>
              <w:t>Компот фруктово-ягодный с сахаром</w:t>
            </w:r>
          </w:p>
        </w:tc>
        <w:tc>
          <w:tcPr>
            <w:tcW w:w="1960" w:type="dxa"/>
            <w:hideMark/>
          </w:tcPr>
          <w:p w14:paraId="48179DF2" w14:textId="77777777" w:rsidR="00CD200E" w:rsidRPr="00CD200E" w:rsidRDefault="00CD200E" w:rsidP="00CD200E">
            <w:pPr>
              <w:suppressAutoHyphens/>
              <w:spacing w:after="0"/>
              <w:jc w:val="left"/>
              <w:rPr>
                <w:bCs/>
                <w:sz w:val="20"/>
                <w:szCs w:val="20"/>
              </w:rPr>
            </w:pPr>
            <w:r w:rsidRPr="00CD200E">
              <w:rPr>
                <w:bCs/>
                <w:sz w:val="20"/>
                <w:szCs w:val="20"/>
              </w:rPr>
              <w:t>54-1хн-2020</w:t>
            </w:r>
          </w:p>
        </w:tc>
        <w:tc>
          <w:tcPr>
            <w:tcW w:w="1420" w:type="dxa"/>
            <w:hideMark/>
          </w:tcPr>
          <w:p w14:paraId="4D1325DA" w14:textId="77777777" w:rsidR="00CD200E" w:rsidRPr="00CD200E" w:rsidRDefault="00CD200E" w:rsidP="00CD200E">
            <w:pPr>
              <w:suppressAutoHyphens/>
              <w:spacing w:after="0"/>
              <w:jc w:val="left"/>
              <w:rPr>
                <w:bCs/>
                <w:sz w:val="20"/>
                <w:szCs w:val="20"/>
              </w:rPr>
            </w:pPr>
            <w:r w:rsidRPr="00CD200E">
              <w:rPr>
                <w:bCs/>
                <w:sz w:val="20"/>
                <w:szCs w:val="20"/>
              </w:rPr>
              <w:t>200</w:t>
            </w:r>
          </w:p>
        </w:tc>
        <w:tc>
          <w:tcPr>
            <w:tcW w:w="1400" w:type="dxa"/>
            <w:hideMark/>
          </w:tcPr>
          <w:p w14:paraId="72A00D56" w14:textId="77777777" w:rsidR="00CD200E" w:rsidRPr="00CD200E" w:rsidRDefault="00CD200E" w:rsidP="00CD200E">
            <w:pPr>
              <w:suppressAutoHyphens/>
              <w:spacing w:after="0"/>
              <w:jc w:val="left"/>
              <w:rPr>
                <w:bCs/>
                <w:sz w:val="20"/>
                <w:szCs w:val="20"/>
              </w:rPr>
            </w:pPr>
            <w:r w:rsidRPr="00CD200E">
              <w:rPr>
                <w:bCs/>
                <w:sz w:val="20"/>
                <w:szCs w:val="20"/>
              </w:rPr>
              <w:t xml:space="preserve">          0.100</w:t>
            </w:r>
          </w:p>
        </w:tc>
        <w:tc>
          <w:tcPr>
            <w:tcW w:w="1700" w:type="dxa"/>
            <w:hideMark/>
          </w:tcPr>
          <w:p w14:paraId="012C80BA" w14:textId="77777777" w:rsidR="00CD200E" w:rsidRPr="00CD200E" w:rsidRDefault="00CD200E" w:rsidP="00CD200E">
            <w:pPr>
              <w:suppressAutoHyphens/>
              <w:spacing w:after="0"/>
              <w:jc w:val="left"/>
              <w:rPr>
                <w:bCs/>
                <w:sz w:val="20"/>
                <w:szCs w:val="20"/>
              </w:rPr>
            </w:pPr>
            <w:r w:rsidRPr="00CD200E">
              <w:rPr>
                <w:bCs/>
                <w:sz w:val="20"/>
                <w:szCs w:val="20"/>
              </w:rPr>
              <w:t xml:space="preserve">          0.000</w:t>
            </w:r>
          </w:p>
        </w:tc>
        <w:tc>
          <w:tcPr>
            <w:tcW w:w="1320" w:type="dxa"/>
            <w:hideMark/>
          </w:tcPr>
          <w:p w14:paraId="23530303" w14:textId="77777777" w:rsidR="00CD200E" w:rsidRPr="00CD200E" w:rsidRDefault="00CD200E" w:rsidP="00CD200E">
            <w:pPr>
              <w:suppressAutoHyphens/>
              <w:spacing w:after="0"/>
              <w:jc w:val="left"/>
              <w:rPr>
                <w:bCs/>
                <w:sz w:val="20"/>
                <w:szCs w:val="20"/>
              </w:rPr>
            </w:pPr>
            <w:r w:rsidRPr="00CD200E">
              <w:rPr>
                <w:bCs/>
                <w:sz w:val="20"/>
                <w:szCs w:val="20"/>
              </w:rPr>
              <w:t xml:space="preserve">         15.930</w:t>
            </w:r>
          </w:p>
        </w:tc>
        <w:tc>
          <w:tcPr>
            <w:tcW w:w="2040" w:type="dxa"/>
            <w:hideMark/>
          </w:tcPr>
          <w:p w14:paraId="42A760B5" w14:textId="77777777" w:rsidR="00CD200E" w:rsidRPr="00CD200E" w:rsidRDefault="00CD200E" w:rsidP="00CD200E">
            <w:pPr>
              <w:suppressAutoHyphens/>
              <w:spacing w:after="0"/>
              <w:jc w:val="left"/>
              <w:rPr>
                <w:bCs/>
                <w:sz w:val="20"/>
                <w:szCs w:val="20"/>
              </w:rPr>
            </w:pPr>
            <w:r w:rsidRPr="00CD200E">
              <w:rPr>
                <w:bCs/>
                <w:sz w:val="20"/>
                <w:szCs w:val="20"/>
              </w:rPr>
              <w:t xml:space="preserve">         65.450</w:t>
            </w:r>
          </w:p>
        </w:tc>
      </w:tr>
      <w:tr w:rsidR="00CD200E" w:rsidRPr="00CD200E" w14:paraId="75921234" w14:textId="77777777" w:rsidTr="004306D4">
        <w:trPr>
          <w:trHeight w:val="315"/>
        </w:trPr>
        <w:tc>
          <w:tcPr>
            <w:tcW w:w="960" w:type="dxa"/>
            <w:noWrap/>
            <w:hideMark/>
          </w:tcPr>
          <w:p w14:paraId="70802BA0" w14:textId="77777777" w:rsidR="00CD200E" w:rsidRPr="00CD200E" w:rsidRDefault="00CD200E" w:rsidP="00CD200E">
            <w:pPr>
              <w:suppressAutoHyphens/>
              <w:spacing w:after="0"/>
              <w:jc w:val="left"/>
              <w:rPr>
                <w:bCs/>
                <w:sz w:val="20"/>
                <w:szCs w:val="20"/>
              </w:rPr>
            </w:pPr>
            <w:r w:rsidRPr="00CD200E">
              <w:rPr>
                <w:bCs/>
                <w:sz w:val="20"/>
                <w:szCs w:val="20"/>
              </w:rPr>
              <w:t>6</w:t>
            </w:r>
          </w:p>
        </w:tc>
        <w:tc>
          <w:tcPr>
            <w:tcW w:w="5380" w:type="dxa"/>
            <w:hideMark/>
          </w:tcPr>
          <w:p w14:paraId="001694B0" w14:textId="77777777" w:rsidR="00CD200E" w:rsidRPr="00CD200E" w:rsidRDefault="00CD200E" w:rsidP="00CD200E">
            <w:pPr>
              <w:suppressAutoHyphens/>
              <w:spacing w:after="0"/>
              <w:jc w:val="left"/>
              <w:rPr>
                <w:bCs/>
                <w:sz w:val="20"/>
                <w:szCs w:val="20"/>
              </w:rPr>
            </w:pPr>
            <w:r w:rsidRPr="00CD200E">
              <w:rPr>
                <w:bCs/>
                <w:sz w:val="20"/>
                <w:szCs w:val="20"/>
              </w:rPr>
              <w:t xml:space="preserve">Кондитерское изделие в </w:t>
            </w:r>
            <w:proofErr w:type="spellStart"/>
            <w:r w:rsidRPr="00CD200E">
              <w:rPr>
                <w:bCs/>
                <w:sz w:val="20"/>
                <w:szCs w:val="20"/>
              </w:rPr>
              <w:t>инд.упаковке</w:t>
            </w:r>
            <w:proofErr w:type="spellEnd"/>
          </w:p>
        </w:tc>
        <w:tc>
          <w:tcPr>
            <w:tcW w:w="1960" w:type="dxa"/>
            <w:hideMark/>
          </w:tcPr>
          <w:p w14:paraId="7D52C547" w14:textId="77777777" w:rsidR="00CD200E" w:rsidRPr="00CD200E" w:rsidRDefault="00CD200E" w:rsidP="00CD200E">
            <w:pPr>
              <w:suppressAutoHyphens/>
              <w:spacing w:after="0"/>
              <w:jc w:val="left"/>
              <w:rPr>
                <w:bCs/>
                <w:sz w:val="20"/>
                <w:szCs w:val="20"/>
              </w:rPr>
            </w:pPr>
            <w:r w:rsidRPr="00CD200E">
              <w:rPr>
                <w:bCs/>
                <w:sz w:val="20"/>
                <w:szCs w:val="20"/>
              </w:rPr>
              <w:t>ТПП</w:t>
            </w:r>
          </w:p>
        </w:tc>
        <w:tc>
          <w:tcPr>
            <w:tcW w:w="1420" w:type="dxa"/>
            <w:hideMark/>
          </w:tcPr>
          <w:p w14:paraId="6B672E7A" w14:textId="77777777" w:rsidR="00CD200E" w:rsidRPr="00CD200E" w:rsidRDefault="00CD200E" w:rsidP="00CD200E">
            <w:pPr>
              <w:suppressAutoHyphens/>
              <w:spacing w:after="0"/>
              <w:jc w:val="left"/>
              <w:rPr>
                <w:bCs/>
                <w:sz w:val="20"/>
                <w:szCs w:val="20"/>
              </w:rPr>
            </w:pPr>
            <w:r w:rsidRPr="00CD200E">
              <w:rPr>
                <w:bCs/>
                <w:sz w:val="20"/>
                <w:szCs w:val="20"/>
              </w:rPr>
              <w:t>45</w:t>
            </w:r>
          </w:p>
        </w:tc>
        <w:tc>
          <w:tcPr>
            <w:tcW w:w="1400" w:type="dxa"/>
            <w:hideMark/>
          </w:tcPr>
          <w:p w14:paraId="706EE558" w14:textId="77777777" w:rsidR="00CD200E" w:rsidRPr="00CD200E" w:rsidRDefault="00CD200E" w:rsidP="00CD200E">
            <w:pPr>
              <w:suppressAutoHyphens/>
              <w:spacing w:after="0"/>
              <w:jc w:val="left"/>
              <w:rPr>
                <w:bCs/>
                <w:sz w:val="20"/>
                <w:szCs w:val="20"/>
              </w:rPr>
            </w:pPr>
            <w:r w:rsidRPr="00CD200E">
              <w:rPr>
                <w:bCs/>
                <w:sz w:val="20"/>
                <w:szCs w:val="20"/>
              </w:rPr>
              <w:t xml:space="preserve">          3.450</w:t>
            </w:r>
          </w:p>
        </w:tc>
        <w:tc>
          <w:tcPr>
            <w:tcW w:w="1700" w:type="dxa"/>
            <w:hideMark/>
          </w:tcPr>
          <w:p w14:paraId="696157E1" w14:textId="77777777" w:rsidR="00CD200E" w:rsidRPr="00CD200E" w:rsidRDefault="00CD200E" w:rsidP="00CD200E">
            <w:pPr>
              <w:suppressAutoHyphens/>
              <w:spacing w:after="0"/>
              <w:jc w:val="left"/>
              <w:rPr>
                <w:bCs/>
                <w:sz w:val="20"/>
                <w:szCs w:val="20"/>
              </w:rPr>
            </w:pPr>
            <w:r w:rsidRPr="00CD200E">
              <w:rPr>
                <w:bCs/>
                <w:sz w:val="20"/>
                <w:szCs w:val="20"/>
              </w:rPr>
              <w:t xml:space="preserve">          6.150</w:t>
            </w:r>
          </w:p>
        </w:tc>
        <w:tc>
          <w:tcPr>
            <w:tcW w:w="1320" w:type="dxa"/>
            <w:hideMark/>
          </w:tcPr>
          <w:p w14:paraId="567536C4" w14:textId="77777777" w:rsidR="00CD200E" w:rsidRPr="00CD200E" w:rsidRDefault="00CD200E" w:rsidP="00CD200E">
            <w:pPr>
              <w:suppressAutoHyphens/>
              <w:spacing w:after="0"/>
              <w:jc w:val="left"/>
              <w:rPr>
                <w:bCs/>
                <w:sz w:val="20"/>
                <w:szCs w:val="20"/>
              </w:rPr>
            </w:pPr>
            <w:r w:rsidRPr="00CD200E">
              <w:rPr>
                <w:bCs/>
                <w:sz w:val="20"/>
                <w:szCs w:val="20"/>
              </w:rPr>
              <w:t xml:space="preserve">         32.600</w:t>
            </w:r>
          </w:p>
        </w:tc>
        <w:tc>
          <w:tcPr>
            <w:tcW w:w="2040" w:type="dxa"/>
            <w:hideMark/>
          </w:tcPr>
          <w:p w14:paraId="69C2E9D9" w14:textId="77777777" w:rsidR="00CD200E" w:rsidRPr="00CD200E" w:rsidRDefault="00CD200E" w:rsidP="00CD200E">
            <w:pPr>
              <w:suppressAutoHyphens/>
              <w:spacing w:after="0"/>
              <w:jc w:val="left"/>
              <w:rPr>
                <w:bCs/>
                <w:sz w:val="20"/>
                <w:szCs w:val="20"/>
              </w:rPr>
            </w:pPr>
            <w:r w:rsidRPr="00CD200E">
              <w:rPr>
                <w:bCs/>
                <w:sz w:val="20"/>
                <w:szCs w:val="20"/>
              </w:rPr>
              <w:t xml:space="preserve">        229.000</w:t>
            </w:r>
          </w:p>
        </w:tc>
      </w:tr>
      <w:tr w:rsidR="00CD200E" w:rsidRPr="00CD200E" w14:paraId="25A1F40C" w14:textId="77777777" w:rsidTr="004306D4">
        <w:trPr>
          <w:trHeight w:val="315"/>
        </w:trPr>
        <w:tc>
          <w:tcPr>
            <w:tcW w:w="960" w:type="dxa"/>
            <w:noWrap/>
            <w:hideMark/>
          </w:tcPr>
          <w:p w14:paraId="7FD15610" w14:textId="77777777" w:rsidR="00CD200E" w:rsidRPr="00CD200E" w:rsidRDefault="00CD200E" w:rsidP="00CD200E">
            <w:pPr>
              <w:suppressAutoHyphens/>
              <w:spacing w:after="0"/>
              <w:jc w:val="left"/>
              <w:rPr>
                <w:b/>
                <w:bCs/>
              </w:rPr>
            </w:pPr>
            <w:r w:rsidRPr="00CD200E">
              <w:rPr>
                <w:b/>
                <w:bCs/>
              </w:rPr>
              <w:t> </w:t>
            </w:r>
          </w:p>
        </w:tc>
        <w:tc>
          <w:tcPr>
            <w:tcW w:w="5380" w:type="dxa"/>
            <w:noWrap/>
            <w:hideMark/>
          </w:tcPr>
          <w:p w14:paraId="1CDFA9B6" w14:textId="77777777" w:rsidR="00CD200E" w:rsidRPr="00CD200E" w:rsidRDefault="00CD200E" w:rsidP="00CD200E">
            <w:pPr>
              <w:suppressAutoHyphens/>
              <w:spacing w:after="0"/>
              <w:jc w:val="left"/>
              <w:rPr>
                <w:b/>
                <w:bCs/>
              </w:rPr>
            </w:pPr>
            <w:r w:rsidRPr="00CD200E">
              <w:rPr>
                <w:b/>
                <w:bCs/>
              </w:rPr>
              <w:t>Итого за Обед:</w:t>
            </w:r>
          </w:p>
        </w:tc>
        <w:tc>
          <w:tcPr>
            <w:tcW w:w="1960" w:type="dxa"/>
            <w:noWrap/>
            <w:hideMark/>
          </w:tcPr>
          <w:p w14:paraId="4B7E755F" w14:textId="77777777" w:rsidR="00CD200E" w:rsidRPr="00CD200E" w:rsidRDefault="00CD200E" w:rsidP="00CD200E">
            <w:pPr>
              <w:suppressAutoHyphens/>
              <w:spacing w:after="0"/>
              <w:jc w:val="left"/>
              <w:rPr>
                <w:b/>
                <w:bCs/>
              </w:rPr>
            </w:pPr>
            <w:r w:rsidRPr="00CD200E">
              <w:rPr>
                <w:b/>
                <w:bCs/>
              </w:rPr>
              <w:t> </w:t>
            </w:r>
          </w:p>
        </w:tc>
        <w:tc>
          <w:tcPr>
            <w:tcW w:w="1420" w:type="dxa"/>
            <w:noWrap/>
            <w:hideMark/>
          </w:tcPr>
          <w:p w14:paraId="4D699793" w14:textId="77777777" w:rsidR="00CD200E" w:rsidRPr="00CD200E" w:rsidRDefault="00CD200E" w:rsidP="00CD200E">
            <w:pPr>
              <w:suppressAutoHyphens/>
              <w:spacing w:after="0"/>
              <w:jc w:val="left"/>
              <w:rPr>
                <w:b/>
                <w:bCs/>
              </w:rPr>
            </w:pPr>
            <w:r w:rsidRPr="00CD200E">
              <w:rPr>
                <w:b/>
                <w:bCs/>
              </w:rPr>
              <w:t>800</w:t>
            </w:r>
          </w:p>
        </w:tc>
        <w:tc>
          <w:tcPr>
            <w:tcW w:w="1400" w:type="dxa"/>
            <w:noWrap/>
            <w:hideMark/>
          </w:tcPr>
          <w:p w14:paraId="66E8C8FA" w14:textId="77777777" w:rsidR="00CD200E" w:rsidRPr="00CD200E" w:rsidRDefault="00CD200E" w:rsidP="00CD200E">
            <w:pPr>
              <w:suppressAutoHyphens/>
              <w:spacing w:after="0"/>
              <w:jc w:val="left"/>
              <w:rPr>
                <w:b/>
                <w:bCs/>
              </w:rPr>
            </w:pPr>
            <w:r w:rsidRPr="00CD200E">
              <w:rPr>
                <w:b/>
                <w:bCs/>
              </w:rPr>
              <w:t>26,565</w:t>
            </w:r>
          </w:p>
        </w:tc>
        <w:tc>
          <w:tcPr>
            <w:tcW w:w="1700" w:type="dxa"/>
            <w:noWrap/>
            <w:hideMark/>
          </w:tcPr>
          <w:p w14:paraId="0B731237" w14:textId="77777777" w:rsidR="00CD200E" w:rsidRPr="00CD200E" w:rsidRDefault="00CD200E" w:rsidP="00CD200E">
            <w:pPr>
              <w:suppressAutoHyphens/>
              <w:spacing w:after="0"/>
              <w:jc w:val="left"/>
              <w:rPr>
                <w:b/>
                <w:bCs/>
              </w:rPr>
            </w:pPr>
            <w:r w:rsidRPr="00CD200E">
              <w:rPr>
                <w:b/>
                <w:bCs/>
              </w:rPr>
              <w:t>32,675</w:t>
            </w:r>
          </w:p>
        </w:tc>
        <w:tc>
          <w:tcPr>
            <w:tcW w:w="1320" w:type="dxa"/>
            <w:noWrap/>
            <w:hideMark/>
          </w:tcPr>
          <w:p w14:paraId="588E70F7" w14:textId="77777777" w:rsidR="00CD200E" w:rsidRPr="00CD200E" w:rsidRDefault="00CD200E" w:rsidP="00CD200E">
            <w:pPr>
              <w:suppressAutoHyphens/>
              <w:spacing w:after="0"/>
              <w:jc w:val="left"/>
              <w:rPr>
                <w:b/>
                <w:bCs/>
              </w:rPr>
            </w:pPr>
            <w:r w:rsidRPr="00CD200E">
              <w:rPr>
                <w:b/>
                <w:bCs/>
              </w:rPr>
              <w:t>107,807</w:t>
            </w:r>
          </w:p>
        </w:tc>
        <w:tc>
          <w:tcPr>
            <w:tcW w:w="2040" w:type="dxa"/>
            <w:noWrap/>
            <w:hideMark/>
          </w:tcPr>
          <w:p w14:paraId="6B909B47" w14:textId="77777777" w:rsidR="00CD200E" w:rsidRPr="00CD200E" w:rsidRDefault="00CD200E" w:rsidP="00CD200E">
            <w:pPr>
              <w:suppressAutoHyphens/>
              <w:spacing w:after="0"/>
              <w:jc w:val="left"/>
              <w:rPr>
                <w:b/>
                <w:bCs/>
              </w:rPr>
            </w:pPr>
            <w:r w:rsidRPr="00CD200E">
              <w:rPr>
                <w:b/>
                <w:bCs/>
              </w:rPr>
              <w:t>855,82</w:t>
            </w:r>
          </w:p>
        </w:tc>
      </w:tr>
      <w:tr w:rsidR="00CD200E" w:rsidRPr="00CD200E" w14:paraId="49522661" w14:textId="77777777" w:rsidTr="004306D4">
        <w:trPr>
          <w:trHeight w:val="315"/>
        </w:trPr>
        <w:tc>
          <w:tcPr>
            <w:tcW w:w="960" w:type="dxa"/>
            <w:noWrap/>
            <w:hideMark/>
          </w:tcPr>
          <w:p w14:paraId="511C3092" w14:textId="77777777" w:rsidR="00CD200E" w:rsidRPr="00CD200E" w:rsidRDefault="00CD200E" w:rsidP="00CD200E">
            <w:pPr>
              <w:suppressAutoHyphens/>
              <w:spacing w:after="0"/>
              <w:jc w:val="left"/>
              <w:rPr>
                <w:b/>
                <w:bCs/>
              </w:rPr>
            </w:pPr>
            <w:r w:rsidRPr="00CD200E">
              <w:rPr>
                <w:b/>
                <w:bCs/>
              </w:rPr>
              <w:t> </w:t>
            </w:r>
          </w:p>
        </w:tc>
        <w:tc>
          <w:tcPr>
            <w:tcW w:w="5380" w:type="dxa"/>
            <w:hideMark/>
          </w:tcPr>
          <w:p w14:paraId="4180446E" w14:textId="77777777" w:rsidR="00CD200E" w:rsidRPr="00CD200E" w:rsidRDefault="00CD200E" w:rsidP="00CD200E">
            <w:pPr>
              <w:suppressAutoHyphens/>
              <w:spacing w:after="0"/>
              <w:jc w:val="left"/>
              <w:rPr>
                <w:b/>
                <w:bCs/>
              </w:rPr>
            </w:pPr>
            <w:r w:rsidRPr="00CD200E">
              <w:rPr>
                <w:b/>
                <w:bCs/>
              </w:rPr>
              <w:t>Понедельник 2 неделя</w:t>
            </w:r>
          </w:p>
        </w:tc>
        <w:tc>
          <w:tcPr>
            <w:tcW w:w="1960" w:type="dxa"/>
            <w:noWrap/>
            <w:hideMark/>
          </w:tcPr>
          <w:p w14:paraId="70CDFF4F" w14:textId="77777777" w:rsidR="00CD200E" w:rsidRPr="00CD200E" w:rsidRDefault="00CD200E" w:rsidP="00CD200E">
            <w:pPr>
              <w:suppressAutoHyphens/>
              <w:spacing w:after="0"/>
              <w:jc w:val="left"/>
              <w:rPr>
                <w:b/>
                <w:bCs/>
              </w:rPr>
            </w:pPr>
            <w:r w:rsidRPr="00CD200E">
              <w:rPr>
                <w:b/>
                <w:bCs/>
              </w:rPr>
              <w:t> </w:t>
            </w:r>
          </w:p>
        </w:tc>
        <w:tc>
          <w:tcPr>
            <w:tcW w:w="1420" w:type="dxa"/>
            <w:noWrap/>
            <w:hideMark/>
          </w:tcPr>
          <w:p w14:paraId="29C86140" w14:textId="77777777" w:rsidR="00CD200E" w:rsidRPr="00CD200E" w:rsidRDefault="00CD200E" w:rsidP="00CD200E">
            <w:pPr>
              <w:suppressAutoHyphens/>
              <w:spacing w:after="0"/>
              <w:jc w:val="left"/>
              <w:rPr>
                <w:b/>
                <w:bCs/>
              </w:rPr>
            </w:pPr>
            <w:r w:rsidRPr="00CD200E">
              <w:rPr>
                <w:b/>
                <w:bCs/>
              </w:rPr>
              <w:t> </w:t>
            </w:r>
          </w:p>
        </w:tc>
        <w:tc>
          <w:tcPr>
            <w:tcW w:w="1400" w:type="dxa"/>
            <w:noWrap/>
            <w:hideMark/>
          </w:tcPr>
          <w:p w14:paraId="0747AF4B" w14:textId="77777777" w:rsidR="00CD200E" w:rsidRPr="00CD200E" w:rsidRDefault="00CD200E" w:rsidP="00CD200E">
            <w:pPr>
              <w:suppressAutoHyphens/>
              <w:spacing w:after="0"/>
              <w:jc w:val="left"/>
              <w:rPr>
                <w:b/>
                <w:bCs/>
              </w:rPr>
            </w:pPr>
            <w:r w:rsidRPr="00CD200E">
              <w:rPr>
                <w:b/>
                <w:bCs/>
              </w:rPr>
              <w:t> </w:t>
            </w:r>
          </w:p>
        </w:tc>
        <w:tc>
          <w:tcPr>
            <w:tcW w:w="1700" w:type="dxa"/>
            <w:noWrap/>
            <w:hideMark/>
          </w:tcPr>
          <w:p w14:paraId="641C77F5" w14:textId="77777777" w:rsidR="00CD200E" w:rsidRPr="00CD200E" w:rsidRDefault="00CD200E" w:rsidP="00CD200E">
            <w:pPr>
              <w:suppressAutoHyphens/>
              <w:spacing w:after="0"/>
              <w:jc w:val="left"/>
              <w:rPr>
                <w:b/>
                <w:bCs/>
              </w:rPr>
            </w:pPr>
            <w:r w:rsidRPr="00CD200E">
              <w:rPr>
                <w:b/>
                <w:bCs/>
              </w:rPr>
              <w:t> </w:t>
            </w:r>
          </w:p>
        </w:tc>
        <w:tc>
          <w:tcPr>
            <w:tcW w:w="1320" w:type="dxa"/>
            <w:noWrap/>
            <w:hideMark/>
          </w:tcPr>
          <w:p w14:paraId="3332D62F" w14:textId="77777777" w:rsidR="00CD200E" w:rsidRPr="00CD200E" w:rsidRDefault="00CD200E" w:rsidP="00CD200E">
            <w:pPr>
              <w:suppressAutoHyphens/>
              <w:spacing w:after="0"/>
              <w:jc w:val="left"/>
              <w:rPr>
                <w:b/>
                <w:bCs/>
              </w:rPr>
            </w:pPr>
            <w:r w:rsidRPr="00CD200E">
              <w:rPr>
                <w:b/>
                <w:bCs/>
              </w:rPr>
              <w:t> </w:t>
            </w:r>
          </w:p>
        </w:tc>
        <w:tc>
          <w:tcPr>
            <w:tcW w:w="2040" w:type="dxa"/>
            <w:noWrap/>
            <w:hideMark/>
          </w:tcPr>
          <w:p w14:paraId="404F9D4B" w14:textId="77777777" w:rsidR="00CD200E" w:rsidRPr="00CD200E" w:rsidRDefault="00CD200E" w:rsidP="00CD200E">
            <w:pPr>
              <w:suppressAutoHyphens/>
              <w:spacing w:after="0"/>
              <w:jc w:val="left"/>
              <w:rPr>
                <w:b/>
                <w:bCs/>
              </w:rPr>
            </w:pPr>
            <w:r w:rsidRPr="00CD200E">
              <w:rPr>
                <w:b/>
                <w:bCs/>
              </w:rPr>
              <w:t> </w:t>
            </w:r>
          </w:p>
        </w:tc>
      </w:tr>
      <w:tr w:rsidR="00CD200E" w:rsidRPr="00CD200E" w14:paraId="54EAE782" w14:textId="77777777" w:rsidTr="004306D4">
        <w:trPr>
          <w:trHeight w:val="315"/>
        </w:trPr>
        <w:tc>
          <w:tcPr>
            <w:tcW w:w="960" w:type="dxa"/>
            <w:noWrap/>
            <w:hideMark/>
          </w:tcPr>
          <w:p w14:paraId="6F9732CC" w14:textId="77777777" w:rsidR="00CD200E" w:rsidRPr="00CD200E" w:rsidRDefault="00CD200E" w:rsidP="00CD200E">
            <w:pPr>
              <w:suppressAutoHyphens/>
              <w:spacing w:after="0"/>
              <w:jc w:val="left"/>
              <w:rPr>
                <w:b/>
                <w:bCs/>
              </w:rPr>
            </w:pPr>
            <w:r w:rsidRPr="00CD200E">
              <w:rPr>
                <w:b/>
                <w:bCs/>
              </w:rPr>
              <w:t> </w:t>
            </w:r>
          </w:p>
        </w:tc>
        <w:tc>
          <w:tcPr>
            <w:tcW w:w="5380" w:type="dxa"/>
            <w:noWrap/>
            <w:hideMark/>
          </w:tcPr>
          <w:p w14:paraId="1684BAF7" w14:textId="77777777" w:rsidR="00CD200E" w:rsidRPr="00CD200E" w:rsidRDefault="00CD200E" w:rsidP="00CD200E">
            <w:pPr>
              <w:suppressAutoHyphens/>
              <w:spacing w:after="0"/>
              <w:jc w:val="left"/>
              <w:rPr>
                <w:b/>
                <w:bCs/>
              </w:rPr>
            </w:pPr>
            <w:r w:rsidRPr="00CD200E">
              <w:rPr>
                <w:b/>
                <w:bCs/>
              </w:rPr>
              <w:t>Завтрак</w:t>
            </w:r>
          </w:p>
        </w:tc>
        <w:tc>
          <w:tcPr>
            <w:tcW w:w="1960" w:type="dxa"/>
            <w:noWrap/>
            <w:hideMark/>
          </w:tcPr>
          <w:p w14:paraId="7D055D22" w14:textId="77777777" w:rsidR="00CD200E" w:rsidRPr="00CD200E" w:rsidRDefault="00CD200E" w:rsidP="00CD200E">
            <w:pPr>
              <w:suppressAutoHyphens/>
              <w:spacing w:after="0"/>
              <w:jc w:val="left"/>
              <w:rPr>
                <w:b/>
                <w:bCs/>
              </w:rPr>
            </w:pPr>
            <w:r w:rsidRPr="00CD200E">
              <w:rPr>
                <w:b/>
                <w:bCs/>
              </w:rPr>
              <w:t> </w:t>
            </w:r>
          </w:p>
        </w:tc>
        <w:tc>
          <w:tcPr>
            <w:tcW w:w="1420" w:type="dxa"/>
            <w:noWrap/>
            <w:hideMark/>
          </w:tcPr>
          <w:p w14:paraId="51D2E586" w14:textId="77777777" w:rsidR="00CD200E" w:rsidRPr="00CD200E" w:rsidRDefault="00CD200E" w:rsidP="00CD200E">
            <w:pPr>
              <w:suppressAutoHyphens/>
              <w:spacing w:after="0"/>
              <w:jc w:val="left"/>
              <w:rPr>
                <w:b/>
                <w:bCs/>
              </w:rPr>
            </w:pPr>
            <w:r w:rsidRPr="00CD200E">
              <w:rPr>
                <w:b/>
                <w:bCs/>
              </w:rPr>
              <w:t> </w:t>
            </w:r>
          </w:p>
        </w:tc>
        <w:tc>
          <w:tcPr>
            <w:tcW w:w="1400" w:type="dxa"/>
            <w:noWrap/>
            <w:hideMark/>
          </w:tcPr>
          <w:p w14:paraId="22BC2F68" w14:textId="77777777" w:rsidR="00CD200E" w:rsidRPr="00CD200E" w:rsidRDefault="00CD200E" w:rsidP="00CD200E">
            <w:pPr>
              <w:suppressAutoHyphens/>
              <w:spacing w:after="0"/>
              <w:jc w:val="left"/>
              <w:rPr>
                <w:b/>
                <w:bCs/>
              </w:rPr>
            </w:pPr>
            <w:r w:rsidRPr="00CD200E">
              <w:rPr>
                <w:b/>
                <w:bCs/>
              </w:rPr>
              <w:t> </w:t>
            </w:r>
          </w:p>
        </w:tc>
        <w:tc>
          <w:tcPr>
            <w:tcW w:w="1700" w:type="dxa"/>
            <w:noWrap/>
            <w:hideMark/>
          </w:tcPr>
          <w:p w14:paraId="28736793" w14:textId="77777777" w:rsidR="00CD200E" w:rsidRPr="00CD200E" w:rsidRDefault="00CD200E" w:rsidP="00CD200E">
            <w:pPr>
              <w:suppressAutoHyphens/>
              <w:spacing w:after="0"/>
              <w:jc w:val="left"/>
              <w:rPr>
                <w:b/>
                <w:bCs/>
              </w:rPr>
            </w:pPr>
            <w:r w:rsidRPr="00CD200E">
              <w:rPr>
                <w:b/>
                <w:bCs/>
              </w:rPr>
              <w:t> </w:t>
            </w:r>
          </w:p>
        </w:tc>
        <w:tc>
          <w:tcPr>
            <w:tcW w:w="1320" w:type="dxa"/>
            <w:noWrap/>
            <w:hideMark/>
          </w:tcPr>
          <w:p w14:paraId="6E592E1E" w14:textId="77777777" w:rsidR="00CD200E" w:rsidRPr="00CD200E" w:rsidRDefault="00CD200E" w:rsidP="00CD200E">
            <w:pPr>
              <w:suppressAutoHyphens/>
              <w:spacing w:after="0"/>
              <w:jc w:val="left"/>
              <w:rPr>
                <w:b/>
                <w:bCs/>
              </w:rPr>
            </w:pPr>
            <w:r w:rsidRPr="00CD200E">
              <w:rPr>
                <w:b/>
                <w:bCs/>
              </w:rPr>
              <w:t> </w:t>
            </w:r>
          </w:p>
        </w:tc>
        <w:tc>
          <w:tcPr>
            <w:tcW w:w="2040" w:type="dxa"/>
            <w:noWrap/>
            <w:hideMark/>
          </w:tcPr>
          <w:p w14:paraId="6E4B2C2F" w14:textId="77777777" w:rsidR="00CD200E" w:rsidRPr="00CD200E" w:rsidRDefault="00CD200E" w:rsidP="00CD200E">
            <w:pPr>
              <w:suppressAutoHyphens/>
              <w:spacing w:after="0"/>
              <w:jc w:val="left"/>
              <w:rPr>
                <w:b/>
                <w:bCs/>
              </w:rPr>
            </w:pPr>
            <w:r w:rsidRPr="00CD200E">
              <w:rPr>
                <w:b/>
                <w:bCs/>
              </w:rPr>
              <w:t> </w:t>
            </w:r>
          </w:p>
        </w:tc>
      </w:tr>
      <w:tr w:rsidR="00CD200E" w:rsidRPr="00CD200E" w14:paraId="79D24690" w14:textId="77777777" w:rsidTr="004306D4">
        <w:trPr>
          <w:trHeight w:val="630"/>
        </w:trPr>
        <w:tc>
          <w:tcPr>
            <w:tcW w:w="960" w:type="dxa"/>
            <w:noWrap/>
            <w:hideMark/>
          </w:tcPr>
          <w:p w14:paraId="52C03760" w14:textId="77777777" w:rsidR="00CD200E" w:rsidRPr="00CD200E" w:rsidRDefault="00CD200E" w:rsidP="00CD200E">
            <w:pPr>
              <w:suppressAutoHyphens/>
              <w:spacing w:after="0"/>
              <w:jc w:val="left"/>
              <w:rPr>
                <w:bCs/>
                <w:sz w:val="20"/>
                <w:szCs w:val="20"/>
              </w:rPr>
            </w:pPr>
            <w:r w:rsidRPr="00CD200E">
              <w:rPr>
                <w:bCs/>
                <w:sz w:val="20"/>
                <w:szCs w:val="20"/>
              </w:rPr>
              <w:t>1</w:t>
            </w:r>
          </w:p>
        </w:tc>
        <w:tc>
          <w:tcPr>
            <w:tcW w:w="5380" w:type="dxa"/>
            <w:hideMark/>
          </w:tcPr>
          <w:p w14:paraId="33192CDA" w14:textId="77777777" w:rsidR="00CD200E" w:rsidRPr="00CD200E" w:rsidRDefault="00CD200E" w:rsidP="00CD200E">
            <w:pPr>
              <w:suppressAutoHyphens/>
              <w:spacing w:after="0"/>
              <w:jc w:val="left"/>
              <w:rPr>
                <w:bCs/>
                <w:sz w:val="20"/>
                <w:szCs w:val="20"/>
              </w:rPr>
            </w:pPr>
            <w:r w:rsidRPr="00CD200E">
              <w:rPr>
                <w:bCs/>
                <w:sz w:val="20"/>
                <w:szCs w:val="20"/>
              </w:rPr>
              <w:t>Гастрономическая закуска (сыр п/твердых сортов, масло сливочное, повидло)</w:t>
            </w:r>
          </w:p>
        </w:tc>
        <w:tc>
          <w:tcPr>
            <w:tcW w:w="1960" w:type="dxa"/>
            <w:hideMark/>
          </w:tcPr>
          <w:p w14:paraId="67DA6BE7" w14:textId="77777777" w:rsidR="00CD200E" w:rsidRPr="00CD200E" w:rsidRDefault="00CD200E" w:rsidP="00CD200E">
            <w:pPr>
              <w:suppressAutoHyphens/>
              <w:spacing w:after="0"/>
              <w:jc w:val="left"/>
              <w:rPr>
                <w:bCs/>
                <w:sz w:val="20"/>
                <w:szCs w:val="20"/>
              </w:rPr>
            </w:pPr>
            <w:r w:rsidRPr="00CD200E">
              <w:rPr>
                <w:bCs/>
                <w:sz w:val="20"/>
                <w:szCs w:val="20"/>
              </w:rPr>
              <w:t>54-1з-2020</w:t>
            </w:r>
          </w:p>
        </w:tc>
        <w:tc>
          <w:tcPr>
            <w:tcW w:w="1420" w:type="dxa"/>
            <w:hideMark/>
          </w:tcPr>
          <w:p w14:paraId="416A6C69" w14:textId="77777777" w:rsidR="00CD200E" w:rsidRPr="00CD200E" w:rsidRDefault="00CD200E" w:rsidP="00CD200E">
            <w:pPr>
              <w:suppressAutoHyphens/>
              <w:spacing w:after="0"/>
              <w:jc w:val="left"/>
              <w:rPr>
                <w:bCs/>
                <w:sz w:val="20"/>
                <w:szCs w:val="20"/>
              </w:rPr>
            </w:pPr>
            <w:r w:rsidRPr="00CD200E">
              <w:rPr>
                <w:bCs/>
                <w:sz w:val="20"/>
                <w:szCs w:val="20"/>
              </w:rPr>
              <w:t>10</w:t>
            </w:r>
          </w:p>
        </w:tc>
        <w:tc>
          <w:tcPr>
            <w:tcW w:w="1400" w:type="dxa"/>
            <w:hideMark/>
          </w:tcPr>
          <w:p w14:paraId="2ACDDCC6" w14:textId="77777777" w:rsidR="00CD200E" w:rsidRPr="00CD200E" w:rsidRDefault="00CD200E" w:rsidP="00CD200E">
            <w:pPr>
              <w:suppressAutoHyphens/>
              <w:spacing w:after="0"/>
              <w:jc w:val="left"/>
              <w:rPr>
                <w:bCs/>
                <w:sz w:val="20"/>
                <w:szCs w:val="20"/>
              </w:rPr>
            </w:pPr>
            <w:r w:rsidRPr="00CD200E">
              <w:rPr>
                <w:bCs/>
                <w:sz w:val="20"/>
                <w:szCs w:val="20"/>
              </w:rPr>
              <w:t xml:space="preserve">          2.680</w:t>
            </w:r>
          </w:p>
        </w:tc>
        <w:tc>
          <w:tcPr>
            <w:tcW w:w="1700" w:type="dxa"/>
            <w:hideMark/>
          </w:tcPr>
          <w:p w14:paraId="369B6F99" w14:textId="77777777" w:rsidR="00CD200E" w:rsidRPr="00CD200E" w:rsidRDefault="00CD200E" w:rsidP="00CD200E">
            <w:pPr>
              <w:suppressAutoHyphens/>
              <w:spacing w:after="0"/>
              <w:jc w:val="left"/>
              <w:rPr>
                <w:bCs/>
                <w:sz w:val="20"/>
                <w:szCs w:val="20"/>
              </w:rPr>
            </w:pPr>
            <w:r w:rsidRPr="00CD200E">
              <w:rPr>
                <w:bCs/>
                <w:sz w:val="20"/>
                <w:szCs w:val="20"/>
              </w:rPr>
              <w:t xml:space="preserve">          2.730</w:t>
            </w:r>
          </w:p>
        </w:tc>
        <w:tc>
          <w:tcPr>
            <w:tcW w:w="1320" w:type="dxa"/>
            <w:hideMark/>
          </w:tcPr>
          <w:p w14:paraId="041507FE" w14:textId="77777777" w:rsidR="00CD200E" w:rsidRPr="00CD200E" w:rsidRDefault="00CD200E" w:rsidP="00CD200E">
            <w:pPr>
              <w:suppressAutoHyphens/>
              <w:spacing w:after="0"/>
              <w:jc w:val="left"/>
              <w:rPr>
                <w:bCs/>
                <w:sz w:val="20"/>
                <w:szCs w:val="20"/>
              </w:rPr>
            </w:pPr>
            <w:r w:rsidRPr="00CD200E">
              <w:rPr>
                <w:bCs/>
                <w:sz w:val="20"/>
                <w:szCs w:val="20"/>
              </w:rPr>
              <w:t xml:space="preserve">          0.000</w:t>
            </w:r>
          </w:p>
        </w:tc>
        <w:tc>
          <w:tcPr>
            <w:tcW w:w="2040" w:type="dxa"/>
            <w:hideMark/>
          </w:tcPr>
          <w:p w14:paraId="35E052B9" w14:textId="77777777" w:rsidR="00CD200E" w:rsidRPr="00CD200E" w:rsidRDefault="00CD200E" w:rsidP="00CD200E">
            <w:pPr>
              <w:suppressAutoHyphens/>
              <w:spacing w:after="0"/>
              <w:jc w:val="left"/>
              <w:rPr>
                <w:bCs/>
                <w:sz w:val="20"/>
                <w:szCs w:val="20"/>
              </w:rPr>
            </w:pPr>
            <w:r w:rsidRPr="00CD200E">
              <w:rPr>
                <w:bCs/>
                <w:sz w:val="20"/>
                <w:szCs w:val="20"/>
              </w:rPr>
              <w:t xml:space="preserve">         36.100</w:t>
            </w:r>
          </w:p>
        </w:tc>
      </w:tr>
      <w:tr w:rsidR="00CD200E" w:rsidRPr="00CD200E" w14:paraId="1CC57621" w14:textId="77777777" w:rsidTr="004306D4">
        <w:trPr>
          <w:trHeight w:val="315"/>
        </w:trPr>
        <w:tc>
          <w:tcPr>
            <w:tcW w:w="960" w:type="dxa"/>
            <w:noWrap/>
            <w:hideMark/>
          </w:tcPr>
          <w:p w14:paraId="12EA0DD5" w14:textId="77777777" w:rsidR="00CD200E" w:rsidRPr="00CD200E" w:rsidRDefault="00CD200E" w:rsidP="00CD200E">
            <w:pPr>
              <w:suppressAutoHyphens/>
              <w:spacing w:after="0"/>
              <w:jc w:val="left"/>
              <w:rPr>
                <w:bCs/>
                <w:sz w:val="20"/>
                <w:szCs w:val="20"/>
              </w:rPr>
            </w:pPr>
            <w:r w:rsidRPr="00CD200E">
              <w:rPr>
                <w:bCs/>
                <w:sz w:val="20"/>
                <w:szCs w:val="20"/>
              </w:rPr>
              <w:t>2</w:t>
            </w:r>
          </w:p>
        </w:tc>
        <w:tc>
          <w:tcPr>
            <w:tcW w:w="5380" w:type="dxa"/>
            <w:hideMark/>
          </w:tcPr>
          <w:p w14:paraId="3821603F" w14:textId="77777777" w:rsidR="00CD200E" w:rsidRPr="00CD200E" w:rsidRDefault="00CD200E" w:rsidP="00CD200E">
            <w:pPr>
              <w:suppressAutoHyphens/>
              <w:spacing w:after="0"/>
              <w:jc w:val="left"/>
              <w:rPr>
                <w:bCs/>
                <w:sz w:val="20"/>
                <w:szCs w:val="20"/>
              </w:rPr>
            </w:pPr>
            <w:r w:rsidRPr="00CD200E">
              <w:rPr>
                <w:bCs/>
                <w:sz w:val="20"/>
                <w:szCs w:val="20"/>
              </w:rPr>
              <w:t>Колбасные изделия отварные с маслом</w:t>
            </w:r>
          </w:p>
        </w:tc>
        <w:tc>
          <w:tcPr>
            <w:tcW w:w="1960" w:type="dxa"/>
            <w:hideMark/>
          </w:tcPr>
          <w:p w14:paraId="73762FBE" w14:textId="77777777" w:rsidR="00CD200E" w:rsidRPr="00CD200E" w:rsidRDefault="00CD200E" w:rsidP="00CD200E">
            <w:pPr>
              <w:suppressAutoHyphens/>
              <w:spacing w:after="0"/>
              <w:jc w:val="left"/>
              <w:rPr>
                <w:bCs/>
                <w:sz w:val="20"/>
                <w:szCs w:val="20"/>
              </w:rPr>
            </w:pPr>
            <w:r w:rsidRPr="00CD200E">
              <w:rPr>
                <w:bCs/>
                <w:sz w:val="20"/>
                <w:szCs w:val="20"/>
              </w:rPr>
              <w:t>715/1998.</w:t>
            </w:r>
          </w:p>
        </w:tc>
        <w:tc>
          <w:tcPr>
            <w:tcW w:w="1420" w:type="dxa"/>
            <w:hideMark/>
          </w:tcPr>
          <w:p w14:paraId="18128A95" w14:textId="77777777" w:rsidR="00CD200E" w:rsidRPr="00CD200E" w:rsidRDefault="00CD200E" w:rsidP="00CD200E">
            <w:pPr>
              <w:suppressAutoHyphens/>
              <w:spacing w:after="0"/>
              <w:jc w:val="left"/>
              <w:rPr>
                <w:bCs/>
                <w:sz w:val="20"/>
                <w:szCs w:val="20"/>
              </w:rPr>
            </w:pPr>
            <w:r w:rsidRPr="00CD200E">
              <w:rPr>
                <w:bCs/>
                <w:sz w:val="20"/>
                <w:szCs w:val="20"/>
              </w:rPr>
              <w:t>105</w:t>
            </w:r>
          </w:p>
        </w:tc>
        <w:tc>
          <w:tcPr>
            <w:tcW w:w="1400" w:type="dxa"/>
            <w:hideMark/>
          </w:tcPr>
          <w:p w14:paraId="1A5B21AA" w14:textId="77777777" w:rsidR="00CD200E" w:rsidRPr="00CD200E" w:rsidRDefault="00CD200E" w:rsidP="00CD200E">
            <w:pPr>
              <w:suppressAutoHyphens/>
              <w:spacing w:after="0"/>
              <w:jc w:val="left"/>
              <w:rPr>
                <w:bCs/>
                <w:sz w:val="20"/>
                <w:szCs w:val="20"/>
              </w:rPr>
            </w:pPr>
            <w:r w:rsidRPr="00CD200E">
              <w:rPr>
                <w:bCs/>
                <w:sz w:val="20"/>
                <w:szCs w:val="20"/>
              </w:rPr>
              <w:t xml:space="preserve">          0.853</w:t>
            </w:r>
          </w:p>
        </w:tc>
        <w:tc>
          <w:tcPr>
            <w:tcW w:w="1700" w:type="dxa"/>
            <w:hideMark/>
          </w:tcPr>
          <w:p w14:paraId="35273EB1" w14:textId="77777777" w:rsidR="00CD200E" w:rsidRPr="00CD200E" w:rsidRDefault="00CD200E" w:rsidP="00CD200E">
            <w:pPr>
              <w:suppressAutoHyphens/>
              <w:spacing w:after="0"/>
              <w:jc w:val="left"/>
              <w:rPr>
                <w:bCs/>
                <w:sz w:val="20"/>
                <w:szCs w:val="20"/>
              </w:rPr>
            </w:pPr>
            <w:r w:rsidRPr="00CD200E">
              <w:rPr>
                <w:bCs/>
                <w:sz w:val="20"/>
                <w:szCs w:val="20"/>
              </w:rPr>
              <w:t xml:space="preserve">          5.517</w:t>
            </w:r>
          </w:p>
        </w:tc>
        <w:tc>
          <w:tcPr>
            <w:tcW w:w="1320" w:type="dxa"/>
            <w:hideMark/>
          </w:tcPr>
          <w:p w14:paraId="3D9CCE2A" w14:textId="77777777" w:rsidR="00CD200E" w:rsidRPr="00CD200E" w:rsidRDefault="00CD200E" w:rsidP="00CD200E">
            <w:pPr>
              <w:suppressAutoHyphens/>
              <w:spacing w:after="0"/>
              <w:jc w:val="left"/>
              <w:rPr>
                <w:bCs/>
                <w:sz w:val="20"/>
                <w:szCs w:val="20"/>
              </w:rPr>
            </w:pPr>
            <w:r w:rsidRPr="00CD200E">
              <w:rPr>
                <w:bCs/>
                <w:sz w:val="20"/>
                <w:szCs w:val="20"/>
              </w:rPr>
              <w:t xml:space="preserve">          0.260</w:t>
            </w:r>
          </w:p>
        </w:tc>
        <w:tc>
          <w:tcPr>
            <w:tcW w:w="2040" w:type="dxa"/>
            <w:hideMark/>
          </w:tcPr>
          <w:p w14:paraId="439DEE22" w14:textId="77777777" w:rsidR="00CD200E" w:rsidRPr="00CD200E" w:rsidRDefault="00CD200E" w:rsidP="00CD200E">
            <w:pPr>
              <w:suppressAutoHyphens/>
              <w:spacing w:after="0"/>
              <w:jc w:val="left"/>
              <w:rPr>
                <w:bCs/>
                <w:sz w:val="20"/>
                <w:szCs w:val="20"/>
              </w:rPr>
            </w:pPr>
            <w:r w:rsidRPr="00CD200E">
              <w:rPr>
                <w:bCs/>
                <w:sz w:val="20"/>
                <w:szCs w:val="20"/>
              </w:rPr>
              <w:t xml:space="preserve">         55.605</w:t>
            </w:r>
          </w:p>
        </w:tc>
      </w:tr>
      <w:tr w:rsidR="00CD200E" w:rsidRPr="00CD200E" w14:paraId="16B962D8" w14:textId="77777777" w:rsidTr="004306D4">
        <w:trPr>
          <w:trHeight w:val="315"/>
        </w:trPr>
        <w:tc>
          <w:tcPr>
            <w:tcW w:w="960" w:type="dxa"/>
            <w:noWrap/>
            <w:hideMark/>
          </w:tcPr>
          <w:p w14:paraId="5E51996B" w14:textId="77777777" w:rsidR="00CD200E" w:rsidRPr="00CD200E" w:rsidRDefault="00CD200E" w:rsidP="00CD200E">
            <w:pPr>
              <w:suppressAutoHyphens/>
              <w:spacing w:after="0"/>
              <w:jc w:val="left"/>
              <w:rPr>
                <w:bCs/>
                <w:sz w:val="20"/>
                <w:szCs w:val="20"/>
              </w:rPr>
            </w:pPr>
            <w:r w:rsidRPr="00CD200E">
              <w:rPr>
                <w:bCs/>
                <w:sz w:val="20"/>
                <w:szCs w:val="20"/>
              </w:rPr>
              <w:lastRenderedPageBreak/>
              <w:t>3</w:t>
            </w:r>
          </w:p>
        </w:tc>
        <w:tc>
          <w:tcPr>
            <w:tcW w:w="5380" w:type="dxa"/>
            <w:hideMark/>
          </w:tcPr>
          <w:p w14:paraId="7B777802" w14:textId="77777777" w:rsidR="00CD200E" w:rsidRPr="00CD200E" w:rsidRDefault="00CD200E" w:rsidP="00CD200E">
            <w:pPr>
              <w:suppressAutoHyphens/>
              <w:spacing w:after="0"/>
              <w:jc w:val="left"/>
              <w:rPr>
                <w:bCs/>
                <w:sz w:val="20"/>
                <w:szCs w:val="20"/>
              </w:rPr>
            </w:pPr>
            <w:r w:rsidRPr="00CD200E">
              <w:rPr>
                <w:bCs/>
                <w:sz w:val="20"/>
                <w:szCs w:val="20"/>
              </w:rPr>
              <w:t>Макаронные изделия отварные с маслом</w:t>
            </w:r>
          </w:p>
        </w:tc>
        <w:tc>
          <w:tcPr>
            <w:tcW w:w="1960" w:type="dxa"/>
            <w:hideMark/>
          </w:tcPr>
          <w:p w14:paraId="3143D246" w14:textId="77777777" w:rsidR="00CD200E" w:rsidRPr="00CD200E" w:rsidRDefault="00CD200E" w:rsidP="00CD200E">
            <w:pPr>
              <w:suppressAutoHyphens/>
              <w:spacing w:after="0"/>
              <w:jc w:val="left"/>
              <w:rPr>
                <w:bCs/>
                <w:sz w:val="20"/>
                <w:szCs w:val="20"/>
              </w:rPr>
            </w:pPr>
            <w:r w:rsidRPr="00CD200E">
              <w:rPr>
                <w:bCs/>
                <w:sz w:val="20"/>
                <w:szCs w:val="20"/>
              </w:rPr>
              <w:t>940/2/1998.</w:t>
            </w:r>
          </w:p>
        </w:tc>
        <w:tc>
          <w:tcPr>
            <w:tcW w:w="1420" w:type="dxa"/>
            <w:hideMark/>
          </w:tcPr>
          <w:p w14:paraId="11E6907D" w14:textId="77777777" w:rsidR="00CD200E" w:rsidRPr="00CD200E" w:rsidRDefault="00CD200E" w:rsidP="00CD200E">
            <w:pPr>
              <w:suppressAutoHyphens/>
              <w:spacing w:after="0"/>
              <w:jc w:val="left"/>
              <w:rPr>
                <w:bCs/>
                <w:sz w:val="20"/>
                <w:szCs w:val="20"/>
              </w:rPr>
            </w:pPr>
            <w:r w:rsidRPr="00CD200E">
              <w:rPr>
                <w:bCs/>
                <w:sz w:val="20"/>
                <w:szCs w:val="20"/>
              </w:rPr>
              <w:t>150</w:t>
            </w:r>
          </w:p>
        </w:tc>
        <w:tc>
          <w:tcPr>
            <w:tcW w:w="1400" w:type="dxa"/>
            <w:hideMark/>
          </w:tcPr>
          <w:p w14:paraId="5541C2B5" w14:textId="77777777" w:rsidR="00CD200E" w:rsidRPr="00CD200E" w:rsidRDefault="00CD200E" w:rsidP="00CD200E">
            <w:pPr>
              <w:suppressAutoHyphens/>
              <w:spacing w:after="0"/>
              <w:jc w:val="left"/>
              <w:rPr>
                <w:bCs/>
                <w:sz w:val="20"/>
                <w:szCs w:val="20"/>
              </w:rPr>
            </w:pPr>
            <w:r w:rsidRPr="00CD200E">
              <w:rPr>
                <w:bCs/>
                <w:sz w:val="20"/>
                <w:szCs w:val="20"/>
              </w:rPr>
              <w:t xml:space="preserve">          5.514</w:t>
            </w:r>
          </w:p>
        </w:tc>
        <w:tc>
          <w:tcPr>
            <w:tcW w:w="1700" w:type="dxa"/>
            <w:hideMark/>
          </w:tcPr>
          <w:p w14:paraId="56D7758A" w14:textId="77777777" w:rsidR="00CD200E" w:rsidRPr="00CD200E" w:rsidRDefault="00CD200E" w:rsidP="00CD200E">
            <w:pPr>
              <w:suppressAutoHyphens/>
              <w:spacing w:after="0"/>
              <w:jc w:val="left"/>
              <w:rPr>
                <w:bCs/>
                <w:sz w:val="20"/>
                <w:szCs w:val="20"/>
              </w:rPr>
            </w:pPr>
            <w:r w:rsidRPr="00CD200E">
              <w:rPr>
                <w:bCs/>
                <w:sz w:val="20"/>
                <w:szCs w:val="20"/>
              </w:rPr>
              <w:t xml:space="preserve">          2.824</w:t>
            </w:r>
          </w:p>
        </w:tc>
        <w:tc>
          <w:tcPr>
            <w:tcW w:w="1320" w:type="dxa"/>
            <w:hideMark/>
          </w:tcPr>
          <w:p w14:paraId="22C51C88" w14:textId="77777777" w:rsidR="00CD200E" w:rsidRPr="00CD200E" w:rsidRDefault="00CD200E" w:rsidP="00CD200E">
            <w:pPr>
              <w:suppressAutoHyphens/>
              <w:spacing w:after="0"/>
              <w:jc w:val="left"/>
              <w:rPr>
                <w:bCs/>
                <w:sz w:val="20"/>
                <w:szCs w:val="20"/>
              </w:rPr>
            </w:pPr>
            <w:r w:rsidRPr="00CD200E">
              <w:rPr>
                <w:bCs/>
                <w:sz w:val="20"/>
                <w:szCs w:val="20"/>
              </w:rPr>
              <w:t xml:space="preserve">         35.227</w:t>
            </w:r>
          </w:p>
        </w:tc>
        <w:tc>
          <w:tcPr>
            <w:tcW w:w="2040" w:type="dxa"/>
            <w:hideMark/>
          </w:tcPr>
          <w:p w14:paraId="7EE4485F" w14:textId="77777777" w:rsidR="00CD200E" w:rsidRPr="00CD200E" w:rsidRDefault="00CD200E" w:rsidP="00CD200E">
            <w:pPr>
              <w:suppressAutoHyphens/>
              <w:spacing w:after="0"/>
              <w:jc w:val="left"/>
              <w:rPr>
                <w:bCs/>
                <w:sz w:val="20"/>
                <w:szCs w:val="20"/>
              </w:rPr>
            </w:pPr>
            <w:r w:rsidRPr="00CD200E">
              <w:rPr>
                <w:bCs/>
                <w:sz w:val="20"/>
                <w:szCs w:val="20"/>
              </w:rPr>
              <w:t xml:space="preserve">        188.533</w:t>
            </w:r>
          </w:p>
        </w:tc>
      </w:tr>
      <w:tr w:rsidR="00CD200E" w:rsidRPr="00CD200E" w14:paraId="5D7DAA8A" w14:textId="77777777" w:rsidTr="004306D4">
        <w:trPr>
          <w:trHeight w:val="315"/>
        </w:trPr>
        <w:tc>
          <w:tcPr>
            <w:tcW w:w="960" w:type="dxa"/>
            <w:noWrap/>
            <w:hideMark/>
          </w:tcPr>
          <w:p w14:paraId="6111B589" w14:textId="77777777" w:rsidR="00CD200E" w:rsidRPr="00CD200E" w:rsidRDefault="00CD200E" w:rsidP="00CD200E">
            <w:pPr>
              <w:suppressAutoHyphens/>
              <w:spacing w:after="0"/>
              <w:jc w:val="left"/>
              <w:rPr>
                <w:bCs/>
                <w:sz w:val="20"/>
                <w:szCs w:val="20"/>
              </w:rPr>
            </w:pPr>
            <w:r w:rsidRPr="00CD200E">
              <w:rPr>
                <w:bCs/>
                <w:sz w:val="20"/>
                <w:szCs w:val="20"/>
              </w:rPr>
              <w:t>4</w:t>
            </w:r>
          </w:p>
        </w:tc>
        <w:tc>
          <w:tcPr>
            <w:tcW w:w="5380" w:type="dxa"/>
            <w:hideMark/>
          </w:tcPr>
          <w:p w14:paraId="7F6E2407" w14:textId="77777777" w:rsidR="00CD200E" w:rsidRPr="00CD200E" w:rsidRDefault="00CD200E" w:rsidP="00CD200E">
            <w:pPr>
              <w:suppressAutoHyphens/>
              <w:spacing w:after="0"/>
              <w:jc w:val="left"/>
              <w:rPr>
                <w:bCs/>
                <w:sz w:val="20"/>
                <w:szCs w:val="20"/>
              </w:rPr>
            </w:pPr>
            <w:r w:rsidRPr="00CD200E">
              <w:rPr>
                <w:bCs/>
                <w:sz w:val="20"/>
                <w:szCs w:val="20"/>
              </w:rPr>
              <w:t>Хлеб пшеничный</w:t>
            </w:r>
          </w:p>
        </w:tc>
        <w:tc>
          <w:tcPr>
            <w:tcW w:w="1960" w:type="dxa"/>
            <w:hideMark/>
          </w:tcPr>
          <w:p w14:paraId="3F6929E3" w14:textId="77777777" w:rsidR="00CD200E" w:rsidRPr="00CD200E" w:rsidRDefault="00CD200E" w:rsidP="00CD200E">
            <w:pPr>
              <w:suppressAutoHyphens/>
              <w:spacing w:after="0"/>
              <w:jc w:val="left"/>
              <w:rPr>
                <w:bCs/>
                <w:sz w:val="20"/>
                <w:szCs w:val="20"/>
              </w:rPr>
            </w:pPr>
            <w:r w:rsidRPr="00CD200E">
              <w:rPr>
                <w:bCs/>
                <w:sz w:val="20"/>
                <w:szCs w:val="20"/>
              </w:rPr>
              <w:t>ТПП</w:t>
            </w:r>
          </w:p>
        </w:tc>
        <w:tc>
          <w:tcPr>
            <w:tcW w:w="1420" w:type="dxa"/>
            <w:hideMark/>
          </w:tcPr>
          <w:p w14:paraId="4078C15B" w14:textId="77777777" w:rsidR="00CD200E" w:rsidRPr="00CD200E" w:rsidRDefault="00CD200E" w:rsidP="00CD200E">
            <w:pPr>
              <w:suppressAutoHyphens/>
              <w:spacing w:after="0"/>
              <w:jc w:val="left"/>
              <w:rPr>
                <w:bCs/>
                <w:sz w:val="20"/>
                <w:szCs w:val="20"/>
              </w:rPr>
            </w:pPr>
            <w:r w:rsidRPr="00CD200E">
              <w:rPr>
                <w:bCs/>
                <w:sz w:val="20"/>
                <w:szCs w:val="20"/>
              </w:rPr>
              <w:t>55</w:t>
            </w:r>
          </w:p>
        </w:tc>
        <w:tc>
          <w:tcPr>
            <w:tcW w:w="1400" w:type="dxa"/>
            <w:hideMark/>
          </w:tcPr>
          <w:p w14:paraId="739E9C5E" w14:textId="77777777" w:rsidR="00CD200E" w:rsidRPr="00CD200E" w:rsidRDefault="00CD200E" w:rsidP="00CD200E">
            <w:pPr>
              <w:suppressAutoHyphens/>
              <w:spacing w:after="0"/>
              <w:jc w:val="left"/>
              <w:rPr>
                <w:bCs/>
                <w:sz w:val="20"/>
                <w:szCs w:val="20"/>
              </w:rPr>
            </w:pPr>
            <w:r w:rsidRPr="00CD200E">
              <w:rPr>
                <w:bCs/>
                <w:sz w:val="20"/>
                <w:szCs w:val="20"/>
              </w:rPr>
              <w:t xml:space="preserve">          4.180</w:t>
            </w:r>
          </w:p>
        </w:tc>
        <w:tc>
          <w:tcPr>
            <w:tcW w:w="1700" w:type="dxa"/>
            <w:hideMark/>
          </w:tcPr>
          <w:p w14:paraId="26E1B9F6" w14:textId="77777777" w:rsidR="00CD200E" w:rsidRPr="00CD200E" w:rsidRDefault="00CD200E" w:rsidP="00CD200E">
            <w:pPr>
              <w:suppressAutoHyphens/>
              <w:spacing w:after="0"/>
              <w:jc w:val="left"/>
              <w:rPr>
                <w:bCs/>
                <w:sz w:val="20"/>
                <w:szCs w:val="20"/>
              </w:rPr>
            </w:pPr>
            <w:r w:rsidRPr="00CD200E">
              <w:rPr>
                <w:bCs/>
                <w:sz w:val="20"/>
                <w:szCs w:val="20"/>
              </w:rPr>
              <w:t xml:space="preserve">          0.495</w:t>
            </w:r>
          </w:p>
        </w:tc>
        <w:tc>
          <w:tcPr>
            <w:tcW w:w="1320" w:type="dxa"/>
            <w:hideMark/>
          </w:tcPr>
          <w:p w14:paraId="3CA7D6ED" w14:textId="77777777" w:rsidR="00CD200E" w:rsidRPr="00CD200E" w:rsidRDefault="00CD200E" w:rsidP="00CD200E">
            <w:pPr>
              <w:suppressAutoHyphens/>
              <w:spacing w:after="0"/>
              <w:jc w:val="left"/>
              <w:rPr>
                <w:bCs/>
                <w:sz w:val="20"/>
                <w:szCs w:val="20"/>
              </w:rPr>
            </w:pPr>
            <w:r w:rsidRPr="00CD200E">
              <w:rPr>
                <w:bCs/>
                <w:sz w:val="20"/>
                <w:szCs w:val="20"/>
              </w:rPr>
              <w:t xml:space="preserve">         27.335</w:t>
            </w:r>
          </w:p>
        </w:tc>
        <w:tc>
          <w:tcPr>
            <w:tcW w:w="2040" w:type="dxa"/>
            <w:hideMark/>
          </w:tcPr>
          <w:p w14:paraId="0DED23A8" w14:textId="77777777" w:rsidR="00CD200E" w:rsidRPr="00CD200E" w:rsidRDefault="00CD200E" w:rsidP="00CD200E">
            <w:pPr>
              <w:suppressAutoHyphens/>
              <w:spacing w:after="0"/>
              <w:jc w:val="left"/>
              <w:rPr>
                <w:bCs/>
                <w:sz w:val="20"/>
                <w:szCs w:val="20"/>
              </w:rPr>
            </w:pPr>
            <w:r w:rsidRPr="00CD200E">
              <w:rPr>
                <w:bCs/>
                <w:sz w:val="20"/>
                <w:szCs w:val="20"/>
              </w:rPr>
              <w:t xml:space="preserve">        124.300</w:t>
            </w:r>
          </w:p>
        </w:tc>
      </w:tr>
      <w:tr w:rsidR="00CD200E" w:rsidRPr="00CD200E" w14:paraId="163CF005" w14:textId="77777777" w:rsidTr="004306D4">
        <w:trPr>
          <w:trHeight w:val="315"/>
        </w:trPr>
        <w:tc>
          <w:tcPr>
            <w:tcW w:w="960" w:type="dxa"/>
            <w:noWrap/>
            <w:hideMark/>
          </w:tcPr>
          <w:p w14:paraId="3904470D" w14:textId="77777777" w:rsidR="00CD200E" w:rsidRPr="00CD200E" w:rsidRDefault="00CD200E" w:rsidP="00CD200E">
            <w:pPr>
              <w:suppressAutoHyphens/>
              <w:spacing w:after="0"/>
              <w:jc w:val="left"/>
              <w:rPr>
                <w:bCs/>
                <w:sz w:val="20"/>
                <w:szCs w:val="20"/>
              </w:rPr>
            </w:pPr>
            <w:r w:rsidRPr="00CD200E">
              <w:rPr>
                <w:bCs/>
                <w:sz w:val="20"/>
                <w:szCs w:val="20"/>
              </w:rPr>
              <w:t>5</w:t>
            </w:r>
          </w:p>
        </w:tc>
        <w:tc>
          <w:tcPr>
            <w:tcW w:w="5380" w:type="dxa"/>
            <w:hideMark/>
          </w:tcPr>
          <w:p w14:paraId="74268C2B" w14:textId="77777777" w:rsidR="00CD200E" w:rsidRPr="00CD200E" w:rsidRDefault="00CD200E" w:rsidP="00CD200E">
            <w:pPr>
              <w:suppressAutoHyphens/>
              <w:spacing w:after="0"/>
              <w:jc w:val="left"/>
              <w:rPr>
                <w:bCs/>
                <w:sz w:val="20"/>
                <w:szCs w:val="20"/>
              </w:rPr>
            </w:pPr>
            <w:r w:rsidRPr="00CD200E">
              <w:rPr>
                <w:bCs/>
                <w:sz w:val="20"/>
                <w:szCs w:val="20"/>
              </w:rPr>
              <w:t>Чай с сахаром/фруктово-ягодный с сахаром</w:t>
            </w:r>
          </w:p>
        </w:tc>
        <w:tc>
          <w:tcPr>
            <w:tcW w:w="1960" w:type="dxa"/>
            <w:hideMark/>
          </w:tcPr>
          <w:p w14:paraId="05DC54A5" w14:textId="77777777" w:rsidR="00CD200E" w:rsidRPr="00CD200E" w:rsidRDefault="00CD200E" w:rsidP="00CD200E">
            <w:pPr>
              <w:suppressAutoHyphens/>
              <w:spacing w:after="0"/>
              <w:jc w:val="left"/>
              <w:rPr>
                <w:bCs/>
                <w:sz w:val="20"/>
                <w:szCs w:val="20"/>
              </w:rPr>
            </w:pPr>
            <w:r w:rsidRPr="00CD200E">
              <w:rPr>
                <w:bCs/>
                <w:sz w:val="20"/>
                <w:szCs w:val="20"/>
              </w:rPr>
              <w:t>54/3гн/2020</w:t>
            </w:r>
          </w:p>
        </w:tc>
        <w:tc>
          <w:tcPr>
            <w:tcW w:w="1420" w:type="dxa"/>
            <w:hideMark/>
          </w:tcPr>
          <w:p w14:paraId="70A7FDB4" w14:textId="77777777" w:rsidR="00CD200E" w:rsidRPr="00CD200E" w:rsidRDefault="00CD200E" w:rsidP="00CD200E">
            <w:pPr>
              <w:suppressAutoHyphens/>
              <w:spacing w:after="0"/>
              <w:jc w:val="left"/>
              <w:rPr>
                <w:bCs/>
                <w:sz w:val="20"/>
                <w:szCs w:val="20"/>
              </w:rPr>
            </w:pPr>
            <w:r w:rsidRPr="00CD200E">
              <w:rPr>
                <w:bCs/>
                <w:sz w:val="20"/>
                <w:szCs w:val="20"/>
              </w:rPr>
              <w:t>200</w:t>
            </w:r>
          </w:p>
        </w:tc>
        <w:tc>
          <w:tcPr>
            <w:tcW w:w="1400" w:type="dxa"/>
            <w:hideMark/>
          </w:tcPr>
          <w:p w14:paraId="77BCD255" w14:textId="77777777" w:rsidR="00CD200E" w:rsidRPr="00CD200E" w:rsidRDefault="00CD200E" w:rsidP="00CD200E">
            <w:pPr>
              <w:suppressAutoHyphens/>
              <w:spacing w:after="0"/>
              <w:jc w:val="left"/>
              <w:rPr>
                <w:bCs/>
                <w:sz w:val="20"/>
                <w:szCs w:val="20"/>
              </w:rPr>
            </w:pPr>
            <w:r w:rsidRPr="00CD200E">
              <w:rPr>
                <w:bCs/>
                <w:sz w:val="20"/>
                <w:szCs w:val="20"/>
              </w:rPr>
              <w:t xml:space="preserve">          0.263</w:t>
            </w:r>
          </w:p>
        </w:tc>
        <w:tc>
          <w:tcPr>
            <w:tcW w:w="1700" w:type="dxa"/>
            <w:hideMark/>
          </w:tcPr>
          <w:p w14:paraId="21DDEF1B" w14:textId="77777777" w:rsidR="00CD200E" w:rsidRPr="00CD200E" w:rsidRDefault="00CD200E" w:rsidP="00CD200E">
            <w:pPr>
              <w:suppressAutoHyphens/>
              <w:spacing w:after="0"/>
              <w:jc w:val="left"/>
              <w:rPr>
                <w:bCs/>
                <w:sz w:val="20"/>
                <w:szCs w:val="20"/>
              </w:rPr>
            </w:pPr>
            <w:r w:rsidRPr="00CD200E">
              <w:rPr>
                <w:bCs/>
                <w:sz w:val="20"/>
                <w:szCs w:val="20"/>
              </w:rPr>
              <w:t xml:space="preserve">          0.000</w:t>
            </w:r>
          </w:p>
        </w:tc>
        <w:tc>
          <w:tcPr>
            <w:tcW w:w="1320" w:type="dxa"/>
            <w:hideMark/>
          </w:tcPr>
          <w:p w14:paraId="5A2AABC2" w14:textId="77777777" w:rsidR="00CD200E" w:rsidRPr="00CD200E" w:rsidRDefault="00CD200E" w:rsidP="00CD200E">
            <w:pPr>
              <w:suppressAutoHyphens/>
              <w:spacing w:after="0"/>
              <w:jc w:val="left"/>
              <w:rPr>
                <w:bCs/>
                <w:sz w:val="20"/>
                <w:szCs w:val="20"/>
              </w:rPr>
            </w:pPr>
            <w:r w:rsidRPr="00CD200E">
              <w:rPr>
                <w:bCs/>
                <w:sz w:val="20"/>
                <w:szCs w:val="20"/>
              </w:rPr>
              <w:t xml:space="preserve">          7.265</w:t>
            </w:r>
          </w:p>
        </w:tc>
        <w:tc>
          <w:tcPr>
            <w:tcW w:w="2040" w:type="dxa"/>
            <w:hideMark/>
          </w:tcPr>
          <w:p w14:paraId="320C2039" w14:textId="77777777" w:rsidR="00CD200E" w:rsidRPr="00CD200E" w:rsidRDefault="00CD200E" w:rsidP="00CD200E">
            <w:pPr>
              <w:suppressAutoHyphens/>
              <w:spacing w:after="0"/>
              <w:jc w:val="left"/>
              <w:rPr>
                <w:bCs/>
                <w:sz w:val="20"/>
                <w:szCs w:val="20"/>
              </w:rPr>
            </w:pPr>
            <w:r w:rsidRPr="00CD200E">
              <w:rPr>
                <w:bCs/>
                <w:sz w:val="20"/>
                <w:szCs w:val="20"/>
              </w:rPr>
              <w:t xml:space="preserve">         31.828</w:t>
            </w:r>
          </w:p>
        </w:tc>
      </w:tr>
      <w:tr w:rsidR="00CD200E" w:rsidRPr="00CD200E" w14:paraId="3B2C5896" w14:textId="77777777" w:rsidTr="004306D4">
        <w:trPr>
          <w:trHeight w:val="315"/>
        </w:trPr>
        <w:tc>
          <w:tcPr>
            <w:tcW w:w="960" w:type="dxa"/>
            <w:noWrap/>
            <w:hideMark/>
          </w:tcPr>
          <w:p w14:paraId="3AD0A3F8" w14:textId="77777777" w:rsidR="00CD200E" w:rsidRPr="00CD200E" w:rsidRDefault="00CD200E" w:rsidP="00CD200E">
            <w:pPr>
              <w:suppressAutoHyphens/>
              <w:spacing w:after="0"/>
              <w:jc w:val="left"/>
              <w:rPr>
                <w:bCs/>
                <w:sz w:val="20"/>
                <w:szCs w:val="20"/>
              </w:rPr>
            </w:pPr>
            <w:r w:rsidRPr="00CD200E">
              <w:rPr>
                <w:bCs/>
                <w:sz w:val="20"/>
                <w:szCs w:val="20"/>
              </w:rPr>
              <w:t>6</w:t>
            </w:r>
          </w:p>
        </w:tc>
        <w:tc>
          <w:tcPr>
            <w:tcW w:w="5380" w:type="dxa"/>
            <w:hideMark/>
          </w:tcPr>
          <w:p w14:paraId="712F24C0" w14:textId="77777777" w:rsidR="00CD200E" w:rsidRPr="00CD200E" w:rsidRDefault="00CD200E" w:rsidP="00CD200E">
            <w:pPr>
              <w:suppressAutoHyphens/>
              <w:spacing w:after="0"/>
              <w:jc w:val="left"/>
              <w:rPr>
                <w:bCs/>
                <w:sz w:val="20"/>
                <w:szCs w:val="20"/>
              </w:rPr>
            </w:pPr>
            <w:r w:rsidRPr="00CD200E">
              <w:rPr>
                <w:bCs/>
                <w:sz w:val="20"/>
                <w:szCs w:val="20"/>
              </w:rPr>
              <w:t xml:space="preserve">Кондитерское изделие в </w:t>
            </w:r>
            <w:proofErr w:type="spellStart"/>
            <w:r w:rsidRPr="00CD200E">
              <w:rPr>
                <w:bCs/>
                <w:sz w:val="20"/>
                <w:szCs w:val="20"/>
              </w:rPr>
              <w:t>инд.упаковке</w:t>
            </w:r>
            <w:proofErr w:type="spellEnd"/>
          </w:p>
        </w:tc>
        <w:tc>
          <w:tcPr>
            <w:tcW w:w="1960" w:type="dxa"/>
            <w:hideMark/>
          </w:tcPr>
          <w:p w14:paraId="38A1DAC7" w14:textId="77777777" w:rsidR="00CD200E" w:rsidRPr="00CD200E" w:rsidRDefault="00CD200E" w:rsidP="00CD200E">
            <w:pPr>
              <w:suppressAutoHyphens/>
              <w:spacing w:after="0"/>
              <w:jc w:val="left"/>
              <w:rPr>
                <w:bCs/>
                <w:sz w:val="20"/>
                <w:szCs w:val="20"/>
              </w:rPr>
            </w:pPr>
            <w:r w:rsidRPr="00CD200E">
              <w:rPr>
                <w:bCs/>
                <w:sz w:val="20"/>
                <w:szCs w:val="20"/>
              </w:rPr>
              <w:t>ТПП</w:t>
            </w:r>
          </w:p>
        </w:tc>
        <w:tc>
          <w:tcPr>
            <w:tcW w:w="1420" w:type="dxa"/>
            <w:hideMark/>
          </w:tcPr>
          <w:p w14:paraId="3452D60A" w14:textId="77777777" w:rsidR="00CD200E" w:rsidRPr="00CD200E" w:rsidRDefault="00CD200E" w:rsidP="00CD200E">
            <w:pPr>
              <w:suppressAutoHyphens/>
              <w:spacing w:after="0"/>
              <w:jc w:val="left"/>
              <w:rPr>
                <w:bCs/>
                <w:sz w:val="20"/>
                <w:szCs w:val="20"/>
              </w:rPr>
            </w:pPr>
            <w:r w:rsidRPr="00CD200E">
              <w:rPr>
                <w:bCs/>
                <w:sz w:val="20"/>
                <w:szCs w:val="20"/>
              </w:rPr>
              <w:t>30</w:t>
            </w:r>
          </w:p>
        </w:tc>
        <w:tc>
          <w:tcPr>
            <w:tcW w:w="1400" w:type="dxa"/>
            <w:hideMark/>
          </w:tcPr>
          <w:p w14:paraId="68EA1DFD" w14:textId="77777777" w:rsidR="00CD200E" w:rsidRPr="00CD200E" w:rsidRDefault="00CD200E" w:rsidP="00CD200E">
            <w:pPr>
              <w:suppressAutoHyphens/>
              <w:spacing w:after="0"/>
              <w:jc w:val="left"/>
              <w:rPr>
                <w:bCs/>
                <w:sz w:val="20"/>
                <w:szCs w:val="20"/>
              </w:rPr>
            </w:pPr>
            <w:r w:rsidRPr="00CD200E">
              <w:rPr>
                <w:bCs/>
                <w:sz w:val="20"/>
                <w:szCs w:val="20"/>
              </w:rPr>
              <w:t xml:space="preserve">          1.881</w:t>
            </w:r>
          </w:p>
        </w:tc>
        <w:tc>
          <w:tcPr>
            <w:tcW w:w="1700" w:type="dxa"/>
            <w:hideMark/>
          </w:tcPr>
          <w:p w14:paraId="788D6360" w14:textId="77777777" w:rsidR="00CD200E" w:rsidRPr="00CD200E" w:rsidRDefault="00CD200E" w:rsidP="00CD200E">
            <w:pPr>
              <w:suppressAutoHyphens/>
              <w:spacing w:after="0"/>
              <w:jc w:val="left"/>
              <w:rPr>
                <w:bCs/>
                <w:sz w:val="20"/>
                <w:szCs w:val="20"/>
              </w:rPr>
            </w:pPr>
            <w:r w:rsidRPr="00CD200E">
              <w:rPr>
                <w:bCs/>
                <w:sz w:val="20"/>
                <w:szCs w:val="20"/>
              </w:rPr>
              <w:t xml:space="preserve">          1.485</w:t>
            </w:r>
          </w:p>
        </w:tc>
        <w:tc>
          <w:tcPr>
            <w:tcW w:w="1320" w:type="dxa"/>
            <w:hideMark/>
          </w:tcPr>
          <w:p w14:paraId="632A4C5D" w14:textId="77777777" w:rsidR="00CD200E" w:rsidRPr="00CD200E" w:rsidRDefault="00CD200E" w:rsidP="00CD200E">
            <w:pPr>
              <w:suppressAutoHyphens/>
              <w:spacing w:after="0"/>
              <w:jc w:val="left"/>
              <w:rPr>
                <w:bCs/>
                <w:sz w:val="20"/>
                <w:szCs w:val="20"/>
              </w:rPr>
            </w:pPr>
            <w:r w:rsidRPr="00CD200E">
              <w:rPr>
                <w:bCs/>
                <w:sz w:val="20"/>
                <w:szCs w:val="20"/>
              </w:rPr>
              <w:t xml:space="preserve">         24.651</w:t>
            </w:r>
          </w:p>
        </w:tc>
        <w:tc>
          <w:tcPr>
            <w:tcW w:w="2040" w:type="dxa"/>
            <w:hideMark/>
          </w:tcPr>
          <w:p w14:paraId="68C07A9A" w14:textId="77777777" w:rsidR="00CD200E" w:rsidRPr="00CD200E" w:rsidRDefault="00CD200E" w:rsidP="00CD200E">
            <w:pPr>
              <w:suppressAutoHyphens/>
              <w:spacing w:after="0"/>
              <w:jc w:val="left"/>
              <w:rPr>
                <w:bCs/>
                <w:sz w:val="20"/>
                <w:szCs w:val="20"/>
              </w:rPr>
            </w:pPr>
            <w:r w:rsidRPr="00CD200E">
              <w:rPr>
                <w:bCs/>
                <w:sz w:val="20"/>
                <w:szCs w:val="20"/>
              </w:rPr>
              <w:t xml:space="preserve">        118.470</w:t>
            </w:r>
          </w:p>
        </w:tc>
      </w:tr>
      <w:tr w:rsidR="00CD200E" w:rsidRPr="00CD200E" w14:paraId="0B2D3356" w14:textId="77777777" w:rsidTr="004306D4">
        <w:trPr>
          <w:trHeight w:val="315"/>
        </w:trPr>
        <w:tc>
          <w:tcPr>
            <w:tcW w:w="960" w:type="dxa"/>
            <w:noWrap/>
            <w:hideMark/>
          </w:tcPr>
          <w:p w14:paraId="2F4F48E3" w14:textId="77777777" w:rsidR="00CD200E" w:rsidRPr="00CD200E" w:rsidRDefault="00CD200E" w:rsidP="00CD200E">
            <w:pPr>
              <w:suppressAutoHyphens/>
              <w:spacing w:after="0"/>
              <w:jc w:val="left"/>
              <w:rPr>
                <w:b/>
                <w:bCs/>
              </w:rPr>
            </w:pPr>
            <w:r w:rsidRPr="00CD200E">
              <w:rPr>
                <w:b/>
                <w:bCs/>
              </w:rPr>
              <w:t> </w:t>
            </w:r>
          </w:p>
        </w:tc>
        <w:tc>
          <w:tcPr>
            <w:tcW w:w="5380" w:type="dxa"/>
            <w:noWrap/>
            <w:hideMark/>
          </w:tcPr>
          <w:p w14:paraId="0FABF081" w14:textId="77777777" w:rsidR="00CD200E" w:rsidRPr="00CD200E" w:rsidRDefault="00CD200E" w:rsidP="00CD200E">
            <w:pPr>
              <w:suppressAutoHyphens/>
              <w:spacing w:after="0"/>
              <w:jc w:val="left"/>
              <w:rPr>
                <w:b/>
                <w:bCs/>
              </w:rPr>
            </w:pPr>
            <w:r w:rsidRPr="00CD200E">
              <w:rPr>
                <w:b/>
                <w:bCs/>
              </w:rPr>
              <w:t>Итого за Завтрак:</w:t>
            </w:r>
          </w:p>
        </w:tc>
        <w:tc>
          <w:tcPr>
            <w:tcW w:w="1960" w:type="dxa"/>
            <w:noWrap/>
            <w:hideMark/>
          </w:tcPr>
          <w:p w14:paraId="523635A4" w14:textId="77777777" w:rsidR="00CD200E" w:rsidRPr="00CD200E" w:rsidRDefault="00CD200E" w:rsidP="00CD200E">
            <w:pPr>
              <w:suppressAutoHyphens/>
              <w:spacing w:after="0"/>
              <w:jc w:val="left"/>
              <w:rPr>
                <w:b/>
                <w:bCs/>
              </w:rPr>
            </w:pPr>
            <w:r w:rsidRPr="00CD200E">
              <w:rPr>
                <w:b/>
                <w:bCs/>
              </w:rPr>
              <w:t> </w:t>
            </w:r>
          </w:p>
        </w:tc>
        <w:tc>
          <w:tcPr>
            <w:tcW w:w="1420" w:type="dxa"/>
            <w:noWrap/>
            <w:hideMark/>
          </w:tcPr>
          <w:p w14:paraId="04B4B7F0" w14:textId="77777777" w:rsidR="00CD200E" w:rsidRPr="00CD200E" w:rsidRDefault="00CD200E" w:rsidP="00CD200E">
            <w:pPr>
              <w:suppressAutoHyphens/>
              <w:spacing w:after="0"/>
              <w:jc w:val="left"/>
              <w:rPr>
                <w:b/>
                <w:bCs/>
              </w:rPr>
            </w:pPr>
            <w:r w:rsidRPr="00CD200E">
              <w:rPr>
                <w:b/>
                <w:bCs/>
              </w:rPr>
              <w:t>550</w:t>
            </w:r>
          </w:p>
        </w:tc>
        <w:tc>
          <w:tcPr>
            <w:tcW w:w="1400" w:type="dxa"/>
            <w:noWrap/>
            <w:hideMark/>
          </w:tcPr>
          <w:p w14:paraId="2401201F" w14:textId="77777777" w:rsidR="00CD200E" w:rsidRPr="00CD200E" w:rsidRDefault="00CD200E" w:rsidP="00CD200E">
            <w:pPr>
              <w:suppressAutoHyphens/>
              <w:spacing w:after="0"/>
              <w:jc w:val="left"/>
              <w:rPr>
                <w:b/>
                <w:bCs/>
              </w:rPr>
            </w:pPr>
            <w:r w:rsidRPr="00CD200E">
              <w:rPr>
                <w:b/>
                <w:bCs/>
              </w:rPr>
              <w:t>15,371</w:t>
            </w:r>
          </w:p>
        </w:tc>
        <w:tc>
          <w:tcPr>
            <w:tcW w:w="1700" w:type="dxa"/>
            <w:noWrap/>
            <w:hideMark/>
          </w:tcPr>
          <w:p w14:paraId="5A3A0600" w14:textId="77777777" w:rsidR="00CD200E" w:rsidRPr="00CD200E" w:rsidRDefault="00CD200E" w:rsidP="00CD200E">
            <w:pPr>
              <w:suppressAutoHyphens/>
              <w:spacing w:after="0"/>
              <w:jc w:val="left"/>
              <w:rPr>
                <w:b/>
                <w:bCs/>
              </w:rPr>
            </w:pPr>
            <w:r w:rsidRPr="00CD200E">
              <w:rPr>
                <w:b/>
                <w:bCs/>
              </w:rPr>
              <w:t>13,051</w:t>
            </w:r>
          </w:p>
        </w:tc>
        <w:tc>
          <w:tcPr>
            <w:tcW w:w="1320" w:type="dxa"/>
            <w:noWrap/>
            <w:hideMark/>
          </w:tcPr>
          <w:p w14:paraId="7F050570" w14:textId="77777777" w:rsidR="00CD200E" w:rsidRPr="00CD200E" w:rsidRDefault="00CD200E" w:rsidP="00CD200E">
            <w:pPr>
              <w:suppressAutoHyphens/>
              <w:spacing w:after="0"/>
              <w:jc w:val="left"/>
              <w:rPr>
                <w:b/>
                <w:bCs/>
              </w:rPr>
            </w:pPr>
            <w:r w:rsidRPr="00CD200E">
              <w:rPr>
                <w:b/>
                <w:bCs/>
              </w:rPr>
              <w:t>94,738</w:t>
            </w:r>
          </w:p>
        </w:tc>
        <w:tc>
          <w:tcPr>
            <w:tcW w:w="2040" w:type="dxa"/>
            <w:noWrap/>
            <w:hideMark/>
          </w:tcPr>
          <w:p w14:paraId="7EAE98EA" w14:textId="77777777" w:rsidR="00CD200E" w:rsidRPr="00CD200E" w:rsidRDefault="00CD200E" w:rsidP="00CD200E">
            <w:pPr>
              <w:suppressAutoHyphens/>
              <w:spacing w:after="0"/>
              <w:jc w:val="left"/>
              <w:rPr>
                <w:b/>
                <w:bCs/>
              </w:rPr>
            </w:pPr>
            <w:r w:rsidRPr="00CD200E">
              <w:rPr>
                <w:b/>
                <w:bCs/>
              </w:rPr>
              <w:t>554,836</w:t>
            </w:r>
          </w:p>
        </w:tc>
      </w:tr>
      <w:tr w:rsidR="00CD200E" w:rsidRPr="00CD200E" w14:paraId="1B36C92B" w14:textId="77777777" w:rsidTr="004306D4">
        <w:trPr>
          <w:trHeight w:val="315"/>
        </w:trPr>
        <w:tc>
          <w:tcPr>
            <w:tcW w:w="960" w:type="dxa"/>
            <w:noWrap/>
            <w:hideMark/>
          </w:tcPr>
          <w:p w14:paraId="60171420" w14:textId="77777777" w:rsidR="00CD200E" w:rsidRPr="00CD200E" w:rsidRDefault="00CD200E" w:rsidP="00CD200E">
            <w:pPr>
              <w:suppressAutoHyphens/>
              <w:spacing w:after="0"/>
              <w:jc w:val="left"/>
              <w:rPr>
                <w:b/>
                <w:bCs/>
              </w:rPr>
            </w:pPr>
            <w:r w:rsidRPr="00CD200E">
              <w:rPr>
                <w:b/>
                <w:bCs/>
              </w:rPr>
              <w:t> </w:t>
            </w:r>
          </w:p>
        </w:tc>
        <w:tc>
          <w:tcPr>
            <w:tcW w:w="5380" w:type="dxa"/>
            <w:noWrap/>
            <w:hideMark/>
          </w:tcPr>
          <w:p w14:paraId="706BFE11" w14:textId="77777777" w:rsidR="00CD200E" w:rsidRPr="00CD200E" w:rsidRDefault="00CD200E" w:rsidP="00CD200E">
            <w:pPr>
              <w:suppressAutoHyphens/>
              <w:spacing w:after="0"/>
              <w:jc w:val="left"/>
              <w:rPr>
                <w:b/>
                <w:bCs/>
              </w:rPr>
            </w:pPr>
            <w:r w:rsidRPr="00CD200E">
              <w:rPr>
                <w:b/>
                <w:bCs/>
              </w:rPr>
              <w:t>Обед</w:t>
            </w:r>
          </w:p>
        </w:tc>
        <w:tc>
          <w:tcPr>
            <w:tcW w:w="1960" w:type="dxa"/>
            <w:noWrap/>
            <w:hideMark/>
          </w:tcPr>
          <w:p w14:paraId="79FEC856" w14:textId="77777777" w:rsidR="00CD200E" w:rsidRPr="00CD200E" w:rsidRDefault="00CD200E" w:rsidP="00CD200E">
            <w:pPr>
              <w:suppressAutoHyphens/>
              <w:spacing w:after="0"/>
              <w:jc w:val="left"/>
              <w:rPr>
                <w:b/>
                <w:bCs/>
              </w:rPr>
            </w:pPr>
            <w:r w:rsidRPr="00CD200E">
              <w:rPr>
                <w:b/>
                <w:bCs/>
              </w:rPr>
              <w:t> </w:t>
            </w:r>
          </w:p>
        </w:tc>
        <w:tc>
          <w:tcPr>
            <w:tcW w:w="1420" w:type="dxa"/>
            <w:noWrap/>
            <w:hideMark/>
          </w:tcPr>
          <w:p w14:paraId="3E587651" w14:textId="77777777" w:rsidR="00CD200E" w:rsidRPr="00CD200E" w:rsidRDefault="00CD200E" w:rsidP="00CD200E">
            <w:pPr>
              <w:suppressAutoHyphens/>
              <w:spacing w:after="0"/>
              <w:jc w:val="left"/>
              <w:rPr>
                <w:b/>
                <w:bCs/>
              </w:rPr>
            </w:pPr>
            <w:r w:rsidRPr="00CD200E">
              <w:rPr>
                <w:b/>
                <w:bCs/>
              </w:rPr>
              <w:t> </w:t>
            </w:r>
          </w:p>
        </w:tc>
        <w:tc>
          <w:tcPr>
            <w:tcW w:w="1400" w:type="dxa"/>
            <w:noWrap/>
            <w:hideMark/>
          </w:tcPr>
          <w:p w14:paraId="62BFCAA1" w14:textId="77777777" w:rsidR="00CD200E" w:rsidRPr="00CD200E" w:rsidRDefault="00CD200E" w:rsidP="00CD200E">
            <w:pPr>
              <w:suppressAutoHyphens/>
              <w:spacing w:after="0"/>
              <w:jc w:val="left"/>
              <w:rPr>
                <w:b/>
                <w:bCs/>
              </w:rPr>
            </w:pPr>
            <w:r w:rsidRPr="00CD200E">
              <w:rPr>
                <w:b/>
                <w:bCs/>
              </w:rPr>
              <w:t> </w:t>
            </w:r>
          </w:p>
        </w:tc>
        <w:tc>
          <w:tcPr>
            <w:tcW w:w="1700" w:type="dxa"/>
            <w:noWrap/>
            <w:hideMark/>
          </w:tcPr>
          <w:p w14:paraId="72CD6E15" w14:textId="77777777" w:rsidR="00CD200E" w:rsidRPr="00CD200E" w:rsidRDefault="00CD200E" w:rsidP="00CD200E">
            <w:pPr>
              <w:suppressAutoHyphens/>
              <w:spacing w:after="0"/>
              <w:jc w:val="left"/>
              <w:rPr>
                <w:b/>
                <w:bCs/>
              </w:rPr>
            </w:pPr>
            <w:r w:rsidRPr="00CD200E">
              <w:rPr>
                <w:b/>
                <w:bCs/>
              </w:rPr>
              <w:t> </w:t>
            </w:r>
          </w:p>
        </w:tc>
        <w:tc>
          <w:tcPr>
            <w:tcW w:w="1320" w:type="dxa"/>
            <w:noWrap/>
            <w:hideMark/>
          </w:tcPr>
          <w:p w14:paraId="4E051589" w14:textId="77777777" w:rsidR="00CD200E" w:rsidRPr="00CD200E" w:rsidRDefault="00CD200E" w:rsidP="00CD200E">
            <w:pPr>
              <w:suppressAutoHyphens/>
              <w:spacing w:after="0"/>
              <w:jc w:val="left"/>
              <w:rPr>
                <w:b/>
                <w:bCs/>
              </w:rPr>
            </w:pPr>
            <w:r w:rsidRPr="00CD200E">
              <w:rPr>
                <w:b/>
                <w:bCs/>
              </w:rPr>
              <w:t> </w:t>
            </w:r>
          </w:p>
        </w:tc>
        <w:tc>
          <w:tcPr>
            <w:tcW w:w="2040" w:type="dxa"/>
            <w:noWrap/>
            <w:hideMark/>
          </w:tcPr>
          <w:p w14:paraId="341816FD" w14:textId="77777777" w:rsidR="00CD200E" w:rsidRPr="00CD200E" w:rsidRDefault="00CD200E" w:rsidP="00CD200E">
            <w:pPr>
              <w:suppressAutoHyphens/>
              <w:spacing w:after="0"/>
              <w:jc w:val="left"/>
              <w:rPr>
                <w:b/>
                <w:bCs/>
              </w:rPr>
            </w:pPr>
            <w:r w:rsidRPr="00CD200E">
              <w:rPr>
                <w:b/>
                <w:bCs/>
              </w:rPr>
              <w:t> </w:t>
            </w:r>
          </w:p>
        </w:tc>
      </w:tr>
      <w:tr w:rsidR="00CD200E" w:rsidRPr="00CD200E" w14:paraId="3C25027E" w14:textId="77777777" w:rsidTr="004306D4">
        <w:trPr>
          <w:trHeight w:val="315"/>
        </w:trPr>
        <w:tc>
          <w:tcPr>
            <w:tcW w:w="960" w:type="dxa"/>
            <w:noWrap/>
            <w:hideMark/>
          </w:tcPr>
          <w:p w14:paraId="1FD0479F" w14:textId="77777777" w:rsidR="00CD200E" w:rsidRPr="00CD200E" w:rsidRDefault="00CD200E" w:rsidP="00CD200E">
            <w:pPr>
              <w:suppressAutoHyphens/>
              <w:spacing w:after="0"/>
              <w:jc w:val="left"/>
              <w:rPr>
                <w:bCs/>
                <w:sz w:val="20"/>
                <w:szCs w:val="20"/>
              </w:rPr>
            </w:pPr>
            <w:r w:rsidRPr="00CD200E">
              <w:rPr>
                <w:bCs/>
                <w:sz w:val="20"/>
                <w:szCs w:val="20"/>
              </w:rPr>
              <w:t>1</w:t>
            </w:r>
          </w:p>
        </w:tc>
        <w:tc>
          <w:tcPr>
            <w:tcW w:w="5380" w:type="dxa"/>
            <w:hideMark/>
          </w:tcPr>
          <w:p w14:paraId="14585FCD" w14:textId="77777777" w:rsidR="00CD200E" w:rsidRPr="00CD200E" w:rsidRDefault="00CD200E" w:rsidP="00CD200E">
            <w:pPr>
              <w:suppressAutoHyphens/>
              <w:spacing w:after="0"/>
              <w:jc w:val="left"/>
              <w:rPr>
                <w:bCs/>
                <w:sz w:val="20"/>
                <w:szCs w:val="20"/>
              </w:rPr>
            </w:pPr>
            <w:r w:rsidRPr="00CD200E">
              <w:rPr>
                <w:bCs/>
                <w:sz w:val="20"/>
                <w:szCs w:val="20"/>
              </w:rPr>
              <w:t>Закуска овощная (салат)</w:t>
            </w:r>
          </w:p>
        </w:tc>
        <w:tc>
          <w:tcPr>
            <w:tcW w:w="1960" w:type="dxa"/>
            <w:hideMark/>
          </w:tcPr>
          <w:p w14:paraId="1D60086D" w14:textId="77777777" w:rsidR="00CD200E" w:rsidRPr="00CD200E" w:rsidRDefault="00CD200E" w:rsidP="00CD200E">
            <w:pPr>
              <w:suppressAutoHyphens/>
              <w:spacing w:after="0"/>
              <w:jc w:val="left"/>
              <w:rPr>
                <w:bCs/>
                <w:sz w:val="20"/>
                <w:szCs w:val="20"/>
              </w:rPr>
            </w:pPr>
            <w:r w:rsidRPr="00CD200E">
              <w:rPr>
                <w:bCs/>
                <w:sz w:val="20"/>
                <w:szCs w:val="20"/>
              </w:rPr>
              <w:t>198/1998</w:t>
            </w:r>
          </w:p>
        </w:tc>
        <w:tc>
          <w:tcPr>
            <w:tcW w:w="1420" w:type="dxa"/>
            <w:hideMark/>
          </w:tcPr>
          <w:p w14:paraId="083005FB" w14:textId="77777777" w:rsidR="00CD200E" w:rsidRPr="00CD200E" w:rsidRDefault="00CD200E" w:rsidP="00CD200E">
            <w:pPr>
              <w:suppressAutoHyphens/>
              <w:spacing w:after="0"/>
              <w:jc w:val="left"/>
              <w:rPr>
                <w:bCs/>
                <w:sz w:val="20"/>
                <w:szCs w:val="20"/>
              </w:rPr>
            </w:pPr>
            <w:r w:rsidRPr="00CD200E">
              <w:rPr>
                <w:bCs/>
                <w:sz w:val="20"/>
                <w:szCs w:val="20"/>
              </w:rPr>
              <w:t>100</w:t>
            </w:r>
          </w:p>
        </w:tc>
        <w:tc>
          <w:tcPr>
            <w:tcW w:w="1400" w:type="dxa"/>
            <w:hideMark/>
          </w:tcPr>
          <w:p w14:paraId="3562337E" w14:textId="77777777" w:rsidR="00CD200E" w:rsidRPr="00CD200E" w:rsidRDefault="00CD200E" w:rsidP="00CD200E">
            <w:pPr>
              <w:suppressAutoHyphens/>
              <w:spacing w:after="0"/>
              <w:jc w:val="left"/>
              <w:rPr>
                <w:bCs/>
                <w:sz w:val="20"/>
                <w:szCs w:val="20"/>
              </w:rPr>
            </w:pPr>
            <w:r w:rsidRPr="00CD200E">
              <w:rPr>
                <w:bCs/>
                <w:sz w:val="20"/>
                <w:szCs w:val="20"/>
              </w:rPr>
              <w:t xml:space="preserve">          2.153</w:t>
            </w:r>
          </w:p>
        </w:tc>
        <w:tc>
          <w:tcPr>
            <w:tcW w:w="1700" w:type="dxa"/>
            <w:hideMark/>
          </w:tcPr>
          <w:p w14:paraId="135E434A" w14:textId="77777777" w:rsidR="00CD200E" w:rsidRPr="00CD200E" w:rsidRDefault="00CD200E" w:rsidP="00CD200E">
            <w:pPr>
              <w:suppressAutoHyphens/>
              <w:spacing w:after="0"/>
              <w:jc w:val="left"/>
              <w:rPr>
                <w:bCs/>
                <w:sz w:val="20"/>
                <w:szCs w:val="20"/>
              </w:rPr>
            </w:pPr>
            <w:r w:rsidRPr="00CD200E">
              <w:rPr>
                <w:bCs/>
                <w:sz w:val="20"/>
                <w:szCs w:val="20"/>
              </w:rPr>
              <w:t xml:space="preserve">          9.551</w:t>
            </w:r>
          </w:p>
        </w:tc>
        <w:tc>
          <w:tcPr>
            <w:tcW w:w="1320" w:type="dxa"/>
            <w:hideMark/>
          </w:tcPr>
          <w:p w14:paraId="2248318C" w14:textId="77777777" w:rsidR="00CD200E" w:rsidRPr="00CD200E" w:rsidRDefault="00CD200E" w:rsidP="00CD200E">
            <w:pPr>
              <w:suppressAutoHyphens/>
              <w:spacing w:after="0"/>
              <w:jc w:val="left"/>
              <w:rPr>
                <w:bCs/>
                <w:sz w:val="20"/>
                <w:szCs w:val="20"/>
              </w:rPr>
            </w:pPr>
            <w:r w:rsidRPr="00CD200E">
              <w:rPr>
                <w:bCs/>
                <w:sz w:val="20"/>
                <w:szCs w:val="20"/>
              </w:rPr>
              <w:t xml:space="preserve">         13.309</w:t>
            </w:r>
          </w:p>
        </w:tc>
        <w:tc>
          <w:tcPr>
            <w:tcW w:w="2040" w:type="dxa"/>
            <w:hideMark/>
          </w:tcPr>
          <w:p w14:paraId="46A17C29" w14:textId="77777777" w:rsidR="00CD200E" w:rsidRPr="00CD200E" w:rsidRDefault="00CD200E" w:rsidP="00CD200E">
            <w:pPr>
              <w:suppressAutoHyphens/>
              <w:spacing w:after="0"/>
              <w:jc w:val="left"/>
              <w:rPr>
                <w:bCs/>
                <w:sz w:val="20"/>
                <w:szCs w:val="20"/>
              </w:rPr>
            </w:pPr>
            <w:r w:rsidRPr="00CD200E">
              <w:rPr>
                <w:bCs/>
                <w:sz w:val="20"/>
                <w:szCs w:val="20"/>
              </w:rPr>
              <w:t xml:space="preserve">        146.690</w:t>
            </w:r>
          </w:p>
        </w:tc>
      </w:tr>
      <w:tr w:rsidR="00CD200E" w:rsidRPr="00CD200E" w14:paraId="7C4B167A" w14:textId="77777777" w:rsidTr="004306D4">
        <w:trPr>
          <w:trHeight w:val="630"/>
        </w:trPr>
        <w:tc>
          <w:tcPr>
            <w:tcW w:w="960" w:type="dxa"/>
            <w:noWrap/>
            <w:hideMark/>
          </w:tcPr>
          <w:p w14:paraId="72DD6E31" w14:textId="77777777" w:rsidR="00CD200E" w:rsidRPr="00CD200E" w:rsidRDefault="00CD200E" w:rsidP="00CD200E">
            <w:pPr>
              <w:suppressAutoHyphens/>
              <w:spacing w:after="0"/>
              <w:jc w:val="left"/>
              <w:rPr>
                <w:bCs/>
                <w:sz w:val="20"/>
                <w:szCs w:val="20"/>
              </w:rPr>
            </w:pPr>
            <w:r w:rsidRPr="00CD200E">
              <w:rPr>
                <w:bCs/>
                <w:sz w:val="20"/>
                <w:szCs w:val="20"/>
              </w:rPr>
              <w:t>2</w:t>
            </w:r>
          </w:p>
        </w:tc>
        <w:tc>
          <w:tcPr>
            <w:tcW w:w="5380" w:type="dxa"/>
            <w:hideMark/>
          </w:tcPr>
          <w:p w14:paraId="33D94683" w14:textId="77777777" w:rsidR="00CD200E" w:rsidRPr="00CD200E" w:rsidRDefault="00CD200E" w:rsidP="00CD200E">
            <w:pPr>
              <w:suppressAutoHyphens/>
              <w:spacing w:after="0"/>
              <w:jc w:val="left"/>
              <w:rPr>
                <w:bCs/>
                <w:sz w:val="20"/>
                <w:szCs w:val="20"/>
              </w:rPr>
            </w:pPr>
            <w:r w:rsidRPr="00CD200E">
              <w:rPr>
                <w:bCs/>
                <w:sz w:val="20"/>
                <w:szCs w:val="20"/>
              </w:rPr>
              <w:t>Щи из свежей капусты, с картофелем на курином бульоне (со сметаной)</w:t>
            </w:r>
          </w:p>
        </w:tc>
        <w:tc>
          <w:tcPr>
            <w:tcW w:w="1960" w:type="dxa"/>
            <w:hideMark/>
          </w:tcPr>
          <w:p w14:paraId="3172DB0B" w14:textId="77777777" w:rsidR="00CD200E" w:rsidRPr="00CD200E" w:rsidRDefault="00CD200E" w:rsidP="00CD200E">
            <w:pPr>
              <w:suppressAutoHyphens/>
              <w:spacing w:after="0"/>
              <w:jc w:val="left"/>
              <w:rPr>
                <w:bCs/>
                <w:sz w:val="20"/>
                <w:szCs w:val="20"/>
              </w:rPr>
            </w:pPr>
            <w:r w:rsidRPr="00CD200E">
              <w:rPr>
                <w:bCs/>
                <w:sz w:val="20"/>
                <w:szCs w:val="20"/>
              </w:rPr>
              <w:t>282/3/1998.</w:t>
            </w:r>
          </w:p>
        </w:tc>
        <w:tc>
          <w:tcPr>
            <w:tcW w:w="1420" w:type="dxa"/>
            <w:hideMark/>
          </w:tcPr>
          <w:p w14:paraId="1E4A0B77" w14:textId="77777777" w:rsidR="00CD200E" w:rsidRPr="00CD200E" w:rsidRDefault="00CD200E" w:rsidP="00CD200E">
            <w:pPr>
              <w:suppressAutoHyphens/>
              <w:spacing w:after="0"/>
              <w:jc w:val="left"/>
              <w:rPr>
                <w:bCs/>
                <w:sz w:val="20"/>
                <w:szCs w:val="20"/>
              </w:rPr>
            </w:pPr>
            <w:r w:rsidRPr="00CD200E">
              <w:rPr>
                <w:bCs/>
                <w:sz w:val="20"/>
                <w:szCs w:val="20"/>
              </w:rPr>
              <w:t>250</w:t>
            </w:r>
          </w:p>
        </w:tc>
        <w:tc>
          <w:tcPr>
            <w:tcW w:w="1400" w:type="dxa"/>
            <w:hideMark/>
          </w:tcPr>
          <w:p w14:paraId="19A69F3D" w14:textId="77777777" w:rsidR="00CD200E" w:rsidRPr="00CD200E" w:rsidRDefault="00CD200E" w:rsidP="00CD200E">
            <w:pPr>
              <w:suppressAutoHyphens/>
              <w:spacing w:after="0"/>
              <w:jc w:val="left"/>
              <w:rPr>
                <w:bCs/>
                <w:sz w:val="20"/>
                <w:szCs w:val="20"/>
              </w:rPr>
            </w:pPr>
            <w:r w:rsidRPr="00CD200E">
              <w:rPr>
                <w:bCs/>
                <w:sz w:val="20"/>
                <w:szCs w:val="20"/>
              </w:rPr>
              <w:t xml:space="preserve">          5.090</w:t>
            </w:r>
          </w:p>
        </w:tc>
        <w:tc>
          <w:tcPr>
            <w:tcW w:w="1700" w:type="dxa"/>
            <w:hideMark/>
          </w:tcPr>
          <w:p w14:paraId="283793D2" w14:textId="77777777" w:rsidR="00CD200E" w:rsidRPr="00CD200E" w:rsidRDefault="00CD200E" w:rsidP="00CD200E">
            <w:pPr>
              <w:suppressAutoHyphens/>
              <w:spacing w:after="0"/>
              <w:jc w:val="left"/>
              <w:rPr>
                <w:bCs/>
                <w:sz w:val="20"/>
                <w:szCs w:val="20"/>
              </w:rPr>
            </w:pPr>
            <w:r w:rsidRPr="00CD200E">
              <w:rPr>
                <w:bCs/>
                <w:sz w:val="20"/>
                <w:szCs w:val="20"/>
              </w:rPr>
              <w:t xml:space="preserve">          9.628</w:t>
            </w:r>
          </w:p>
        </w:tc>
        <w:tc>
          <w:tcPr>
            <w:tcW w:w="1320" w:type="dxa"/>
            <w:hideMark/>
          </w:tcPr>
          <w:p w14:paraId="772E9CA7" w14:textId="77777777" w:rsidR="00CD200E" w:rsidRPr="00CD200E" w:rsidRDefault="00CD200E" w:rsidP="00CD200E">
            <w:pPr>
              <w:suppressAutoHyphens/>
              <w:spacing w:after="0"/>
              <w:jc w:val="left"/>
              <w:rPr>
                <w:bCs/>
                <w:sz w:val="20"/>
                <w:szCs w:val="20"/>
              </w:rPr>
            </w:pPr>
            <w:r w:rsidRPr="00CD200E">
              <w:rPr>
                <w:bCs/>
                <w:sz w:val="20"/>
                <w:szCs w:val="20"/>
              </w:rPr>
              <w:t xml:space="preserve">         10.503</w:t>
            </w:r>
          </w:p>
        </w:tc>
        <w:tc>
          <w:tcPr>
            <w:tcW w:w="2040" w:type="dxa"/>
            <w:hideMark/>
          </w:tcPr>
          <w:p w14:paraId="523CA9CE" w14:textId="77777777" w:rsidR="00CD200E" w:rsidRPr="00CD200E" w:rsidRDefault="00CD200E" w:rsidP="00CD200E">
            <w:pPr>
              <w:suppressAutoHyphens/>
              <w:spacing w:after="0"/>
              <w:jc w:val="left"/>
              <w:rPr>
                <w:bCs/>
                <w:sz w:val="20"/>
                <w:szCs w:val="20"/>
              </w:rPr>
            </w:pPr>
            <w:r w:rsidRPr="00CD200E">
              <w:rPr>
                <w:bCs/>
                <w:sz w:val="20"/>
                <w:szCs w:val="20"/>
              </w:rPr>
              <w:t xml:space="preserve">        147.224</w:t>
            </w:r>
          </w:p>
        </w:tc>
      </w:tr>
      <w:tr w:rsidR="00CD200E" w:rsidRPr="00CD200E" w14:paraId="294C365B" w14:textId="77777777" w:rsidTr="004306D4">
        <w:trPr>
          <w:trHeight w:val="315"/>
        </w:trPr>
        <w:tc>
          <w:tcPr>
            <w:tcW w:w="960" w:type="dxa"/>
            <w:noWrap/>
            <w:hideMark/>
          </w:tcPr>
          <w:p w14:paraId="67AA53EF" w14:textId="77777777" w:rsidR="00CD200E" w:rsidRPr="00CD200E" w:rsidRDefault="00CD200E" w:rsidP="00CD200E">
            <w:pPr>
              <w:suppressAutoHyphens/>
              <w:spacing w:after="0"/>
              <w:jc w:val="left"/>
              <w:rPr>
                <w:bCs/>
                <w:sz w:val="20"/>
                <w:szCs w:val="20"/>
              </w:rPr>
            </w:pPr>
            <w:r w:rsidRPr="00CD200E">
              <w:rPr>
                <w:bCs/>
                <w:sz w:val="20"/>
                <w:szCs w:val="20"/>
              </w:rPr>
              <w:t>3</w:t>
            </w:r>
          </w:p>
        </w:tc>
        <w:tc>
          <w:tcPr>
            <w:tcW w:w="5380" w:type="dxa"/>
            <w:hideMark/>
          </w:tcPr>
          <w:p w14:paraId="0C62DD5B" w14:textId="77777777" w:rsidR="00CD200E" w:rsidRPr="00CD200E" w:rsidRDefault="00CD200E" w:rsidP="00CD200E">
            <w:pPr>
              <w:suppressAutoHyphens/>
              <w:spacing w:after="0"/>
              <w:jc w:val="left"/>
              <w:rPr>
                <w:bCs/>
                <w:sz w:val="20"/>
                <w:szCs w:val="20"/>
              </w:rPr>
            </w:pPr>
            <w:r w:rsidRPr="00CD200E">
              <w:rPr>
                <w:bCs/>
                <w:sz w:val="20"/>
                <w:szCs w:val="20"/>
              </w:rPr>
              <w:t>Печень по-строгановски</w:t>
            </w:r>
          </w:p>
        </w:tc>
        <w:tc>
          <w:tcPr>
            <w:tcW w:w="1960" w:type="dxa"/>
            <w:hideMark/>
          </w:tcPr>
          <w:p w14:paraId="47D2A441" w14:textId="77777777" w:rsidR="00CD200E" w:rsidRPr="00CD200E" w:rsidRDefault="00CD200E" w:rsidP="00CD200E">
            <w:pPr>
              <w:suppressAutoHyphens/>
              <w:spacing w:after="0"/>
              <w:jc w:val="left"/>
              <w:rPr>
                <w:bCs/>
                <w:sz w:val="20"/>
                <w:szCs w:val="20"/>
              </w:rPr>
            </w:pPr>
            <w:r w:rsidRPr="00CD200E">
              <w:rPr>
                <w:bCs/>
                <w:sz w:val="20"/>
                <w:szCs w:val="20"/>
              </w:rPr>
              <w:t>748/3/1998.</w:t>
            </w:r>
          </w:p>
        </w:tc>
        <w:tc>
          <w:tcPr>
            <w:tcW w:w="1420" w:type="dxa"/>
            <w:hideMark/>
          </w:tcPr>
          <w:p w14:paraId="76F4344A" w14:textId="77777777" w:rsidR="00CD200E" w:rsidRPr="00CD200E" w:rsidRDefault="00CD200E" w:rsidP="00CD200E">
            <w:pPr>
              <w:suppressAutoHyphens/>
              <w:spacing w:after="0"/>
              <w:jc w:val="left"/>
              <w:rPr>
                <w:bCs/>
                <w:sz w:val="20"/>
                <w:szCs w:val="20"/>
              </w:rPr>
            </w:pPr>
            <w:r w:rsidRPr="00CD200E">
              <w:rPr>
                <w:bCs/>
                <w:sz w:val="20"/>
                <w:szCs w:val="20"/>
              </w:rPr>
              <w:t>100</w:t>
            </w:r>
          </w:p>
        </w:tc>
        <w:tc>
          <w:tcPr>
            <w:tcW w:w="1400" w:type="dxa"/>
            <w:hideMark/>
          </w:tcPr>
          <w:p w14:paraId="1187038E" w14:textId="77777777" w:rsidR="00CD200E" w:rsidRPr="00CD200E" w:rsidRDefault="00CD200E" w:rsidP="00CD200E">
            <w:pPr>
              <w:suppressAutoHyphens/>
              <w:spacing w:after="0"/>
              <w:jc w:val="left"/>
              <w:rPr>
                <w:bCs/>
                <w:sz w:val="20"/>
                <w:szCs w:val="20"/>
              </w:rPr>
            </w:pPr>
            <w:r w:rsidRPr="00CD200E">
              <w:rPr>
                <w:bCs/>
                <w:sz w:val="20"/>
                <w:szCs w:val="20"/>
              </w:rPr>
              <w:t xml:space="preserve">         13.330</w:t>
            </w:r>
          </w:p>
        </w:tc>
        <w:tc>
          <w:tcPr>
            <w:tcW w:w="1700" w:type="dxa"/>
            <w:hideMark/>
          </w:tcPr>
          <w:p w14:paraId="03A01E0E" w14:textId="77777777" w:rsidR="00CD200E" w:rsidRPr="00CD200E" w:rsidRDefault="00CD200E" w:rsidP="00CD200E">
            <w:pPr>
              <w:suppressAutoHyphens/>
              <w:spacing w:after="0"/>
              <w:jc w:val="left"/>
              <w:rPr>
                <w:bCs/>
                <w:sz w:val="20"/>
                <w:szCs w:val="20"/>
              </w:rPr>
            </w:pPr>
            <w:r w:rsidRPr="00CD200E">
              <w:rPr>
                <w:bCs/>
                <w:sz w:val="20"/>
                <w:szCs w:val="20"/>
              </w:rPr>
              <w:t xml:space="preserve">         12.950</w:t>
            </w:r>
          </w:p>
        </w:tc>
        <w:tc>
          <w:tcPr>
            <w:tcW w:w="1320" w:type="dxa"/>
            <w:hideMark/>
          </w:tcPr>
          <w:p w14:paraId="30ADACCB" w14:textId="77777777" w:rsidR="00CD200E" w:rsidRPr="00CD200E" w:rsidRDefault="00CD200E" w:rsidP="00CD200E">
            <w:pPr>
              <w:suppressAutoHyphens/>
              <w:spacing w:after="0"/>
              <w:jc w:val="left"/>
              <w:rPr>
                <w:bCs/>
                <w:sz w:val="20"/>
                <w:szCs w:val="20"/>
              </w:rPr>
            </w:pPr>
            <w:r w:rsidRPr="00CD200E">
              <w:rPr>
                <w:bCs/>
                <w:sz w:val="20"/>
                <w:szCs w:val="20"/>
              </w:rPr>
              <w:t xml:space="preserve">          7.159</w:t>
            </w:r>
          </w:p>
        </w:tc>
        <w:tc>
          <w:tcPr>
            <w:tcW w:w="2040" w:type="dxa"/>
            <w:hideMark/>
          </w:tcPr>
          <w:p w14:paraId="11CAB9F2" w14:textId="77777777" w:rsidR="00CD200E" w:rsidRPr="00CD200E" w:rsidRDefault="00CD200E" w:rsidP="00CD200E">
            <w:pPr>
              <w:suppressAutoHyphens/>
              <w:spacing w:after="0"/>
              <w:jc w:val="left"/>
              <w:rPr>
                <w:bCs/>
                <w:sz w:val="20"/>
                <w:szCs w:val="20"/>
              </w:rPr>
            </w:pPr>
            <w:r w:rsidRPr="00CD200E">
              <w:rPr>
                <w:bCs/>
                <w:sz w:val="20"/>
                <w:szCs w:val="20"/>
              </w:rPr>
              <w:t xml:space="preserve">        198.610</w:t>
            </w:r>
          </w:p>
        </w:tc>
      </w:tr>
      <w:tr w:rsidR="00CD200E" w:rsidRPr="00CD200E" w14:paraId="21521D0C" w14:textId="77777777" w:rsidTr="004306D4">
        <w:trPr>
          <w:trHeight w:val="315"/>
        </w:trPr>
        <w:tc>
          <w:tcPr>
            <w:tcW w:w="960" w:type="dxa"/>
            <w:noWrap/>
            <w:hideMark/>
          </w:tcPr>
          <w:p w14:paraId="6BCE18CC" w14:textId="77777777" w:rsidR="00CD200E" w:rsidRPr="00CD200E" w:rsidRDefault="00CD200E" w:rsidP="00CD200E">
            <w:pPr>
              <w:suppressAutoHyphens/>
              <w:spacing w:after="0"/>
              <w:jc w:val="left"/>
              <w:rPr>
                <w:bCs/>
                <w:sz w:val="20"/>
                <w:szCs w:val="20"/>
              </w:rPr>
            </w:pPr>
            <w:r w:rsidRPr="00CD200E">
              <w:rPr>
                <w:bCs/>
                <w:sz w:val="20"/>
                <w:szCs w:val="20"/>
              </w:rPr>
              <w:t>4</w:t>
            </w:r>
          </w:p>
        </w:tc>
        <w:tc>
          <w:tcPr>
            <w:tcW w:w="5380" w:type="dxa"/>
            <w:hideMark/>
          </w:tcPr>
          <w:p w14:paraId="5C9A3ED9" w14:textId="77777777" w:rsidR="00CD200E" w:rsidRPr="00CD200E" w:rsidRDefault="00CD200E" w:rsidP="00CD200E">
            <w:pPr>
              <w:suppressAutoHyphens/>
              <w:spacing w:after="0"/>
              <w:jc w:val="left"/>
              <w:rPr>
                <w:bCs/>
                <w:sz w:val="20"/>
                <w:szCs w:val="20"/>
              </w:rPr>
            </w:pPr>
            <w:r w:rsidRPr="00CD200E">
              <w:rPr>
                <w:bCs/>
                <w:sz w:val="20"/>
                <w:szCs w:val="20"/>
              </w:rPr>
              <w:t>Рис отварной с маслом</w:t>
            </w:r>
          </w:p>
        </w:tc>
        <w:tc>
          <w:tcPr>
            <w:tcW w:w="1960" w:type="dxa"/>
            <w:hideMark/>
          </w:tcPr>
          <w:p w14:paraId="2469E4AC" w14:textId="77777777" w:rsidR="00CD200E" w:rsidRPr="00CD200E" w:rsidRDefault="00CD200E" w:rsidP="00CD200E">
            <w:pPr>
              <w:suppressAutoHyphens/>
              <w:spacing w:after="0"/>
              <w:jc w:val="left"/>
              <w:rPr>
                <w:bCs/>
                <w:sz w:val="20"/>
                <w:szCs w:val="20"/>
              </w:rPr>
            </w:pPr>
            <w:r w:rsidRPr="00CD200E">
              <w:rPr>
                <w:bCs/>
                <w:sz w:val="20"/>
                <w:szCs w:val="20"/>
              </w:rPr>
              <w:t>934/3/1998.</w:t>
            </w:r>
          </w:p>
        </w:tc>
        <w:tc>
          <w:tcPr>
            <w:tcW w:w="1420" w:type="dxa"/>
            <w:hideMark/>
          </w:tcPr>
          <w:p w14:paraId="0D766C29" w14:textId="77777777" w:rsidR="00CD200E" w:rsidRPr="00CD200E" w:rsidRDefault="00CD200E" w:rsidP="00CD200E">
            <w:pPr>
              <w:suppressAutoHyphens/>
              <w:spacing w:after="0"/>
              <w:jc w:val="left"/>
              <w:rPr>
                <w:bCs/>
                <w:sz w:val="20"/>
                <w:szCs w:val="20"/>
              </w:rPr>
            </w:pPr>
            <w:r w:rsidRPr="00CD200E">
              <w:rPr>
                <w:bCs/>
                <w:sz w:val="20"/>
                <w:szCs w:val="20"/>
              </w:rPr>
              <w:t>180</w:t>
            </w:r>
          </w:p>
        </w:tc>
        <w:tc>
          <w:tcPr>
            <w:tcW w:w="1400" w:type="dxa"/>
            <w:hideMark/>
          </w:tcPr>
          <w:p w14:paraId="132013EC" w14:textId="77777777" w:rsidR="00CD200E" w:rsidRPr="00CD200E" w:rsidRDefault="00CD200E" w:rsidP="00CD200E">
            <w:pPr>
              <w:suppressAutoHyphens/>
              <w:spacing w:after="0"/>
              <w:jc w:val="left"/>
              <w:rPr>
                <w:bCs/>
                <w:sz w:val="20"/>
                <w:szCs w:val="20"/>
              </w:rPr>
            </w:pPr>
            <w:r w:rsidRPr="00CD200E">
              <w:rPr>
                <w:bCs/>
                <w:sz w:val="20"/>
                <w:szCs w:val="20"/>
              </w:rPr>
              <w:t xml:space="preserve">          4.484</w:t>
            </w:r>
          </w:p>
        </w:tc>
        <w:tc>
          <w:tcPr>
            <w:tcW w:w="1700" w:type="dxa"/>
            <w:hideMark/>
          </w:tcPr>
          <w:p w14:paraId="50A912F5" w14:textId="77777777" w:rsidR="00CD200E" w:rsidRPr="00CD200E" w:rsidRDefault="00CD200E" w:rsidP="00CD200E">
            <w:pPr>
              <w:suppressAutoHyphens/>
              <w:spacing w:after="0"/>
              <w:jc w:val="left"/>
              <w:rPr>
                <w:bCs/>
                <w:sz w:val="20"/>
                <w:szCs w:val="20"/>
              </w:rPr>
            </w:pPr>
            <w:r w:rsidRPr="00CD200E">
              <w:rPr>
                <w:bCs/>
                <w:sz w:val="20"/>
                <w:szCs w:val="20"/>
              </w:rPr>
              <w:t xml:space="preserve">          2.812</w:t>
            </w:r>
          </w:p>
        </w:tc>
        <w:tc>
          <w:tcPr>
            <w:tcW w:w="1320" w:type="dxa"/>
            <w:hideMark/>
          </w:tcPr>
          <w:p w14:paraId="01493320" w14:textId="77777777" w:rsidR="00CD200E" w:rsidRPr="00CD200E" w:rsidRDefault="00CD200E" w:rsidP="00CD200E">
            <w:pPr>
              <w:suppressAutoHyphens/>
              <w:spacing w:after="0"/>
              <w:jc w:val="left"/>
              <w:rPr>
                <w:bCs/>
                <w:sz w:val="20"/>
                <w:szCs w:val="20"/>
              </w:rPr>
            </w:pPr>
            <w:r w:rsidRPr="00CD200E">
              <w:rPr>
                <w:bCs/>
                <w:sz w:val="20"/>
                <w:szCs w:val="20"/>
              </w:rPr>
              <w:t xml:space="preserve">         47.192</w:t>
            </w:r>
          </w:p>
        </w:tc>
        <w:tc>
          <w:tcPr>
            <w:tcW w:w="2040" w:type="dxa"/>
            <w:hideMark/>
          </w:tcPr>
          <w:p w14:paraId="703AF83D" w14:textId="77777777" w:rsidR="00CD200E" w:rsidRPr="00CD200E" w:rsidRDefault="00CD200E" w:rsidP="00CD200E">
            <w:pPr>
              <w:suppressAutoHyphens/>
              <w:spacing w:after="0"/>
              <w:jc w:val="left"/>
              <w:rPr>
                <w:bCs/>
                <w:sz w:val="20"/>
                <w:szCs w:val="20"/>
              </w:rPr>
            </w:pPr>
            <w:r w:rsidRPr="00CD200E">
              <w:rPr>
                <w:bCs/>
                <w:sz w:val="20"/>
                <w:szCs w:val="20"/>
              </w:rPr>
              <w:t xml:space="preserve">        232.018</w:t>
            </w:r>
          </w:p>
        </w:tc>
      </w:tr>
      <w:tr w:rsidR="00CD200E" w:rsidRPr="00CD200E" w14:paraId="00199050" w14:textId="77777777" w:rsidTr="004306D4">
        <w:trPr>
          <w:trHeight w:val="315"/>
        </w:trPr>
        <w:tc>
          <w:tcPr>
            <w:tcW w:w="960" w:type="dxa"/>
            <w:noWrap/>
            <w:hideMark/>
          </w:tcPr>
          <w:p w14:paraId="66310F21" w14:textId="77777777" w:rsidR="00CD200E" w:rsidRPr="00CD200E" w:rsidRDefault="00CD200E" w:rsidP="00CD200E">
            <w:pPr>
              <w:suppressAutoHyphens/>
              <w:spacing w:after="0"/>
              <w:jc w:val="left"/>
              <w:rPr>
                <w:bCs/>
                <w:sz w:val="20"/>
                <w:szCs w:val="20"/>
              </w:rPr>
            </w:pPr>
            <w:r w:rsidRPr="00CD200E">
              <w:rPr>
                <w:bCs/>
                <w:sz w:val="20"/>
                <w:szCs w:val="20"/>
              </w:rPr>
              <w:t>5</w:t>
            </w:r>
          </w:p>
        </w:tc>
        <w:tc>
          <w:tcPr>
            <w:tcW w:w="5380" w:type="dxa"/>
            <w:hideMark/>
          </w:tcPr>
          <w:p w14:paraId="031E408E" w14:textId="77777777" w:rsidR="00CD200E" w:rsidRPr="00CD200E" w:rsidRDefault="00CD200E" w:rsidP="00CD200E">
            <w:pPr>
              <w:suppressAutoHyphens/>
              <w:spacing w:after="0"/>
              <w:jc w:val="left"/>
              <w:rPr>
                <w:bCs/>
                <w:sz w:val="20"/>
                <w:szCs w:val="20"/>
              </w:rPr>
            </w:pPr>
            <w:r w:rsidRPr="00CD200E">
              <w:rPr>
                <w:bCs/>
                <w:sz w:val="20"/>
                <w:szCs w:val="20"/>
              </w:rPr>
              <w:t>Хлеб пшеничный</w:t>
            </w:r>
          </w:p>
        </w:tc>
        <w:tc>
          <w:tcPr>
            <w:tcW w:w="1960" w:type="dxa"/>
            <w:hideMark/>
          </w:tcPr>
          <w:p w14:paraId="3A9F39B7" w14:textId="77777777" w:rsidR="00CD200E" w:rsidRPr="00CD200E" w:rsidRDefault="00CD200E" w:rsidP="00CD200E">
            <w:pPr>
              <w:suppressAutoHyphens/>
              <w:spacing w:after="0"/>
              <w:jc w:val="left"/>
              <w:rPr>
                <w:bCs/>
                <w:sz w:val="20"/>
                <w:szCs w:val="20"/>
              </w:rPr>
            </w:pPr>
            <w:r w:rsidRPr="00CD200E">
              <w:rPr>
                <w:bCs/>
                <w:sz w:val="20"/>
                <w:szCs w:val="20"/>
              </w:rPr>
              <w:t>ТПП</w:t>
            </w:r>
          </w:p>
        </w:tc>
        <w:tc>
          <w:tcPr>
            <w:tcW w:w="1420" w:type="dxa"/>
            <w:hideMark/>
          </w:tcPr>
          <w:p w14:paraId="0975E8D1" w14:textId="77777777" w:rsidR="00CD200E" w:rsidRPr="00CD200E" w:rsidRDefault="00CD200E" w:rsidP="00CD200E">
            <w:pPr>
              <w:suppressAutoHyphens/>
              <w:spacing w:after="0"/>
              <w:jc w:val="left"/>
              <w:rPr>
                <w:bCs/>
                <w:sz w:val="20"/>
                <w:szCs w:val="20"/>
              </w:rPr>
            </w:pPr>
            <w:r w:rsidRPr="00CD200E">
              <w:rPr>
                <w:bCs/>
                <w:sz w:val="20"/>
                <w:szCs w:val="20"/>
              </w:rPr>
              <w:t>30</w:t>
            </w:r>
          </w:p>
        </w:tc>
        <w:tc>
          <w:tcPr>
            <w:tcW w:w="1400" w:type="dxa"/>
            <w:hideMark/>
          </w:tcPr>
          <w:p w14:paraId="0B716169" w14:textId="77777777" w:rsidR="00CD200E" w:rsidRPr="00CD200E" w:rsidRDefault="00CD200E" w:rsidP="00CD200E">
            <w:pPr>
              <w:suppressAutoHyphens/>
              <w:spacing w:after="0"/>
              <w:jc w:val="left"/>
              <w:rPr>
                <w:bCs/>
                <w:sz w:val="20"/>
                <w:szCs w:val="20"/>
              </w:rPr>
            </w:pPr>
            <w:r w:rsidRPr="00CD200E">
              <w:rPr>
                <w:bCs/>
                <w:sz w:val="20"/>
                <w:szCs w:val="20"/>
              </w:rPr>
              <w:t xml:space="preserve">          2.280</w:t>
            </w:r>
          </w:p>
        </w:tc>
        <w:tc>
          <w:tcPr>
            <w:tcW w:w="1700" w:type="dxa"/>
            <w:hideMark/>
          </w:tcPr>
          <w:p w14:paraId="17B2B790" w14:textId="77777777" w:rsidR="00CD200E" w:rsidRPr="00CD200E" w:rsidRDefault="00CD200E" w:rsidP="00CD200E">
            <w:pPr>
              <w:suppressAutoHyphens/>
              <w:spacing w:after="0"/>
              <w:jc w:val="left"/>
              <w:rPr>
                <w:bCs/>
                <w:sz w:val="20"/>
                <w:szCs w:val="20"/>
              </w:rPr>
            </w:pPr>
            <w:r w:rsidRPr="00CD200E">
              <w:rPr>
                <w:bCs/>
                <w:sz w:val="20"/>
                <w:szCs w:val="20"/>
              </w:rPr>
              <w:t xml:space="preserve">          0.270</w:t>
            </w:r>
          </w:p>
        </w:tc>
        <w:tc>
          <w:tcPr>
            <w:tcW w:w="1320" w:type="dxa"/>
            <w:hideMark/>
          </w:tcPr>
          <w:p w14:paraId="3E38CE8D" w14:textId="77777777" w:rsidR="00CD200E" w:rsidRPr="00CD200E" w:rsidRDefault="00CD200E" w:rsidP="00CD200E">
            <w:pPr>
              <w:suppressAutoHyphens/>
              <w:spacing w:after="0"/>
              <w:jc w:val="left"/>
              <w:rPr>
                <w:bCs/>
                <w:sz w:val="20"/>
                <w:szCs w:val="20"/>
              </w:rPr>
            </w:pPr>
            <w:r w:rsidRPr="00CD200E">
              <w:rPr>
                <w:bCs/>
                <w:sz w:val="20"/>
                <w:szCs w:val="20"/>
              </w:rPr>
              <w:t xml:space="preserve">         14.910</w:t>
            </w:r>
          </w:p>
        </w:tc>
        <w:tc>
          <w:tcPr>
            <w:tcW w:w="2040" w:type="dxa"/>
            <w:hideMark/>
          </w:tcPr>
          <w:p w14:paraId="2458DCC1" w14:textId="77777777" w:rsidR="00CD200E" w:rsidRPr="00CD200E" w:rsidRDefault="00CD200E" w:rsidP="00CD200E">
            <w:pPr>
              <w:suppressAutoHyphens/>
              <w:spacing w:after="0"/>
              <w:jc w:val="left"/>
              <w:rPr>
                <w:bCs/>
                <w:sz w:val="20"/>
                <w:szCs w:val="20"/>
              </w:rPr>
            </w:pPr>
            <w:r w:rsidRPr="00CD200E">
              <w:rPr>
                <w:bCs/>
                <w:sz w:val="20"/>
                <w:szCs w:val="20"/>
              </w:rPr>
              <w:t xml:space="preserve">         67.800</w:t>
            </w:r>
          </w:p>
        </w:tc>
      </w:tr>
      <w:tr w:rsidR="00CD200E" w:rsidRPr="00CD200E" w14:paraId="758F3239" w14:textId="77777777" w:rsidTr="004306D4">
        <w:trPr>
          <w:trHeight w:val="315"/>
        </w:trPr>
        <w:tc>
          <w:tcPr>
            <w:tcW w:w="960" w:type="dxa"/>
            <w:noWrap/>
            <w:hideMark/>
          </w:tcPr>
          <w:p w14:paraId="6FC20961" w14:textId="77777777" w:rsidR="00CD200E" w:rsidRPr="00CD200E" w:rsidRDefault="00CD200E" w:rsidP="00CD200E">
            <w:pPr>
              <w:suppressAutoHyphens/>
              <w:spacing w:after="0"/>
              <w:jc w:val="left"/>
              <w:rPr>
                <w:bCs/>
                <w:sz w:val="20"/>
                <w:szCs w:val="20"/>
              </w:rPr>
            </w:pPr>
            <w:r w:rsidRPr="00CD200E">
              <w:rPr>
                <w:bCs/>
                <w:sz w:val="20"/>
                <w:szCs w:val="20"/>
              </w:rPr>
              <w:t>6</w:t>
            </w:r>
          </w:p>
        </w:tc>
        <w:tc>
          <w:tcPr>
            <w:tcW w:w="5380" w:type="dxa"/>
            <w:hideMark/>
          </w:tcPr>
          <w:p w14:paraId="01EEB08D" w14:textId="77777777" w:rsidR="00CD200E" w:rsidRPr="00CD200E" w:rsidRDefault="00CD200E" w:rsidP="00CD200E">
            <w:pPr>
              <w:suppressAutoHyphens/>
              <w:spacing w:after="0"/>
              <w:jc w:val="left"/>
              <w:rPr>
                <w:bCs/>
                <w:sz w:val="20"/>
                <w:szCs w:val="20"/>
              </w:rPr>
            </w:pPr>
            <w:r w:rsidRPr="00CD200E">
              <w:rPr>
                <w:bCs/>
                <w:sz w:val="20"/>
                <w:szCs w:val="20"/>
              </w:rPr>
              <w:t>Кисель фруктово-ягодный с сахаром</w:t>
            </w:r>
          </w:p>
        </w:tc>
        <w:tc>
          <w:tcPr>
            <w:tcW w:w="1960" w:type="dxa"/>
            <w:hideMark/>
          </w:tcPr>
          <w:p w14:paraId="3CF7B81C" w14:textId="77777777" w:rsidR="00CD200E" w:rsidRPr="00CD200E" w:rsidRDefault="00CD200E" w:rsidP="00CD200E">
            <w:pPr>
              <w:suppressAutoHyphens/>
              <w:spacing w:after="0"/>
              <w:jc w:val="left"/>
              <w:rPr>
                <w:bCs/>
                <w:sz w:val="20"/>
                <w:szCs w:val="20"/>
              </w:rPr>
            </w:pPr>
            <w:r w:rsidRPr="00CD200E">
              <w:rPr>
                <w:bCs/>
                <w:sz w:val="20"/>
                <w:szCs w:val="20"/>
              </w:rPr>
              <w:t>1131/3/98.</w:t>
            </w:r>
          </w:p>
        </w:tc>
        <w:tc>
          <w:tcPr>
            <w:tcW w:w="1420" w:type="dxa"/>
            <w:hideMark/>
          </w:tcPr>
          <w:p w14:paraId="065EEE6F" w14:textId="77777777" w:rsidR="00CD200E" w:rsidRPr="00CD200E" w:rsidRDefault="00CD200E" w:rsidP="00CD200E">
            <w:pPr>
              <w:suppressAutoHyphens/>
              <w:spacing w:after="0"/>
              <w:jc w:val="left"/>
              <w:rPr>
                <w:bCs/>
                <w:sz w:val="20"/>
                <w:szCs w:val="20"/>
              </w:rPr>
            </w:pPr>
            <w:r w:rsidRPr="00CD200E">
              <w:rPr>
                <w:bCs/>
                <w:sz w:val="20"/>
                <w:szCs w:val="20"/>
              </w:rPr>
              <w:t>200</w:t>
            </w:r>
          </w:p>
        </w:tc>
        <w:tc>
          <w:tcPr>
            <w:tcW w:w="1400" w:type="dxa"/>
            <w:hideMark/>
          </w:tcPr>
          <w:p w14:paraId="02EDBDCB" w14:textId="77777777" w:rsidR="00CD200E" w:rsidRPr="00CD200E" w:rsidRDefault="00CD200E" w:rsidP="00CD200E">
            <w:pPr>
              <w:suppressAutoHyphens/>
              <w:spacing w:after="0"/>
              <w:jc w:val="left"/>
              <w:rPr>
                <w:bCs/>
                <w:sz w:val="20"/>
                <w:szCs w:val="20"/>
              </w:rPr>
            </w:pPr>
            <w:r w:rsidRPr="00CD200E">
              <w:rPr>
                <w:bCs/>
                <w:sz w:val="20"/>
                <w:szCs w:val="20"/>
              </w:rPr>
              <w:t xml:space="preserve">          0.129</w:t>
            </w:r>
          </w:p>
        </w:tc>
        <w:tc>
          <w:tcPr>
            <w:tcW w:w="1700" w:type="dxa"/>
            <w:hideMark/>
          </w:tcPr>
          <w:p w14:paraId="7596C153" w14:textId="77777777" w:rsidR="00CD200E" w:rsidRPr="00CD200E" w:rsidRDefault="00CD200E" w:rsidP="00CD200E">
            <w:pPr>
              <w:suppressAutoHyphens/>
              <w:spacing w:after="0"/>
              <w:jc w:val="left"/>
              <w:rPr>
                <w:bCs/>
                <w:sz w:val="20"/>
                <w:szCs w:val="20"/>
              </w:rPr>
            </w:pPr>
            <w:r w:rsidRPr="00CD200E">
              <w:rPr>
                <w:bCs/>
                <w:sz w:val="20"/>
                <w:szCs w:val="20"/>
              </w:rPr>
              <w:t xml:space="preserve">          0.040</w:t>
            </w:r>
          </w:p>
        </w:tc>
        <w:tc>
          <w:tcPr>
            <w:tcW w:w="1320" w:type="dxa"/>
            <w:hideMark/>
          </w:tcPr>
          <w:p w14:paraId="33839048" w14:textId="77777777" w:rsidR="00CD200E" w:rsidRPr="00CD200E" w:rsidRDefault="00CD200E" w:rsidP="00CD200E">
            <w:pPr>
              <w:suppressAutoHyphens/>
              <w:spacing w:after="0"/>
              <w:jc w:val="left"/>
              <w:rPr>
                <w:bCs/>
                <w:sz w:val="20"/>
                <w:szCs w:val="20"/>
              </w:rPr>
            </w:pPr>
            <w:r w:rsidRPr="00CD200E">
              <w:rPr>
                <w:bCs/>
                <w:sz w:val="20"/>
                <w:szCs w:val="20"/>
              </w:rPr>
              <w:t xml:space="preserve">         23.548</w:t>
            </w:r>
          </w:p>
        </w:tc>
        <w:tc>
          <w:tcPr>
            <w:tcW w:w="2040" w:type="dxa"/>
            <w:hideMark/>
          </w:tcPr>
          <w:p w14:paraId="5942DFC3" w14:textId="77777777" w:rsidR="00CD200E" w:rsidRPr="00CD200E" w:rsidRDefault="00CD200E" w:rsidP="00CD200E">
            <w:pPr>
              <w:suppressAutoHyphens/>
              <w:spacing w:after="0"/>
              <w:jc w:val="left"/>
              <w:rPr>
                <w:bCs/>
                <w:sz w:val="20"/>
                <w:szCs w:val="20"/>
              </w:rPr>
            </w:pPr>
            <w:r w:rsidRPr="00CD200E">
              <w:rPr>
                <w:bCs/>
                <w:sz w:val="20"/>
                <w:szCs w:val="20"/>
              </w:rPr>
              <w:t xml:space="preserve">         96.620</w:t>
            </w:r>
          </w:p>
        </w:tc>
      </w:tr>
      <w:tr w:rsidR="00CD200E" w:rsidRPr="00CD200E" w14:paraId="21172866" w14:textId="77777777" w:rsidTr="004306D4">
        <w:trPr>
          <w:trHeight w:val="315"/>
        </w:trPr>
        <w:tc>
          <w:tcPr>
            <w:tcW w:w="960" w:type="dxa"/>
            <w:noWrap/>
            <w:hideMark/>
          </w:tcPr>
          <w:p w14:paraId="1186B49D" w14:textId="77777777" w:rsidR="00CD200E" w:rsidRPr="00CD200E" w:rsidRDefault="00CD200E" w:rsidP="00CD200E">
            <w:pPr>
              <w:suppressAutoHyphens/>
              <w:spacing w:after="0"/>
              <w:jc w:val="left"/>
              <w:rPr>
                <w:b/>
                <w:bCs/>
              </w:rPr>
            </w:pPr>
            <w:r w:rsidRPr="00CD200E">
              <w:rPr>
                <w:b/>
                <w:bCs/>
              </w:rPr>
              <w:t> </w:t>
            </w:r>
          </w:p>
        </w:tc>
        <w:tc>
          <w:tcPr>
            <w:tcW w:w="5380" w:type="dxa"/>
            <w:noWrap/>
            <w:hideMark/>
          </w:tcPr>
          <w:p w14:paraId="77CBA0E8" w14:textId="77777777" w:rsidR="00CD200E" w:rsidRPr="00CD200E" w:rsidRDefault="00CD200E" w:rsidP="00CD200E">
            <w:pPr>
              <w:suppressAutoHyphens/>
              <w:spacing w:after="0"/>
              <w:jc w:val="left"/>
              <w:rPr>
                <w:b/>
                <w:bCs/>
              </w:rPr>
            </w:pPr>
            <w:r w:rsidRPr="00CD200E">
              <w:rPr>
                <w:b/>
                <w:bCs/>
              </w:rPr>
              <w:t>Итого за Обед:</w:t>
            </w:r>
          </w:p>
        </w:tc>
        <w:tc>
          <w:tcPr>
            <w:tcW w:w="1960" w:type="dxa"/>
            <w:noWrap/>
            <w:hideMark/>
          </w:tcPr>
          <w:p w14:paraId="59E8D51F" w14:textId="77777777" w:rsidR="00CD200E" w:rsidRPr="00CD200E" w:rsidRDefault="00CD200E" w:rsidP="00CD200E">
            <w:pPr>
              <w:suppressAutoHyphens/>
              <w:spacing w:after="0"/>
              <w:jc w:val="left"/>
              <w:rPr>
                <w:b/>
                <w:bCs/>
              </w:rPr>
            </w:pPr>
            <w:r w:rsidRPr="00CD200E">
              <w:rPr>
                <w:b/>
                <w:bCs/>
              </w:rPr>
              <w:t> </w:t>
            </w:r>
          </w:p>
        </w:tc>
        <w:tc>
          <w:tcPr>
            <w:tcW w:w="1420" w:type="dxa"/>
            <w:noWrap/>
            <w:hideMark/>
          </w:tcPr>
          <w:p w14:paraId="5444F561" w14:textId="77777777" w:rsidR="00CD200E" w:rsidRPr="00CD200E" w:rsidRDefault="00CD200E" w:rsidP="00CD200E">
            <w:pPr>
              <w:suppressAutoHyphens/>
              <w:spacing w:after="0"/>
              <w:jc w:val="left"/>
              <w:rPr>
                <w:b/>
                <w:bCs/>
              </w:rPr>
            </w:pPr>
            <w:r w:rsidRPr="00CD200E">
              <w:rPr>
                <w:b/>
                <w:bCs/>
              </w:rPr>
              <w:t>860</w:t>
            </w:r>
          </w:p>
        </w:tc>
        <w:tc>
          <w:tcPr>
            <w:tcW w:w="1400" w:type="dxa"/>
            <w:noWrap/>
            <w:hideMark/>
          </w:tcPr>
          <w:p w14:paraId="74867263" w14:textId="77777777" w:rsidR="00CD200E" w:rsidRPr="00CD200E" w:rsidRDefault="00CD200E" w:rsidP="00CD200E">
            <w:pPr>
              <w:suppressAutoHyphens/>
              <w:spacing w:after="0"/>
              <w:jc w:val="left"/>
              <w:rPr>
                <w:b/>
                <w:bCs/>
              </w:rPr>
            </w:pPr>
            <w:r w:rsidRPr="00CD200E">
              <w:rPr>
                <w:b/>
                <w:bCs/>
              </w:rPr>
              <w:t>27,466</w:t>
            </w:r>
          </w:p>
        </w:tc>
        <w:tc>
          <w:tcPr>
            <w:tcW w:w="1700" w:type="dxa"/>
            <w:noWrap/>
            <w:hideMark/>
          </w:tcPr>
          <w:p w14:paraId="64DF2C3C" w14:textId="77777777" w:rsidR="00CD200E" w:rsidRPr="00CD200E" w:rsidRDefault="00CD200E" w:rsidP="00CD200E">
            <w:pPr>
              <w:suppressAutoHyphens/>
              <w:spacing w:after="0"/>
              <w:jc w:val="left"/>
              <w:rPr>
                <w:b/>
                <w:bCs/>
              </w:rPr>
            </w:pPr>
            <w:r w:rsidRPr="00CD200E">
              <w:rPr>
                <w:b/>
                <w:bCs/>
              </w:rPr>
              <w:t>35,251</w:t>
            </w:r>
          </w:p>
        </w:tc>
        <w:tc>
          <w:tcPr>
            <w:tcW w:w="1320" w:type="dxa"/>
            <w:noWrap/>
            <w:hideMark/>
          </w:tcPr>
          <w:p w14:paraId="60B0E5C4" w14:textId="77777777" w:rsidR="00CD200E" w:rsidRPr="00CD200E" w:rsidRDefault="00CD200E" w:rsidP="00CD200E">
            <w:pPr>
              <w:suppressAutoHyphens/>
              <w:spacing w:after="0"/>
              <w:jc w:val="left"/>
              <w:rPr>
                <w:b/>
                <w:bCs/>
              </w:rPr>
            </w:pPr>
            <w:r w:rsidRPr="00CD200E">
              <w:rPr>
                <w:b/>
                <w:bCs/>
              </w:rPr>
              <w:t>116,621</w:t>
            </w:r>
          </w:p>
        </w:tc>
        <w:tc>
          <w:tcPr>
            <w:tcW w:w="2040" w:type="dxa"/>
            <w:noWrap/>
            <w:hideMark/>
          </w:tcPr>
          <w:p w14:paraId="7D6B8696" w14:textId="77777777" w:rsidR="00CD200E" w:rsidRPr="00CD200E" w:rsidRDefault="00CD200E" w:rsidP="00CD200E">
            <w:pPr>
              <w:suppressAutoHyphens/>
              <w:spacing w:after="0"/>
              <w:jc w:val="left"/>
              <w:rPr>
                <w:b/>
                <w:bCs/>
              </w:rPr>
            </w:pPr>
            <w:r w:rsidRPr="00CD200E">
              <w:rPr>
                <w:b/>
                <w:bCs/>
              </w:rPr>
              <w:t>888,962</w:t>
            </w:r>
          </w:p>
        </w:tc>
      </w:tr>
      <w:tr w:rsidR="00CD200E" w:rsidRPr="00CD200E" w14:paraId="09F6E7B1" w14:textId="77777777" w:rsidTr="004306D4">
        <w:trPr>
          <w:trHeight w:val="315"/>
        </w:trPr>
        <w:tc>
          <w:tcPr>
            <w:tcW w:w="960" w:type="dxa"/>
            <w:noWrap/>
            <w:hideMark/>
          </w:tcPr>
          <w:p w14:paraId="107586EE" w14:textId="77777777" w:rsidR="00CD200E" w:rsidRPr="00CD200E" w:rsidRDefault="00CD200E" w:rsidP="00CD200E">
            <w:pPr>
              <w:suppressAutoHyphens/>
              <w:spacing w:after="0"/>
              <w:jc w:val="left"/>
              <w:rPr>
                <w:b/>
                <w:bCs/>
              </w:rPr>
            </w:pPr>
            <w:r w:rsidRPr="00CD200E">
              <w:rPr>
                <w:b/>
                <w:bCs/>
              </w:rPr>
              <w:t> </w:t>
            </w:r>
          </w:p>
        </w:tc>
        <w:tc>
          <w:tcPr>
            <w:tcW w:w="5380" w:type="dxa"/>
            <w:hideMark/>
          </w:tcPr>
          <w:p w14:paraId="07C622F2" w14:textId="77777777" w:rsidR="00CD200E" w:rsidRPr="00CD200E" w:rsidRDefault="00CD200E" w:rsidP="00CD200E">
            <w:pPr>
              <w:suppressAutoHyphens/>
              <w:spacing w:after="0"/>
              <w:jc w:val="left"/>
              <w:rPr>
                <w:b/>
                <w:bCs/>
              </w:rPr>
            </w:pPr>
            <w:r w:rsidRPr="00CD200E">
              <w:rPr>
                <w:b/>
                <w:bCs/>
              </w:rPr>
              <w:t>Вторник 2 неделя</w:t>
            </w:r>
          </w:p>
        </w:tc>
        <w:tc>
          <w:tcPr>
            <w:tcW w:w="1960" w:type="dxa"/>
            <w:noWrap/>
            <w:hideMark/>
          </w:tcPr>
          <w:p w14:paraId="57374028" w14:textId="77777777" w:rsidR="00CD200E" w:rsidRPr="00CD200E" w:rsidRDefault="00CD200E" w:rsidP="00CD200E">
            <w:pPr>
              <w:suppressAutoHyphens/>
              <w:spacing w:after="0"/>
              <w:jc w:val="left"/>
              <w:rPr>
                <w:b/>
                <w:bCs/>
              </w:rPr>
            </w:pPr>
            <w:r w:rsidRPr="00CD200E">
              <w:rPr>
                <w:b/>
                <w:bCs/>
              </w:rPr>
              <w:t> </w:t>
            </w:r>
          </w:p>
        </w:tc>
        <w:tc>
          <w:tcPr>
            <w:tcW w:w="1420" w:type="dxa"/>
            <w:noWrap/>
            <w:hideMark/>
          </w:tcPr>
          <w:p w14:paraId="7DA518BE" w14:textId="77777777" w:rsidR="00CD200E" w:rsidRPr="00CD200E" w:rsidRDefault="00CD200E" w:rsidP="00CD200E">
            <w:pPr>
              <w:suppressAutoHyphens/>
              <w:spacing w:after="0"/>
              <w:jc w:val="left"/>
              <w:rPr>
                <w:b/>
                <w:bCs/>
              </w:rPr>
            </w:pPr>
            <w:r w:rsidRPr="00CD200E">
              <w:rPr>
                <w:b/>
                <w:bCs/>
              </w:rPr>
              <w:t> </w:t>
            </w:r>
          </w:p>
        </w:tc>
        <w:tc>
          <w:tcPr>
            <w:tcW w:w="1400" w:type="dxa"/>
            <w:noWrap/>
            <w:hideMark/>
          </w:tcPr>
          <w:p w14:paraId="41B3258A" w14:textId="77777777" w:rsidR="00CD200E" w:rsidRPr="00CD200E" w:rsidRDefault="00CD200E" w:rsidP="00CD200E">
            <w:pPr>
              <w:suppressAutoHyphens/>
              <w:spacing w:after="0"/>
              <w:jc w:val="left"/>
              <w:rPr>
                <w:b/>
                <w:bCs/>
              </w:rPr>
            </w:pPr>
            <w:r w:rsidRPr="00CD200E">
              <w:rPr>
                <w:b/>
                <w:bCs/>
              </w:rPr>
              <w:t> </w:t>
            </w:r>
          </w:p>
        </w:tc>
        <w:tc>
          <w:tcPr>
            <w:tcW w:w="1700" w:type="dxa"/>
            <w:noWrap/>
            <w:hideMark/>
          </w:tcPr>
          <w:p w14:paraId="10B3E3FF" w14:textId="77777777" w:rsidR="00CD200E" w:rsidRPr="00CD200E" w:rsidRDefault="00CD200E" w:rsidP="00CD200E">
            <w:pPr>
              <w:suppressAutoHyphens/>
              <w:spacing w:after="0"/>
              <w:jc w:val="left"/>
              <w:rPr>
                <w:b/>
                <w:bCs/>
              </w:rPr>
            </w:pPr>
            <w:r w:rsidRPr="00CD200E">
              <w:rPr>
                <w:b/>
                <w:bCs/>
              </w:rPr>
              <w:t> </w:t>
            </w:r>
          </w:p>
        </w:tc>
        <w:tc>
          <w:tcPr>
            <w:tcW w:w="1320" w:type="dxa"/>
            <w:noWrap/>
            <w:hideMark/>
          </w:tcPr>
          <w:p w14:paraId="603E5E57" w14:textId="77777777" w:rsidR="00CD200E" w:rsidRPr="00CD200E" w:rsidRDefault="00CD200E" w:rsidP="00CD200E">
            <w:pPr>
              <w:suppressAutoHyphens/>
              <w:spacing w:after="0"/>
              <w:jc w:val="left"/>
              <w:rPr>
                <w:b/>
                <w:bCs/>
              </w:rPr>
            </w:pPr>
            <w:r w:rsidRPr="00CD200E">
              <w:rPr>
                <w:b/>
                <w:bCs/>
              </w:rPr>
              <w:t> </w:t>
            </w:r>
          </w:p>
        </w:tc>
        <w:tc>
          <w:tcPr>
            <w:tcW w:w="2040" w:type="dxa"/>
            <w:noWrap/>
            <w:hideMark/>
          </w:tcPr>
          <w:p w14:paraId="53B60BFE" w14:textId="77777777" w:rsidR="00CD200E" w:rsidRPr="00CD200E" w:rsidRDefault="00CD200E" w:rsidP="00CD200E">
            <w:pPr>
              <w:suppressAutoHyphens/>
              <w:spacing w:after="0"/>
              <w:jc w:val="left"/>
              <w:rPr>
                <w:b/>
                <w:bCs/>
              </w:rPr>
            </w:pPr>
            <w:r w:rsidRPr="00CD200E">
              <w:rPr>
                <w:b/>
                <w:bCs/>
              </w:rPr>
              <w:t> </w:t>
            </w:r>
          </w:p>
        </w:tc>
      </w:tr>
      <w:tr w:rsidR="00CD200E" w:rsidRPr="00CD200E" w14:paraId="4BC632CE" w14:textId="77777777" w:rsidTr="004306D4">
        <w:trPr>
          <w:trHeight w:val="315"/>
        </w:trPr>
        <w:tc>
          <w:tcPr>
            <w:tcW w:w="960" w:type="dxa"/>
            <w:noWrap/>
            <w:hideMark/>
          </w:tcPr>
          <w:p w14:paraId="602331AA" w14:textId="77777777" w:rsidR="00CD200E" w:rsidRPr="00CD200E" w:rsidRDefault="00CD200E" w:rsidP="00CD200E">
            <w:pPr>
              <w:suppressAutoHyphens/>
              <w:spacing w:after="0"/>
              <w:jc w:val="left"/>
              <w:rPr>
                <w:b/>
                <w:bCs/>
              </w:rPr>
            </w:pPr>
            <w:r w:rsidRPr="00CD200E">
              <w:rPr>
                <w:b/>
                <w:bCs/>
              </w:rPr>
              <w:t> </w:t>
            </w:r>
          </w:p>
        </w:tc>
        <w:tc>
          <w:tcPr>
            <w:tcW w:w="5380" w:type="dxa"/>
            <w:noWrap/>
            <w:hideMark/>
          </w:tcPr>
          <w:p w14:paraId="413521B9" w14:textId="77777777" w:rsidR="00CD200E" w:rsidRPr="00CD200E" w:rsidRDefault="00CD200E" w:rsidP="00CD200E">
            <w:pPr>
              <w:suppressAutoHyphens/>
              <w:spacing w:after="0"/>
              <w:jc w:val="left"/>
              <w:rPr>
                <w:b/>
                <w:bCs/>
              </w:rPr>
            </w:pPr>
            <w:r w:rsidRPr="00CD200E">
              <w:rPr>
                <w:b/>
                <w:bCs/>
              </w:rPr>
              <w:t>Завтрак</w:t>
            </w:r>
          </w:p>
        </w:tc>
        <w:tc>
          <w:tcPr>
            <w:tcW w:w="1960" w:type="dxa"/>
            <w:noWrap/>
            <w:hideMark/>
          </w:tcPr>
          <w:p w14:paraId="2E5B7D51" w14:textId="77777777" w:rsidR="00CD200E" w:rsidRPr="00CD200E" w:rsidRDefault="00CD200E" w:rsidP="00CD200E">
            <w:pPr>
              <w:suppressAutoHyphens/>
              <w:spacing w:after="0"/>
              <w:jc w:val="left"/>
              <w:rPr>
                <w:b/>
                <w:bCs/>
              </w:rPr>
            </w:pPr>
            <w:r w:rsidRPr="00CD200E">
              <w:rPr>
                <w:b/>
                <w:bCs/>
              </w:rPr>
              <w:t> </w:t>
            </w:r>
          </w:p>
        </w:tc>
        <w:tc>
          <w:tcPr>
            <w:tcW w:w="1420" w:type="dxa"/>
            <w:noWrap/>
            <w:hideMark/>
          </w:tcPr>
          <w:p w14:paraId="06E34E5E" w14:textId="77777777" w:rsidR="00CD200E" w:rsidRPr="00CD200E" w:rsidRDefault="00CD200E" w:rsidP="00CD200E">
            <w:pPr>
              <w:suppressAutoHyphens/>
              <w:spacing w:after="0"/>
              <w:jc w:val="left"/>
              <w:rPr>
                <w:b/>
                <w:bCs/>
              </w:rPr>
            </w:pPr>
            <w:r w:rsidRPr="00CD200E">
              <w:rPr>
                <w:b/>
                <w:bCs/>
              </w:rPr>
              <w:t> </w:t>
            </w:r>
          </w:p>
        </w:tc>
        <w:tc>
          <w:tcPr>
            <w:tcW w:w="1400" w:type="dxa"/>
            <w:noWrap/>
            <w:hideMark/>
          </w:tcPr>
          <w:p w14:paraId="594219A1" w14:textId="77777777" w:rsidR="00CD200E" w:rsidRPr="00CD200E" w:rsidRDefault="00CD200E" w:rsidP="00CD200E">
            <w:pPr>
              <w:suppressAutoHyphens/>
              <w:spacing w:after="0"/>
              <w:jc w:val="left"/>
              <w:rPr>
                <w:b/>
                <w:bCs/>
              </w:rPr>
            </w:pPr>
            <w:r w:rsidRPr="00CD200E">
              <w:rPr>
                <w:b/>
                <w:bCs/>
              </w:rPr>
              <w:t> </w:t>
            </w:r>
          </w:p>
        </w:tc>
        <w:tc>
          <w:tcPr>
            <w:tcW w:w="1700" w:type="dxa"/>
            <w:noWrap/>
            <w:hideMark/>
          </w:tcPr>
          <w:p w14:paraId="57DE1924" w14:textId="77777777" w:rsidR="00CD200E" w:rsidRPr="00CD200E" w:rsidRDefault="00CD200E" w:rsidP="00CD200E">
            <w:pPr>
              <w:suppressAutoHyphens/>
              <w:spacing w:after="0"/>
              <w:jc w:val="left"/>
              <w:rPr>
                <w:b/>
                <w:bCs/>
              </w:rPr>
            </w:pPr>
            <w:r w:rsidRPr="00CD200E">
              <w:rPr>
                <w:b/>
                <w:bCs/>
              </w:rPr>
              <w:t> </w:t>
            </w:r>
          </w:p>
        </w:tc>
        <w:tc>
          <w:tcPr>
            <w:tcW w:w="1320" w:type="dxa"/>
            <w:noWrap/>
            <w:hideMark/>
          </w:tcPr>
          <w:p w14:paraId="7E776A3E" w14:textId="77777777" w:rsidR="00CD200E" w:rsidRPr="00CD200E" w:rsidRDefault="00CD200E" w:rsidP="00CD200E">
            <w:pPr>
              <w:suppressAutoHyphens/>
              <w:spacing w:after="0"/>
              <w:jc w:val="left"/>
              <w:rPr>
                <w:b/>
                <w:bCs/>
              </w:rPr>
            </w:pPr>
            <w:r w:rsidRPr="00CD200E">
              <w:rPr>
                <w:b/>
                <w:bCs/>
              </w:rPr>
              <w:t> </w:t>
            </w:r>
          </w:p>
        </w:tc>
        <w:tc>
          <w:tcPr>
            <w:tcW w:w="2040" w:type="dxa"/>
            <w:noWrap/>
            <w:hideMark/>
          </w:tcPr>
          <w:p w14:paraId="4633C981" w14:textId="77777777" w:rsidR="00CD200E" w:rsidRPr="00CD200E" w:rsidRDefault="00CD200E" w:rsidP="00CD200E">
            <w:pPr>
              <w:suppressAutoHyphens/>
              <w:spacing w:after="0"/>
              <w:jc w:val="left"/>
              <w:rPr>
                <w:b/>
                <w:bCs/>
              </w:rPr>
            </w:pPr>
            <w:r w:rsidRPr="00CD200E">
              <w:rPr>
                <w:b/>
                <w:bCs/>
              </w:rPr>
              <w:t> </w:t>
            </w:r>
          </w:p>
        </w:tc>
      </w:tr>
      <w:tr w:rsidR="00CD200E" w:rsidRPr="00CD200E" w14:paraId="4206DDDD" w14:textId="77777777" w:rsidTr="004306D4">
        <w:trPr>
          <w:trHeight w:val="315"/>
        </w:trPr>
        <w:tc>
          <w:tcPr>
            <w:tcW w:w="960" w:type="dxa"/>
            <w:noWrap/>
            <w:hideMark/>
          </w:tcPr>
          <w:p w14:paraId="0D97D39E" w14:textId="77777777" w:rsidR="00CD200E" w:rsidRPr="00CD200E" w:rsidRDefault="00CD200E" w:rsidP="00CD200E">
            <w:pPr>
              <w:suppressAutoHyphens/>
              <w:spacing w:after="0"/>
              <w:jc w:val="left"/>
              <w:rPr>
                <w:bCs/>
                <w:sz w:val="20"/>
                <w:szCs w:val="20"/>
              </w:rPr>
            </w:pPr>
            <w:r w:rsidRPr="00CD200E">
              <w:rPr>
                <w:bCs/>
                <w:sz w:val="20"/>
                <w:szCs w:val="20"/>
              </w:rPr>
              <w:t>1</w:t>
            </w:r>
          </w:p>
        </w:tc>
        <w:tc>
          <w:tcPr>
            <w:tcW w:w="5380" w:type="dxa"/>
            <w:hideMark/>
          </w:tcPr>
          <w:p w14:paraId="149E1284" w14:textId="77777777" w:rsidR="00CD200E" w:rsidRPr="00CD200E" w:rsidRDefault="00CD200E" w:rsidP="00CD200E">
            <w:pPr>
              <w:suppressAutoHyphens/>
              <w:spacing w:after="0"/>
              <w:jc w:val="left"/>
              <w:rPr>
                <w:bCs/>
                <w:sz w:val="20"/>
                <w:szCs w:val="20"/>
              </w:rPr>
            </w:pPr>
            <w:r w:rsidRPr="00CD200E">
              <w:rPr>
                <w:bCs/>
                <w:sz w:val="20"/>
                <w:szCs w:val="20"/>
              </w:rPr>
              <w:t>Котлета куриная тушеная в томатном соусе</w:t>
            </w:r>
          </w:p>
        </w:tc>
        <w:tc>
          <w:tcPr>
            <w:tcW w:w="1960" w:type="dxa"/>
            <w:hideMark/>
          </w:tcPr>
          <w:p w14:paraId="0F391BB0" w14:textId="77777777" w:rsidR="00CD200E" w:rsidRPr="00CD200E" w:rsidRDefault="00CD200E" w:rsidP="00CD200E">
            <w:pPr>
              <w:suppressAutoHyphens/>
              <w:spacing w:after="0"/>
              <w:jc w:val="left"/>
              <w:rPr>
                <w:bCs/>
                <w:sz w:val="20"/>
                <w:szCs w:val="20"/>
              </w:rPr>
            </w:pPr>
            <w:r w:rsidRPr="00CD200E">
              <w:rPr>
                <w:bCs/>
                <w:sz w:val="20"/>
                <w:szCs w:val="20"/>
              </w:rPr>
              <w:t>ТПП/1029/3/1998</w:t>
            </w:r>
          </w:p>
        </w:tc>
        <w:tc>
          <w:tcPr>
            <w:tcW w:w="1420" w:type="dxa"/>
            <w:hideMark/>
          </w:tcPr>
          <w:p w14:paraId="1CE7D83A" w14:textId="77777777" w:rsidR="00CD200E" w:rsidRPr="00CD200E" w:rsidRDefault="00CD200E" w:rsidP="00CD200E">
            <w:pPr>
              <w:suppressAutoHyphens/>
              <w:spacing w:after="0"/>
              <w:jc w:val="left"/>
              <w:rPr>
                <w:bCs/>
                <w:sz w:val="20"/>
                <w:szCs w:val="20"/>
              </w:rPr>
            </w:pPr>
            <w:r w:rsidRPr="00CD200E">
              <w:rPr>
                <w:bCs/>
                <w:sz w:val="20"/>
                <w:szCs w:val="20"/>
              </w:rPr>
              <w:t>120</w:t>
            </w:r>
          </w:p>
        </w:tc>
        <w:tc>
          <w:tcPr>
            <w:tcW w:w="1400" w:type="dxa"/>
            <w:hideMark/>
          </w:tcPr>
          <w:p w14:paraId="055EDFC6" w14:textId="77777777" w:rsidR="00CD200E" w:rsidRPr="00CD200E" w:rsidRDefault="00CD200E" w:rsidP="00CD200E">
            <w:pPr>
              <w:suppressAutoHyphens/>
              <w:spacing w:after="0"/>
              <w:jc w:val="left"/>
              <w:rPr>
                <w:bCs/>
                <w:sz w:val="20"/>
                <w:szCs w:val="20"/>
              </w:rPr>
            </w:pPr>
            <w:r w:rsidRPr="00CD200E">
              <w:rPr>
                <w:bCs/>
                <w:sz w:val="20"/>
                <w:szCs w:val="20"/>
              </w:rPr>
              <w:t xml:space="preserve">         13.724</w:t>
            </w:r>
          </w:p>
        </w:tc>
        <w:tc>
          <w:tcPr>
            <w:tcW w:w="1700" w:type="dxa"/>
            <w:hideMark/>
          </w:tcPr>
          <w:p w14:paraId="23BB52F9" w14:textId="77777777" w:rsidR="00CD200E" w:rsidRPr="00CD200E" w:rsidRDefault="00CD200E" w:rsidP="00CD200E">
            <w:pPr>
              <w:suppressAutoHyphens/>
              <w:spacing w:after="0"/>
              <w:jc w:val="left"/>
              <w:rPr>
                <w:bCs/>
                <w:sz w:val="20"/>
                <w:szCs w:val="20"/>
              </w:rPr>
            </w:pPr>
            <w:r w:rsidRPr="00CD200E">
              <w:rPr>
                <w:bCs/>
                <w:sz w:val="20"/>
                <w:szCs w:val="20"/>
              </w:rPr>
              <w:t xml:space="preserve">         12.389</w:t>
            </w:r>
          </w:p>
        </w:tc>
        <w:tc>
          <w:tcPr>
            <w:tcW w:w="1320" w:type="dxa"/>
            <w:hideMark/>
          </w:tcPr>
          <w:p w14:paraId="646ADC18" w14:textId="77777777" w:rsidR="00CD200E" w:rsidRPr="00CD200E" w:rsidRDefault="00CD200E" w:rsidP="00CD200E">
            <w:pPr>
              <w:suppressAutoHyphens/>
              <w:spacing w:after="0"/>
              <w:jc w:val="left"/>
              <w:rPr>
                <w:bCs/>
                <w:sz w:val="20"/>
                <w:szCs w:val="20"/>
              </w:rPr>
            </w:pPr>
            <w:r w:rsidRPr="00CD200E">
              <w:rPr>
                <w:bCs/>
                <w:sz w:val="20"/>
                <w:szCs w:val="20"/>
              </w:rPr>
              <w:t xml:space="preserve">         13.384</w:t>
            </w:r>
          </w:p>
        </w:tc>
        <w:tc>
          <w:tcPr>
            <w:tcW w:w="2040" w:type="dxa"/>
            <w:hideMark/>
          </w:tcPr>
          <w:p w14:paraId="728A630D" w14:textId="77777777" w:rsidR="00CD200E" w:rsidRPr="00CD200E" w:rsidRDefault="00CD200E" w:rsidP="00CD200E">
            <w:pPr>
              <w:suppressAutoHyphens/>
              <w:spacing w:after="0"/>
              <w:jc w:val="left"/>
              <w:rPr>
                <w:bCs/>
                <w:sz w:val="20"/>
                <w:szCs w:val="20"/>
              </w:rPr>
            </w:pPr>
            <w:r w:rsidRPr="00CD200E">
              <w:rPr>
                <w:bCs/>
                <w:sz w:val="20"/>
                <w:szCs w:val="20"/>
              </w:rPr>
              <w:t xml:space="preserve">        219.906</w:t>
            </w:r>
          </w:p>
        </w:tc>
      </w:tr>
      <w:tr w:rsidR="00CD200E" w:rsidRPr="00CD200E" w14:paraId="6DD07873" w14:textId="77777777" w:rsidTr="004306D4">
        <w:trPr>
          <w:trHeight w:val="315"/>
        </w:trPr>
        <w:tc>
          <w:tcPr>
            <w:tcW w:w="960" w:type="dxa"/>
            <w:noWrap/>
            <w:hideMark/>
          </w:tcPr>
          <w:p w14:paraId="1C7A2FBE" w14:textId="77777777" w:rsidR="00CD200E" w:rsidRPr="00CD200E" w:rsidRDefault="00CD200E" w:rsidP="00CD200E">
            <w:pPr>
              <w:suppressAutoHyphens/>
              <w:spacing w:after="0"/>
              <w:jc w:val="left"/>
              <w:rPr>
                <w:bCs/>
                <w:sz w:val="20"/>
                <w:szCs w:val="20"/>
              </w:rPr>
            </w:pPr>
            <w:r w:rsidRPr="00CD200E">
              <w:rPr>
                <w:bCs/>
                <w:sz w:val="20"/>
                <w:szCs w:val="20"/>
              </w:rPr>
              <w:t>2</w:t>
            </w:r>
          </w:p>
        </w:tc>
        <w:tc>
          <w:tcPr>
            <w:tcW w:w="5380" w:type="dxa"/>
            <w:hideMark/>
          </w:tcPr>
          <w:p w14:paraId="1686584E" w14:textId="77777777" w:rsidR="00CD200E" w:rsidRPr="00CD200E" w:rsidRDefault="00CD200E" w:rsidP="00CD200E">
            <w:pPr>
              <w:suppressAutoHyphens/>
              <w:spacing w:after="0"/>
              <w:jc w:val="left"/>
              <w:rPr>
                <w:bCs/>
                <w:sz w:val="20"/>
                <w:szCs w:val="20"/>
              </w:rPr>
            </w:pPr>
            <w:r w:rsidRPr="00CD200E">
              <w:rPr>
                <w:bCs/>
                <w:sz w:val="20"/>
                <w:szCs w:val="20"/>
              </w:rPr>
              <w:t>Гречка отварная с маслом</w:t>
            </w:r>
          </w:p>
        </w:tc>
        <w:tc>
          <w:tcPr>
            <w:tcW w:w="1960" w:type="dxa"/>
            <w:hideMark/>
          </w:tcPr>
          <w:p w14:paraId="3AF6585E" w14:textId="77777777" w:rsidR="00CD200E" w:rsidRPr="00CD200E" w:rsidRDefault="00CD200E" w:rsidP="00CD200E">
            <w:pPr>
              <w:suppressAutoHyphens/>
              <w:spacing w:after="0"/>
              <w:jc w:val="left"/>
              <w:rPr>
                <w:bCs/>
                <w:sz w:val="20"/>
                <w:szCs w:val="20"/>
              </w:rPr>
            </w:pPr>
            <w:r w:rsidRPr="00CD200E">
              <w:rPr>
                <w:bCs/>
                <w:sz w:val="20"/>
                <w:szCs w:val="20"/>
              </w:rPr>
              <w:t>931/3/1998.</w:t>
            </w:r>
          </w:p>
        </w:tc>
        <w:tc>
          <w:tcPr>
            <w:tcW w:w="1420" w:type="dxa"/>
            <w:hideMark/>
          </w:tcPr>
          <w:p w14:paraId="17A8D230" w14:textId="77777777" w:rsidR="00CD200E" w:rsidRPr="00CD200E" w:rsidRDefault="00CD200E" w:rsidP="00CD200E">
            <w:pPr>
              <w:suppressAutoHyphens/>
              <w:spacing w:after="0"/>
              <w:jc w:val="left"/>
              <w:rPr>
                <w:bCs/>
                <w:sz w:val="20"/>
                <w:szCs w:val="20"/>
              </w:rPr>
            </w:pPr>
            <w:r w:rsidRPr="00CD200E">
              <w:rPr>
                <w:bCs/>
                <w:sz w:val="20"/>
                <w:szCs w:val="20"/>
              </w:rPr>
              <w:t>180</w:t>
            </w:r>
          </w:p>
        </w:tc>
        <w:tc>
          <w:tcPr>
            <w:tcW w:w="1400" w:type="dxa"/>
            <w:hideMark/>
          </w:tcPr>
          <w:p w14:paraId="42942C37" w14:textId="77777777" w:rsidR="00CD200E" w:rsidRPr="00CD200E" w:rsidRDefault="00CD200E" w:rsidP="00CD200E">
            <w:pPr>
              <w:suppressAutoHyphens/>
              <w:spacing w:after="0"/>
              <w:jc w:val="left"/>
              <w:rPr>
                <w:bCs/>
                <w:sz w:val="20"/>
                <w:szCs w:val="20"/>
              </w:rPr>
            </w:pPr>
            <w:r w:rsidRPr="00CD200E">
              <w:rPr>
                <w:bCs/>
                <w:sz w:val="20"/>
                <w:szCs w:val="20"/>
              </w:rPr>
              <w:t xml:space="preserve">         10.277</w:t>
            </w:r>
          </w:p>
        </w:tc>
        <w:tc>
          <w:tcPr>
            <w:tcW w:w="1700" w:type="dxa"/>
            <w:hideMark/>
          </w:tcPr>
          <w:p w14:paraId="49711D56" w14:textId="77777777" w:rsidR="00CD200E" w:rsidRPr="00CD200E" w:rsidRDefault="00CD200E" w:rsidP="00CD200E">
            <w:pPr>
              <w:suppressAutoHyphens/>
              <w:spacing w:after="0"/>
              <w:jc w:val="left"/>
              <w:rPr>
                <w:bCs/>
                <w:sz w:val="20"/>
                <w:szCs w:val="20"/>
              </w:rPr>
            </w:pPr>
            <w:r w:rsidRPr="00CD200E">
              <w:rPr>
                <w:bCs/>
                <w:sz w:val="20"/>
                <w:szCs w:val="20"/>
              </w:rPr>
              <w:t xml:space="preserve">          5.583</w:t>
            </w:r>
          </w:p>
        </w:tc>
        <w:tc>
          <w:tcPr>
            <w:tcW w:w="1320" w:type="dxa"/>
            <w:hideMark/>
          </w:tcPr>
          <w:p w14:paraId="137F408A" w14:textId="77777777" w:rsidR="00CD200E" w:rsidRPr="00CD200E" w:rsidRDefault="00CD200E" w:rsidP="00CD200E">
            <w:pPr>
              <w:suppressAutoHyphens/>
              <w:spacing w:after="0"/>
              <w:jc w:val="left"/>
              <w:rPr>
                <w:bCs/>
                <w:sz w:val="20"/>
                <w:szCs w:val="20"/>
              </w:rPr>
            </w:pPr>
            <w:r w:rsidRPr="00CD200E">
              <w:rPr>
                <w:bCs/>
                <w:sz w:val="20"/>
                <w:szCs w:val="20"/>
              </w:rPr>
              <w:t xml:space="preserve">         46.481</w:t>
            </w:r>
          </w:p>
        </w:tc>
        <w:tc>
          <w:tcPr>
            <w:tcW w:w="2040" w:type="dxa"/>
            <w:hideMark/>
          </w:tcPr>
          <w:p w14:paraId="13DBAEE0" w14:textId="77777777" w:rsidR="00CD200E" w:rsidRPr="00CD200E" w:rsidRDefault="00CD200E" w:rsidP="00CD200E">
            <w:pPr>
              <w:suppressAutoHyphens/>
              <w:spacing w:after="0"/>
              <w:jc w:val="left"/>
              <w:rPr>
                <w:bCs/>
                <w:sz w:val="20"/>
                <w:szCs w:val="20"/>
              </w:rPr>
            </w:pPr>
            <w:r w:rsidRPr="00CD200E">
              <w:rPr>
                <w:bCs/>
                <w:sz w:val="20"/>
                <w:szCs w:val="20"/>
              </w:rPr>
              <w:t xml:space="preserve">        276.881</w:t>
            </w:r>
          </w:p>
        </w:tc>
      </w:tr>
      <w:tr w:rsidR="00CD200E" w:rsidRPr="00CD200E" w14:paraId="2DB611A7" w14:textId="77777777" w:rsidTr="004306D4">
        <w:trPr>
          <w:trHeight w:val="315"/>
        </w:trPr>
        <w:tc>
          <w:tcPr>
            <w:tcW w:w="960" w:type="dxa"/>
            <w:noWrap/>
            <w:hideMark/>
          </w:tcPr>
          <w:p w14:paraId="71A9D301" w14:textId="77777777" w:rsidR="00CD200E" w:rsidRPr="00CD200E" w:rsidRDefault="00CD200E" w:rsidP="00CD200E">
            <w:pPr>
              <w:suppressAutoHyphens/>
              <w:spacing w:after="0"/>
              <w:jc w:val="left"/>
              <w:rPr>
                <w:bCs/>
                <w:sz w:val="20"/>
                <w:szCs w:val="20"/>
              </w:rPr>
            </w:pPr>
            <w:r w:rsidRPr="00CD200E">
              <w:rPr>
                <w:bCs/>
                <w:sz w:val="20"/>
                <w:szCs w:val="20"/>
              </w:rPr>
              <w:t>3</w:t>
            </w:r>
          </w:p>
        </w:tc>
        <w:tc>
          <w:tcPr>
            <w:tcW w:w="5380" w:type="dxa"/>
            <w:hideMark/>
          </w:tcPr>
          <w:p w14:paraId="1B10B7B0" w14:textId="77777777" w:rsidR="00CD200E" w:rsidRPr="00CD200E" w:rsidRDefault="00CD200E" w:rsidP="00CD200E">
            <w:pPr>
              <w:suppressAutoHyphens/>
              <w:spacing w:after="0"/>
              <w:jc w:val="left"/>
              <w:rPr>
                <w:bCs/>
                <w:sz w:val="20"/>
                <w:szCs w:val="20"/>
              </w:rPr>
            </w:pPr>
            <w:r w:rsidRPr="00CD200E">
              <w:rPr>
                <w:bCs/>
                <w:sz w:val="20"/>
                <w:szCs w:val="20"/>
              </w:rPr>
              <w:t>Хлеб пшеничный</w:t>
            </w:r>
          </w:p>
        </w:tc>
        <w:tc>
          <w:tcPr>
            <w:tcW w:w="1960" w:type="dxa"/>
            <w:hideMark/>
          </w:tcPr>
          <w:p w14:paraId="6B63AB2F" w14:textId="77777777" w:rsidR="00CD200E" w:rsidRPr="00CD200E" w:rsidRDefault="00CD200E" w:rsidP="00CD200E">
            <w:pPr>
              <w:suppressAutoHyphens/>
              <w:spacing w:after="0"/>
              <w:jc w:val="left"/>
              <w:rPr>
                <w:bCs/>
                <w:sz w:val="20"/>
                <w:szCs w:val="20"/>
              </w:rPr>
            </w:pPr>
            <w:r w:rsidRPr="00CD200E">
              <w:rPr>
                <w:bCs/>
                <w:sz w:val="20"/>
                <w:szCs w:val="20"/>
              </w:rPr>
              <w:t>ТПП</w:t>
            </w:r>
          </w:p>
        </w:tc>
        <w:tc>
          <w:tcPr>
            <w:tcW w:w="1420" w:type="dxa"/>
            <w:hideMark/>
          </w:tcPr>
          <w:p w14:paraId="69AB1884" w14:textId="77777777" w:rsidR="00CD200E" w:rsidRPr="00CD200E" w:rsidRDefault="00CD200E" w:rsidP="00CD200E">
            <w:pPr>
              <w:suppressAutoHyphens/>
              <w:spacing w:after="0"/>
              <w:jc w:val="left"/>
              <w:rPr>
                <w:bCs/>
                <w:sz w:val="20"/>
                <w:szCs w:val="20"/>
              </w:rPr>
            </w:pPr>
            <w:r w:rsidRPr="00CD200E">
              <w:rPr>
                <w:bCs/>
                <w:sz w:val="20"/>
                <w:szCs w:val="20"/>
              </w:rPr>
              <w:t>55</w:t>
            </w:r>
          </w:p>
        </w:tc>
        <w:tc>
          <w:tcPr>
            <w:tcW w:w="1400" w:type="dxa"/>
            <w:hideMark/>
          </w:tcPr>
          <w:p w14:paraId="63D87643" w14:textId="77777777" w:rsidR="00CD200E" w:rsidRPr="00CD200E" w:rsidRDefault="00CD200E" w:rsidP="00CD200E">
            <w:pPr>
              <w:suppressAutoHyphens/>
              <w:spacing w:after="0"/>
              <w:jc w:val="left"/>
              <w:rPr>
                <w:bCs/>
                <w:sz w:val="20"/>
                <w:szCs w:val="20"/>
              </w:rPr>
            </w:pPr>
            <w:r w:rsidRPr="00CD200E">
              <w:rPr>
                <w:bCs/>
                <w:sz w:val="20"/>
                <w:szCs w:val="20"/>
              </w:rPr>
              <w:t xml:space="preserve">          4.180</w:t>
            </w:r>
          </w:p>
        </w:tc>
        <w:tc>
          <w:tcPr>
            <w:tcW w:w="1700" w:type="dxa"/>
            <w:hideMark/>
          </w:tcPr>
          <w:p w14:paraId="023DE147" w14:textId="77777777" w:rsidR="00CD200E" w:rsidRPr="00CD200E" w:rsidRDefault="00CD200E" w:rsidP="00CD200E">
            <w:pPr>
              <w:suppressAutoHyphens/>
              <w:spacing w:after="0"/>
              <w:jc w:val="left"/>
              <w:rPr>
                <w:bCs/>
                <w:sz w:val="20"/>
                <w:szCs w:val="20"/>
              </w:rPr>
            </w:pPr>
            <w:r w:rsidRPr="00CD200E">
              <w:rPr>
                <w:bCs/>
                <w:sz w:val="20"/>
                <w:szCs w:val="20"/>
              </w:rPr>
              <w:t xml:space="preserve">          0.495</w:t>
            </w:r>
          </w:p>
        </w:tc>
        <w:tc>
          <w:tcPr>
            <w:tcW w:w="1320" w:type="dxa"/>
            <w:hideMark/>
          </w:tcPr>
          <w:p w14:paraId="1AF81AB7" w14:textId="77777777" w:rsidR="00CD200E" w:rsidRPr="00CD200E" w:rsidRDefault="00CD200E" w:rsidP="00CD200E">
            <w:pPr>
              <w:suppressAutoHyphens/>
              <w:spacing w:after="0"/>
              <w:jc w:val="left"/>
              <w:rPr>
                <w:bCs/>
                <w:sz w:val="20"/>
                <w:szCs w:val="20"/>
              </w:rPr>
            </w:pPr>
            <w:r w:rsidRPr="00CD200E">
              <w:rPr>
                <w:bCs/>
                <w:sz w:val="20"/>
                <w:szCs w:val="20"/>
              </w:rPr>
              <w:t xml:space="preserve">         27.335</w:t>
            </w:r>
          </w:p>
        </w:tc>
        <w:tc>
          <w:tcPr>
            <w:tcW w:w="2040" w:type="dxa"/>
            <w:hideMark/>
          </w:tcPr>
          <w:p w14:paraId="3B25A19F" w14:textId="77777777" w:rsidR="00CD200E" w:rsidRPr="00CD200E" w:rsidRDefault="00CD200E" w:rsidP="00CD200E">
            <w:pPr>
              <w:suppressAutoHyphens/>
              <w:spacing w:after="0"/>
              <w:jc w:val="left"/>
              <w:rPr>
                <w:bCs/>
                <w:sz w:val="20"/>
                <w:szCs w:val="20"/>
              </w:rPr>
            </w:pPr>
            <w:r w:rsidRPr="00CD200E">
              <w:rPr>
                <w:bCs/>
                <w:sz w:val="20"/>
                <w:szCs w:val="20"/>
              </w:rPr>
              <w:t xml:space="preserve">        124.300</w:t>
            </w:r>
          </w:p>
        </w:tc>
      </w:tr>
      <w:tr w:rsidR="00CD200E" w:rsidRPr="00CD200E" w14:paraId="16919790" w14:textId="77777777" w:rsidTr="004306D4">
        <w:trPr>
          <w:trHeight w:val="315"/>
        </w:trPr>
        <w:tc>
          <w:tcPr>
            <w:tcW w:w="960" w:type="dxa"/>
            <w:noWrap/>
            <w:hideMark/>
          </w:tcPr>
          <w:p w14:paraId="3CCFF2AF" w14:textId="77777777" w:rsidR="00CD200E" w:rsidRPr="00CD200E" w:rsidRDefault="00CD200E" w:rsidP="00CD200E">
            <w:pPr>
              <w:suppressAutoHyphens/>
              <w:spacing w:after="0"/>
              <w:jc w:val="left"/>
              <w:rPr>
                <w:bCs/>
                <w:sz w:val="20"/>
                <w:szCs w:val="20"/>
              </w:rPr>
            </w:pPr>
            <w:r w:rsidRPr="00CD200E">
              <w:rPr>
                <w:bCs/>
                <w:sz w:val="20"/>
                <w:szCs w:val="20"/>
              </w:rPr>
              <w:t>4</w:t>
            </w:r>
          </w:p>
        </w:tc>
        <w:tc>
          <w:tcPr>
            <w:tcW w:w="5380" w:type="dxa"/>
            <w:hideMark/>
          </w:tcPr>
          <w:p w14:paraId="109DF433" w14:textId="77777777" w:rsidR="00CD200E" w:rsidRPr="00CD200E" w:rsidRDefault="00CD200E" w:rsidP="00CD200E">
            <w:pPr>
              <w:suppressAutoHyphens/>
              <w:spacing w:after="0"/>
              <w:jc w:val="left"/>
              <w:rPr>
                <w:bCs/>
                <w:sz w:val="20"/>
                <w:szCs w:val="20"/>
              </w:rPr>
            </w:pPr>
            <w:r w:rsidRPr="00CD200E">
              <w:rPr>
                <w:bCs/>
                <w:sz w:val="20"/>
                <w:szCs w:val="20"/>
              </w:rPr>
              <w:t>Чай с сахаром/фруктово-ягодный с сахаром</w:t>
            </w:r>
          </w:p>
        </w:tc>
        <w:tc>
          <w:tcPr>
            <w:tcW w:w="1960" w:type="dxa"/>
            <w:hideMark/>
          </w:tcPr>
          <w:p w14:paraId="16AE0D17" w14:textId="77777777" w:rsidR="00CD200E" w:rsidRPr="00CD200E" w:rsidRDefault="00CD200E" w:rsidP="00CD200E">
            <w:pPr>
              <w:suppressAutoHyphens/>
              <w:spacing w:after="0"/>
              <w:jc w:val="left"/>
              <w:rPr>
                <w:bCs/>
                <w:sz w:val="20"/>
                <w:szCs w:val="20"/>
              </w:rPr>
            </w:pPr>
            <w:r w:rsidRPr="00CD200E">
              <w:rPr>
                <w:bCs/>
                <w:sz w:val="20"/>
                <w:szCs w:val="20"/>
              </w:rPr>
              <w:t>54-2гн-2020</w:t>
            </w:r>
          </w:p>
        </w:tc>
        <w:tc>
          <w:tcPr>
            <w:tcW w:w="1420" w:type="dxa"/>
            <w:hideMark/>
          </w:tcPr>
          <w:p w14:paraId="2E38E68D" w14:textId="77777777" w:rsidR="00CD200E" w:rsidRPr="00CD200E" w:rsidRDefault="00CD200E" w:rsidP="00CD200E">
            <w:pPr>
              <w:suppressAutoHyphens/>
              <w:spacing w:after="0"/>
              <w:jc w:val="left"/>
              <w:rPr>
                <w:bCs/>
                <w:sz w:val="20"/>
                <w:szCs w:val="20"/>
              </w:rPr>
            </w:pPr>
            <w:r w:rsidRPr="00CD200E">
              <w:rPr>
                <w:bCs/>
                <w:sz w:val="20"/>
                <w:szCs w:val="20"/>
              </w:rPr>
              <w:t>200</w:t>
            </w:r>
          </w:p>
        </w:tc>
        <w:tc>
          <w:tcPr>
            <w:tcW w:w="1400" w:type="dxa"/>
            <w:hideMark/>
          </w:tcPr>
          <w:p w14:paraId="57F175BB" w14:textId="77777777" w:rsidR="00CD200E" w:rsidRPr="00CD200E" w:rsidRDefault="00CD200E" w:rsidP="00CD200E">
            <w:pPr>
              <w:suppressAutoHyphens/>
              <w:spacing w:after="0"/>
              <w:jc w:val="left"/>
              <w:rPr>
                <w:bCs/>
                <w:sz w:val="20"/>
                <w:szCs w:val="20"/>
              </w:rPr>
            </w:pPr>
            <w:r w:rsidRPr="00CD200E">
              <w:rPr>
                <w:bCs/>
                <w:sz w:val="20"/>
                <w:szCs w:val="20"/>
              </w:rPr>
              <w:t xml:space="preserve">          0.200</w:t>
            </w:r>
          </w:p>
        </w:tc>
        <w:tc>
          <w:tcPr>
            <w:tcW w:w="1700" w:type="dxa"/>
            <w:hideMark/>
          </w:tcPr>
          <w:p w14:paraId="653E5DD9" w14:textId="77777777" w:rsidR="00CD200E" w:rsidRPr="00CD200E" w:rsidRDefault="00CD200E" w:rsidP="00CD200E">
            <w:pPr>
              <w:suppressAutoHyphens/>
              <w:spacing w:after="0"/>
              <w:jc w:val="left"/>
              <w:rPr>
                <w:bCs/>
                <w:sz w:val="20"/>
                <w:szCs w:val="20"/>
              </w:rPr>
            </w:pPr>
            <w:r w:rsidRPr="00CD200E">
              <w:rPr>
                <w:bCs/>
                <w:sz w:val="20"/>
                <w:szCs w:val="20"/>
              </w:rPr>
              <w:t xml:space="preserve">          0.000</w:t>
            </w:r>
          </w:p>
        </w:tc>
        <w:tc>
          <w:tcPr>
            <w:tcW w:w="1320" w:type="dxa"/>
            <w:hideMark/>
          </w:tcPr>
          <w:p w14:paraId="24A342A6" w14:textId="77777777" w:rsidR="00CD200E" w:rsidRPr="00CD200E" w:rsidRDefault="00CD200E" w:rsidP="00CD200E">
            <w:pPr>
              <w:suppressAutoHyphens/>
              <w:spacing w:after="0"/>
              <w:jc w:val="left"/>
              <w:rPr>
                <w:bCs/>
                <w:sz w:val="20"/>
                <w:szCs w:val="20"/>
              </w:rPr>
            </w:pPr>
            <w:r w:rsidRPr="00CD200E">
              <w:rPr>
                <w:bCs/>
                <w:sz w:val="20"/>
                <w:szCs w:val="20"/>
              </w:rPr>
              <w:t xml:space="preserve">          7.055</w:t>
            </w:r>
          </w:p>
        </w:tc>
        <w:tc>
          <w:tcPr>
            <w:tcW w:w="2040" w:type="dxa"/>
            <w:hideMark/>
          </w:tcPr>
          <w:p w14:paraId="2640949A" w14:textId="77777777" w:rsidR="00CD200E" w:rsidRPr="00CD200E" w:rsidRDefault="00CD200E" w:rsidP="00CD200E">
            <w:pPr>
              <w:suppressAutoHyphens/>
              <w:spacing w:after="0"/>
              <w:jc w:val="left"/>
              <w:rPr>
                <w:bCs/>
                <w:sz w:val="20"/>
                <w:szCs w:val="20"/>
              </w:rPr>
            </w:pPr>
            <w:r w:rsidRPr="00CD200E">
              <w:rPr>
                <w:bCs/>
                <w:sz w:val="20"/>
                <w:szCs w:val="20"/>
              </w:rPr>
              <w:t xml:space="preserve">         29.448</w:t>
            </w:r>
          </w:p>
        </w:tc>
      </w:tr>
      <w:tr w:rsidR="00CD200E" w:rsidRPr="00CD200E" w14:paraId="7A7F733D" w14:textId="77777777" w:rsidTr="004306D4">
        <w:trPr>
          <w:trHeight w:val="315"/>
        </w:trPr>
        <w:tc>
          <w:tcPr>
            <w:tcW w:w="960" w:type="dxa"/>
            <w:noWrap/>
            <w:hideMark/>
          </w:tcPr>
          <w:p w14:paraId="6A702AF4" w14:textId="77777777" w:rsidR="00CD200E" w:rsidRPr="00CD200E" w:rsidRDefault="00CD200E" w:rsidP="00CD200E">
            <w:pPr>
              <w:suppressAutoHyphens/>
              <w:spacing w:after="0"/>
              <w:jc w:val="left"/>
              <w:rPr>
                <w:b/>
                <w:bCs/>
              </w:rPr>
            </w:pPr>
            <w:r w:rsidRPr="00CD200E">
              <w:rPr>
                <w:b/>
                <w:bCs/>
              </w:rPr>
              <w:t> </w:t>
            </w:r>
          </w:p>
        </w:tc>
        <w:tc>
          <w:tcPr>
            <w:tcW w:w="5380" w:type="dxa"/>
            <w:noWrap/>
            <w:hideMark/>
          </w:tcPr>
          <w:p w14:paraId="6C2CC2F5" w14:textId="77777777" w:rsidR="00CD200E" w:rsidRPr="00CD200E" w:rsidRDefault="00CD200E" w:rsidP="00CD200E">
            <w:pPr>
              <w:suppressAutoHyphens/>
              <w:spacing w:after="0"/>
              <w:jc w:val="left"/>
              <w:rPr>
                <w:b/>
                <w:bCs/>
              </w:rPr>
            </w:pPr>
            <w:r w:rsidRPr="00CD200E">
              <w:rPr>
                <w:b/>
                <w:bCs/>
              </w:rPr>
              <w:t>Итого за Завтрак:</w:t>
            </w:r>
          </w:p>
        </w:tc>
        <w:tc>
          <w:tcPr>
            <w:tcW w:w="1960" w:type="dxa"/>
            <w:noWrap/>
            <w:hideMark/>
          </w:tcPr>
          <w:p w14:paraId="0C401590" w14:textId="77777777" w:rsidR="00CD200E" w:rsidRPr="00CD200E" w:rsidRDefault="00CD200E" w:rsidP="00CD200E">
            <w:pPr>
              <w:suppressAutoHyphens/>
              <w:spacing w:after="0"/>
              <w:jc w:val="left"/>
              <w:rPr>
                <w:b/>
                <w:bCs/>
              </w:rPr>
            </w:pPr>
            <w:r w:rsidRPr="00CD200E">
              <w:rPr>
                <w:b/>
                <w:bCs/>
              </w:rPr>
              <w:t> </w:t>
            </w:r>
          </w:p>
        </w:tc>
        <w:tc>
          <w:tcPr>
            <w:tcW w:w="1420" w:type="dxa"/>
            <w:noWrap/>
            <w:hideMark/>
          </w:tcPr>
          <w:p w14:paraId="1187DFCD" w14:textId="77777777" w:rsidR="00CD200E" w:rsidRPr="00CD200E" w:rsidRDefault="00CD200E" w:rsidP="00CD200E">
            <w:pPr>
              <w:suppressAutoHyphens/>
              <w:spacing w:after="0"/>
              <w:jc w:val="left"/>
              <w:rPr>
                <w:b/>
                <w:bCs/>
              </w:rPr>
            </w:pPr>
            <w:r w:rsidRPr="00CD200E">
              <w:rPr>
                <w:b/>
                <w:bCs/>
              </w:rPr>
              <w:t>555</w:t>
            </w:r>
          </w:p>
        </w:tc>
        <w:tc>
          <w:tcPr>
            <w:tcW w:w="1400" w:type="dxa"/>
            <w:noWrap/>
            <w:hideMark/>
          </w:tcPr>
          <w:p w14:paraId="24A16E93" w14:textId="77777777" w:rsidR="00CD200E" w:rsidRPr="00CD200E" w:rsidRDefault="00CD200E" w:rsidP="00CD200E">
            <w:pPr>
              <w:suppressAutoHyphens/>
              <w:spacing w:after="0"/>
              <w:jc w:val="left"/>
              <w:rPr>
                <w:b/>
                <w:bCs/>
              </w:rPr>
            </w:pPr>
            <w:r w:rsidRPr="00CD200E">
              <w:rPr>
                <w:b/>
                <w:bCs/>
              </w:rPr>
              <w:t>28,381</w:t>
            </w:r>
          </w:p>
        </w:tc>
        <w:tc>
          <w:tcPr>
            <w:tcW w:w="1700" w:type="dxa"/>
            <w:noWrap/>
            <w:hideMark/>
          </w:tcPr>
          <w:p w14:paraId="601BD298" w14:textId="77777777" w:rsidR="00CD200E" w:rsidRPr="00CD200E" w:rsidRDefault="00CD200E" w:rsidP="00CD200E">
            <w:pPr>
              <w:suppressAutoHyphens/>
              <w:spacing w:after="0"/>
              <w:jc w:val="left"/>
              <w:rPr>
                <w:b/>
                <w:bCs/>
              </w:rPr>
            </w:pPr>
            <w:r w:rsidRPr="00CD200E">
              <w:rPr>
                <w:b/>
                <w:bCs/>
              </w:rPr>
              <w:t>18,467</w:t>
            </w:r>
          </w:p>
        </w:tc>
        <w:tc>
          <w:tcPr>
            <w:tcW w:w="1320" w:type="dxa"/>
            <w:noWrap/>
            <w:hideMark/>
          </w:tcPr>
          <w:p w14:paraId="266AFF37" w14:textId="77777777" w:rsidR="00CD200E" w:rsidRPr="00CD200E" w:rsidRDefault="00CD200E" w:rsidP="00CD200E">
            <w:pPr>
              <w:suppressAutoHyphens/>
              <w:spacing w:after="0"/>
              <w:jc w:val="left"/>
              <w:rPr>
                <w:b/>
                <w:bCs/>
              </w:rPr>
            </w:pPr>
            <w:r w:rsidRPr="00CD200E">
              <w:rPr>
                <w:b/>
                <w:bCs/>
              </w:rPr>
              <w:t>94,255</w:t>
            </w:r>
          </w:p>
        </w:tc>
        <w:tc>
          <w:tcPr>
            <w:tcW w:w="2040" w:type="dxa"/>
            <w:noWrap/>
            <w:hideMark/>
          </w:tcPr>
          <w:p w14:paraId="71CDAD54" w14:textId="77777777" w:rsidR="00CD200E" w:rsidRPr="00CD200E" w:rsidRDefault="00CD200E" w:rsidP="00CD200E">
            <w:pPr>
              <w:suppressAutoHyphens/>
              <w:spacing w:after="0"/>
              <w:jc w:val="left"/>
              <w:rPr>
                <w:b/>
                <w:bCs/>
              </w:rPr>
            </w:pPr>
            <w:r w:rsidRPr="00CD200E">
              <w:rPr>
                <w:b/>
                <w:bCs/>
              </w:rPr>
              <w:t>650,535</w:t>
            </w:r>
          </w:p>
        </w:tc>
      </w:tr>
      <w:tr w:rsidR="00CD200E" w:rsidRPr="00CD200E" w14:paraId="4F59FBC1" w14:textId="77777777" w:rsidTr="004306D4">
        <w:trPr>
          <w:trHeight w:val="315"/>
        </w:trPr>
        <w:tc>
          <w:tcPr>
            <w:tcW w:w="960" w:type="dxa"/>
            <w:noWrap/>
            <w:hideMark/>
          </w:tcPr>
          <w:p w14:paraId="0674D197" w14:textId="77777777" w:rsidR="00CD200E" w:rsidRPr="00CD200E" w:rsidRDefault="00CD200E" w:rsidP="00CD200E">
            <w:pPr>
              <w:suppressAutoHyphens/>
              <w:spacing w:after="0"/>
              <w:jc w:val="left"/>
              <w:rPr>
                <w:b/>
                <w:bCs/>
              </w:rPr>
            </w:pPr>
            <w:r w:rsidRPr="00CD200E">
              <w:rPr>
                <w:b/>
                <w:bCs/>
              </w:rPr>
              <w:t> </w:t>
            </w:r>
          </w:p>
        </w:tc>
        <w:tc>
          <w:tcPr>
            <w:tcW w:w="5380" w:type="dxa"/>
            <w:noWrap/>
            <w:hideMark/>
          </w:tcPr>
          <w:p w14:paraId="4A994D05" w14:textId="77777777" w:rsidR="00CD200E" w:rsidRPr="00CD200E" w:rsidRDefault="00CD200E" w:rsidP="00CD200E">
            <w:pPr>
              <w:suppressAutoHyphens/>
              <w:spacing w:after="0"/>
              <w:jc w:val="left"/>
              <w:rPr>
                <w:b/>
                <w:bCs/>
              </w:rPr>
            </w:pPr>
            <w:r w:rsidRPr="00CD200E">
              <w:rPr>
                <w:b/>
                <w:bCs/>
              </w:rPr>
              <w:t>Обед</w:t>
            </w:r>
          </w:p>
        </w:tc>
        <w:tc>
          <w:tcPr>
            <w:tcW w:w="1960" w:type="dxa"/>
            <w:noWrap/>
            <w:hideMark/>
          </w:tcPr>
          <w:p w14:paraId="762C975F" w14:textId="77777777" w:rsidR="00CD200E" w:rsidRPr="00CD200E" w:rsidRDefault="00CD200E" w:rsidP="00CD200E">
            <w:pPr>
              <w:suppressAutoHyphens/>
              <w:spacing w:after="0"/>
              <w:jc w:val="left"/>
              <w:rPr>
                <w:b/>
                <w:bCs/>
              </w:rPr>
            </w:pPr>
            <w:r w:rsidRPr="00CD200E">
              <w:rPr>
                <w:b/>
                <w:bCs/>
              </w:rPr>
              <w:t> </w:t>
            </w:r>
          </w:p>
        </w:tc>
        <w:tc>
          <w:tcPr>
            <w:tcW w:w="1420" w:type="dxa"/>
            <w:noWrap/>
            <w:hideMark/>
          </w:tcPr>
          <w:p w14:paraId="27B8208F" w14:textId="77777777" w:rsidR="00CD200E" w:rsidRPr="00CD200E" w:rsidRDefault="00CD200E" w:rsidP="00CD200E">
            <w:pPr>
              <w:suppressAutoHyphens/>
              <w:spacing w:after="0"/>
              <w:jc w:val="left"/>
              <w:rPr>
                <w:b/>
                <w:bCs/>
              </w:rPr>
            </w:pPr>
            <w:r w:rsidRPr="00CD200E">
              <w:rPr>
                <w:b/>
                <w:bCs/>
              </w:rPr>
              <w:t> </w:t>
            </w:r>
          </w:p>
        </w:tc>
        <w:tc>
          <w:tcPr>
            <w:tcW w:w="1400" w:type="dxa"/>
            <w:noWrap/>
            <w:hideMark/>
          </w:tcPr>
          <w:p w14:paraId="5DC5C9F7" w14:textId="77777777" w:rsidR="00CD200E" w:rsidRPr="00CD200E" w:rsidRDefault="00CD200E" w:rsidP="00CD200E">
            <w:pPr>
              <w:suppressAutoHyphens/>
              <w:spacing w:after="0"/>
              <w:jc w:val="left"/>
              <w:rPr>
                <w:b/>
                <w:bCs/>
              </w:rPr>
            </w:pPr>
            <w:r w:rsidRPr="00CD200E">
              <w:rPr>
                <w:b/>
                <w:bCs/>
              </w:rPr>
              <w:t> </w:t>
            </w:r>
          </w:p>
        </w:tc>
        <w:tc>
          <w:tcPr>
            <w:tcW w:w="1700" w:type="dxa"/>
            <w:noWrap/>
            <w:hideMark/>
          </w:tcPr>
          <w:p w14:paraId="07E1F588" w14:textId="77777777" w:rsidR="00CD200E" w:rsidRPr="00CD200E" w:rsidRDefault="00CD200E" w:rsidP="00CD200E">
            <w:pPr>
              <w:suppressAutoHyphens/>
              <w:spacing w:after="0"/>
              <w:jc w:val="left"/>
              <w:rPr>
                <w:b/>
                <w:bCs/>
              </w:rPr>
            </w:pPr>
            <w:r w:rsidRPr="00CD200E">
              <w:rPr>
                <w:b/>
                <w:bCs/>
              </w:rPr>
              <w:t> </w:t>
            </w:r>
          </w:p>
        </w:tc>
        <w:tc>
          <w:tcPr>
            <w:tcW w:w="1320" w:type="dxa"/>
            <w:noWrap/>
            <w:hideMark/>
          </w:tcPr>
          <w:p w14:paraId="02950BFF" w14:textId="77777777" w:rsidR="00CD200E" w:rsidRPr="00CD200E" w:rsidRDefault="00CD200E" w:rsidP="00CD200E">
            <w:pPr>
              <w:suppressAutoHyphens/>
              <w:spacing w:after="0"/>
              <w:jc w:val="left"/>
              <w:rPr>
                <w:b/>
                <w:bCs/>
              </w:rPr>
            </w:pPr>
            <w:r w:rsidRPr="00CD200E">
              <w:rPr>
                <w:b/>
                <w:bCs/>
              </w:rPr>
              <w:t> </w:t>
            </w:r>
          </w:p>
        </w:tc>
        <w:tc>
          <w:tcPr>
            <w:tcW w:w="2040" w:type="dxa"/>
            <w:noWrap/>
            <w:hideMark/>
          </w:tcPr>
          <w:p w14:paraId="2AF9E1D9" w14:textId="77777777" w:rsidR="00CD200E" w:rsidRPr="00CD200E" w:rsidRDefault="00CD200E" w:rsidP="00CD200E">
            <w:pPr>
              <w:suppressAutoHyphens/>
              <w:spacing w:after="0"/>
              <w:jc w:val="left"/>
              <w:rPr>
                <w:b/>
                <w:bCs/>
              </w:rPr>
            </w:pPr>
            <w:r w:rsidRPr="00CD200E">
              <w:rPr>
                <w:b/>
                <w:bCs/>
              </w:rPr>
              <w:t> </w:t>
            </w:r>
          </w:p>
        </w:tc>
      </w:tr>
      <w:tr w:rsidR="00CD200E" w:rsidRPr="00CD200E" w14:paraId="634CAF64" w14:textId="77777777" w:rsidTr="004306D4">
        <w:trPr>
          <w:trHeight w:val="315"/>
        </w:trPr>
        <w:tc>
          <w:tcPr>
            <w:tcW w:w="960" w:type="dxa"/>
            <w:noWrap/>
            <w:hideMark/>
          </w:tcPr>
          <w:p w14:paraId="4A1BF540" w14:textId="77777777" w:rsidR="00CD200E" w:rsidRPr="00CD200E" w:rsidRDefault="00CD200E" w:rsidP="00CD200E">
            <w:pPr>
              <w:suppressAutoHyphens/>
              <w:spacing w:after="0"/>
              <w:jc w:val="left"/>
              <w:rPr>
                <w:bCs/>
                <w:sz w:val="20"/>
                <w:szCs w:val="20"/>
              </w:rPr>
            </w:pPr>
            <w:r w:rsidRPr="00CD200E">
              <w:rPr>
                <w:bCs/>
                <w:sz w:val="20"/>
                <w:szCs w:val="20"/>
              </w:rPr>
              <w:t>1</w:t>
            </w:r>
          </w:p>
        </w:tc>
        <w:tc>
          <w:tcPr>
            <w:tcW w:w="5380" w:type="dxa"/>
            <w:hideMark/>
          </w:tcPr>
          <w:p w14:paraId="2D9C85CC" w14:textId="77777777" w:rsidR="00CD200E" w:rsidRPr="00CD200E" w:rsidRDefault="00CD200E" w:rsidP="00CD200E">
            <w:pPr>
              <w:suppressAutoHyphens/>
              <w:spacing w:after="0"/>
              <w:jc w:val="left"/>
              <w:rPr>
                <w:bCs/>
                <w:sz w:val="20"/>
                <w:szCs w:val="20"/>
              </w:rPr>
            </w:pPr>
            <w:r w:rsidRPr="00CD200E">
              <w:rPr>
                <w:bCs/>
                <w:sz w:val="20"/>
                <w:szCs w:val="20"/>
              </w:rPr>
              <w:t>Закуска овощная (салат)</w:t>
            </w:r>
          </w:p>
        </w:tc>
        <w:tc>
          <w:tcPr>
            <w:tcW w:w="1960" w:type="dxa"/>
            <w:hideMark/>
          </w:tcPr>
          <w:p w14:paraId="68C5AC03" w14:textId="77777777" w:rsidR="00CD200E" w:rsidRPr="00CD200E" w:rsidRDefault="00CD200E" w:rsidP="00CD200E">
            <w:pPr>
              <w:suppressAutoHyphens/>
              <w:spacing w:after="0"/>
              <w:jc w:val="left"/>
              <w:rPr>
                <w:bCs/>
                <w:sz w:val="20"/>
                <w:szCs w:val="20"/>
              </w:rPr>
            </w:pPr>
            <w:r w:rsidRPr="00CD200E">
              <w:rPr>
                <w:bCs/>
                <w:sz w:val="20"/>
                <w:szCs w:val="20"/>
              </w:rPr>
              <w:t>54-13з</w:t>
            </w:r>
          </w:p>
        </w:tc>
        <w:tc>
          <w:tcPr>
            <w:tcW w:w="1420" w:type="dxa"/>
            <w:hideMark/>
          </w:tcPr>
          <w:p w14:paraId="0264E52E" w14:textId="77777777" w:rsidR="00CD200E" w:rsidRPr="00CD200E" w:rsidRDefault="00CD200E" w:rsidP="00CD200E">
            <w:pPr>
              <w:suppressAutoHyphens/>
              <w:spacing w:after="0"/>
              <w:jc w:val="left"/>
              <w:rPr>
                <w:bCs/>
                <w:sz w:val="20"/>
                <w:szCs w:val="20"/>
              </w:rPr>
            </w:pPr>
            <w:r w:rsidRPr="00CD200E">
              <w:rPr>
                <w:bCs/>
                <w:sz w:val="20"/>
                <w:szCs w:val="20"/>
              </w:rPr>
              <w:t>100</w:t>
            </w:r>
          </w:p>
        </w:tc>
        <w:tc>
          <w:tcPr>
            <w:tcW w:w="1400" w:type="dxa"/>
            <w:hideMark/>
          </w:tcPr>
          <w:p w14:paraId="73B8D360" w14:textId="77777777" w:rsidR="00CD200E" w:rsidRPr="00CD200E" w:rsidRDefault="00CD200E" w:rsidP="00CD200E">
            <w:pPr>
              <w:suppressAutoHyphens/>
              <w:spacing w:after="0"/>
              <w:jc w:val="left"/>
              <w:rPr>
                <w:bCs/>
                <w:sz w:val="20"/>
                <w:szCs w:val="20"/>
              </w:rPr>
            </w:pPr>
            <w:r w:rsidRPr="00CD200E">
              <w:rPr>
                <w:bCs/>
                <w:sz w:val="20"/>
                <w:szCs w:val="20"/>
              </w:rPr>
              <w:t xml:space="preserve">          1.899</w:t>
            </w:r>
          </w:p>
        </w:tc>
        <w:tc>
          <w:tcPr>
            <w:tcW w:w="1700" w:type="dxa"/>
            <w:hideMark/>
          </w:tcPr>
          <w:p w14:paraId="1491F687" w14:textId="77777777" w:rsidR="00CD200E" w:rsidRPr="00CD200E" w:rsidRDefault="00CD200E" w:rsidP="00CD200E">
            <w:pPr>
              <w:suppressAutoHyphens/>
              <w:spacing w:after="0"/>
              <w:jc w:val="left"/>
              <w:rPr>
                <w:bCs/>
                <w:sz w:val="20"/>
                <w:szCs w:val="20"/>
              </w:rPr>
            </w:pPr>
            <w:r w:rsidRPr="00CD200E">
              <w:rPr>
                <w:bCs/>
                <w:sz w:val="20"/>
                <w:szCs w:val="20"/>
              </w:rPr>
              <w:t xml:space="preserve">          5.450</w:t>
            </w:r>
          </w:p>
        </w:tc>
        <w:tc>
          <w:tcPr>
            <w:tcW w:w="1320" w:type="dxa"/>
            <w:hideMark/>
          </w:tcPr>
          <w:p w14:paraId="3EAB4BC5" w14:textId="77777777" w:rsidR="00CD200E" w:rsidRPr="00CD200E" w:rsidRDefault="00CD200E" w:rsidP="00CD200E">
            <w:pPr>
              <w:suppressAutoHyphens/>
              <w:spacing w:after="0"/>
              <w:jc w:val="left"/>
              <w:rPr>
                <w:bCs/>
                <w:sz w:val="20"/>
                <w:szCs w:val="20"/>
              </w:rPr>
            </w:pPr>
            <w:r w:rsidRPr="00CD200E">
              <w:rPr>
                <w:bCs/>
                <w:sz w:val="20"/>
                <w:szCs w:val="20"/>
              </w:rPr>
              <w:t xml:space="preserve">          9.228</w:t>
            </w:r>
          </w:p>
        </w:tc>
        <w:tc>
          <w:tcPr>
            <w:tcW w:w="2040" w:type="dxa"/>
            <w:hideMark/>
          </w:tcPr>
          <w:p w14:paraId="4C869D48" w14:textId="77777777" w:rsidR="00CD200E" w:rsidRPr="00CD200E" w:rsidRDefault="00CD200E" w:rsidP="00CD200E">
            <w:pPr>
              <w:suppressAutoHyphens/>
              <w:spacing w:after="0"/>
              <w:jc w:val="left"/>
              <w:rPr>
                <w:bCs/>
                <w:sz w:val="20"/>
                <w:szCs w:val="20"/>
              </w:rPr>
            </w:pPr>
            <w:r w:rsidRPr="00CD200E">
              <w:rPr>
                <w:bCs/>
                <w:sz w:val="20"/>
                <w:szCs w:val="20"/>
              </w:rPr>
              <w:t xml:space="preserve">         91.979</w:t>
            </w:r>
          </w:p>
        </w:tc>
      </w:tr>
      <w:tr w:rsidR="00CD200E" w:rsidRPr="00CD200E" w14:paraId="103B2E4B" w14:textId="77777777" w:rsidTr="004306D4">
        <w:trPr>
          <w:trHeight w:val="315"/>
        </w:trPr>
        <w:tc>
          <w:tcPr>
            <w:tcW w:w="960" w:type="dxa"/>
            <w:noWrap/>
            <w:hideMark/>
          </w:tcPr>
          <w:p w14:paraId="0FF1802C" w14:textId="77777777" w:rsidR="00CD200E" w:rsidRPr="00CD200E" w:rsidRDefault="00CD200E" w:rsidP="00CD200E">
            <w:pPr>
              <w:suppressAutoHyphens/>
              <w:spacing w:after="0"/>
              <w:jc w:val="left"/>
              <w:rPr>
                <w:bCs/>
                <w:sz w:val="20"/>
                <w:szCs w:val="20"/>
              </w:rPr>
            </w:pPr>
            <w:r w:rsidRPr="00CD200E">
              <w:rPr>
                <w:bCs/>
                <w:sz w:val="20"/>
                <w:szCs w:val="20"/>
              </w:rPr>
              <w:t>2</w:t>
            </w:r>
          </w:p>
        </w:tc>
        <w:tc>
          <w:tcPr>
            <w:tcW w:w="5380" w:type="dxa"/>
            <w:hideMark/>
          </w:tcPr>
          <w:p w14:paraId="3ECEE097" w14:textId="77777777" w:rsidR="00CD200E" w:rsidRPr="00CD200E" w:rsidRDefault="00CD200E" w:rsidP="00CD200E">
            <w:pPr>
              <w:suppressAutoHyphens/>
              <w:spacing w:after="0"/>
              <w:jc w:val="left"/>
              <w:rPr>
                <w:bCs/>
                <w:sz w:val="20"/>
                <w:szCs w:val="20"/>
              </w:rPr>
            </w:pPr>
            <w:r w:rsidRPr="00CD200E">
              <w:rPr>
                <w:bCs/>
                <w:sz w:val="20"/>
                <w:szCs w:val="20"/>
              </w:rPr>
              <w:t>Суп гороховый с гренками</w:t>
            </w:r>
          </w:p>
        </w:tc>
        <w:tc>
          <w:tcPr>
            <w:tcW w:w="1960" w:type="dxa"/>
            <w:hideMark/>
          </w:tcPr>
          <w:p w14:paraId="218ADB12" w14:textId="77777777" w:rsidR="00CD200E" w:rsidRPr="00CD200E" w:rsidRDefault="00CD200E" w:rsidP="00CD200E">
            <w:pPr>
              <w:suppressAutoHyphens/>
              <w:spacing w:after="0"/>
              <w:jc w:val="left"/>
              <w:rPr>
                <w:bCs/>
                <w:sz w:val="20"/>
                <w:szCs w:val="20"/>
              </w:rPr>
            </w:pPr>
            <w:r w:rsidRPr="00CD200E">
              <w:rPr>
                <w:bCs/>
                <w:sz w:val="20"/>
                <w:szCs w:val="20"/>
              </w:rPr>
              <w:t>306/3/1998.</w:t>
            </w:r>
          </w:p>
        </w:tc>
        <w:tc>
          <w:tcPr>
            <w:tcW w:w="1420" w:type="dxa"/>
            <w:hideMark/>
          </w:tcPr>
          <w:p w14:paraId="67030FB0" w14:textId="77777777" w:rsidR="00CD200E" w:rsidRPr="00CD200E" w:rsidRDefault="00CD200E" w:rsidP="00CD200E">
            <w:pPr>
              <w:suppressAutoHyphens/>
              <w:spacing w:after="0"/>
              <w:jc w:val="left"/>
              <w:rPr>
                <w:bCs/>
                <w:sz w:val="20"/>
                <w:szCs w:val="20"/>
              </w:rPr>
            </w:pPr>
            <w:r w:rsidRPr="00CD200E">
              <w:rPr>
                <w:bCs/>
                <w:sz w:val="20"/>
                <w:szCs w:val="20"/>
              </w:rPr>
              <w:t>250</w:t>
            </w:r>
          </w:p>
        </w:tc>
        <w:tc>
          <w:tcPr>
            <w:tcW w:w="1400" w:type="dxa"/>
            <w:hideMark/>
          </w:tcPr>
          <w:p w14:paraId="7B7DBE15" w14:textId="77777777" w:rsidR="00CD200E" w:rsidRPr="00CD200E" w:rsidRDefault="00CD200E" w:rsidP="00CD200E">
            <w:pPr>
              <w:suppressAutoHyphens/>
              <w:spacing w:after="0"/>
              <w:jc w:val="left"/>
              <w:rPr>
                <w:bCs/>
                <w:sz w:val="20"/>
                <w:szCs w:val="20"/>
              </w:rPr>
            </w:pPr>
            <w:r w:rsidRPr="00CD200E">
              <w:rPr>
                <w:bCs/>
                <w:sz w:val="20"/>
                <w:szCs w:val="20"/>
              </w:rPr>
              <w:t xml:space="preserve">         11.231</w:t>
            </w:r>
          </w:p>
        </w:tc>
        <w:tc>
          <w:tcPr>
            <w:tcW w:w="1700" w:type="dxa"/>
            <w:hideMark/>
          </w:tcPr>
          <w:p w14:paraId="21F22218" w14:textId="77777777" w:rsidR="00CD200E" w:rsidRPr="00CD200E" w:rsidRDefault="00CD200E" w:rsidP="00CD200E">
            <w:pPr>
              <w:suppressAutoHyphens/>
              <w:spacing w:after="0"/>
              <w:jc w:val="left"/>
              <w:rPr>
                <w:bCs/>
                <w:sz w:val="20"/>
                <w:szCs w:val="20"/>
              </w:rPr>
            </w:pPr>
            <w:r w:rsidRPr="00CD200E">
              <w:rPr>
                <w:bCs/>
                <w:sz w:val="20"/>
                <w:szCs w:val="20"/>
              </w:rPr>
              <w:t xml:space="preserve">          8.834</w:t>
            </w:r>
          </w:p>
        </w:tc>
        <w:tc>
          <w:tcPr>
            <w:tcW w:w="1320" w:type="dxa"/>
            <w:hideMark/>
          </w:tcPr>
          <w:p w14:paraId="6112ACF0" w14:textId="77777777" w:rsidR="00CD200E" w:rsidRPr="00CD200E" w:rsidRDefault="00CD200E" w:rsidP="00CD200E">
            <w:pPr>
              <w:suppressAutoHyphens/>
              <w:spacing w:after="0"/>
              <w:jc w:val="left"/>
              <w:rPr>
                <w:bCs/>
                <w:sz w:val="20"/>
                <w:szCs w:val="20"/>
              </w:rPr>
            </w:pPr>
            <w:r w:rsidRPr="00CD200E">
              <w:rPr>
                <w:bCs/>
                <w:sz w:val="20"/>
                <w:szCs w:val="20"/>
              </w:rPr>
              <w:t xml:space="preserve">         34.150</w:t>
            </w:r>
          </w:p>
        </w:tc>
        <w:tc>
          <w:tcPr>
            <w:tcW w:w="2040" w:type="dxa"/>
            <w:hideMark/>
          </w:tcPr>
          <w:p w14:paraId="24815233" w14:textId="77777777" w:rsidR="00CD200E" w:rsidRPr="00CD200E" w:rsidRDefault="00CD200E" w:rsidP="00CD200E">
            <w:pPr>
              <w:suppressAutoHyphens/>
              <w:spacing w:after="0"/>
              <w:jc w:val="left"/>
              <w:rPr>
                <w:bCs/>
                <w:sz w:val="20"/>
                <w:szCs w:val="20"/>
              </w:rPr>
            </w:pPr>
            <w:r w:rsidRPr="00CD200E">
              <w:rPr>
                <w:bCs/>
                <w:sz w:val="20"/>
                <w:szCs w:val="20"/>
              </w:rPr>
              <w:t xml:space="preserve">        255.962</w:t>
            </w:r>
          </w:p>
        </w:tc>
      </w:tr>
      <w:tr w:rsidR="00CD200E" w:rsidRPr="00CD200E" w14:paraId="5FC88521" w14:textId="77777777" w:rsidTr="004306D4">
        <w:trPr>
          <w:trHeight w:val="315"/>
        </w:trPr>
        <w:tc>
          <w:tcPr>
            <w:tcW w:w="960" w:type="dxa"/>
            <w:noWrap/>
            <w:hideMark/>
          </w:tcPr>
          <w:p w14:paraId="496BBCD3" w14:textId="77777777" w:rsidR="00CD200E" w:rsidRPr="00CD200E" w:rsidRDefault="00CD200E" w:rsidP="00CD200E">
            <w:pPr>
              <w:suppressAutoHyphens/>
              <w:spacing w:after="0"/>
              <w:jc w:val="left"/>
              <w:rPr>
                <w:bCs/>
                <w:sz w:val="20"/>
                <w:szCs w:val="20"/>
              </w:rPr>
            </w:pPr>
            <w:r w:rsidRPr="00CD200E">
              <w:rPr>
                <w:bCs/>
                <w:sz w:val="20"/>
                <w:szCs w:val="20"/>
              </w:rPr>
              <w:t>3</w:t>
            </w:r>
          </w:p>
        </w:tc>
        <w:tc>
          <w:tcPr>
            <w:tcW w:w="5380" w:type="dxa"/>
            <w:hideMark/>
          </w:tcPr>
          <w:p w14:paraId="4537D2BA" w14:textId="77777777" w:rsidR="00CD200E" w:rsidRPr="00CD200E" w:rsidRDefault="00CD200E" w:rsidP="00CD200E">
            <w:pPr>
              <w:suppressAutoHyphens/>
              <w:spacing w:after="0"/>
              <w:jc w:val="left"/>
              <w:rPr>
                <w:bCs/>
                <w:sz w:val="20"/>
                <w:szCs w:val="20"/>
              </w:rPr>
            </w:pPr>
            <w:r w:rsidRPr="00CD200E">
              <w:rPr>
                <w:bCs/>
                <w:sz w:val="20"/>
                <w:szCs w:val="20"/>
              </w:rPr>
              <w:t>Рыба тушеная в томате с овощами(филе горбуши)</w:t>
            </w:r>
          </w:p>
        </w:tc>
        <w:tc>
          <w:tcPr>
            <w:tcW w:w="1960" w:type="dxa"/>
            <w:hideMark/>
          </w:tcPr>
          <w:p w14:paraId="099C0EE1" w14:textId="77777777" w:rsidR="00CD200E" w:rsidRPr="00CD200E" w:rsidRDefault="00CD200E" w:rsidP="00CD200E">
            <w:pPr>
              <w:suppressAutoHyphens/>
              <w:spacing w:after="0"/>
              <w:jc w:val="left"/>
              <w:rPr>
                <w:bCs/>
                <w:sz w:val="20"/>
                <w:szCs w:val="20"/>
              </w:rPr>
            </w:pPr>
            <w:r w:rsidRPr="00CD200E">
              <w:rPr>
                <w:bCs/>
                <w:sz w:val="20"/>
                <w:szCs w:val="20"/>
              </w:rPr>
              <w:t>640/3/1998.</w:t>
            </w:r>
          </w:p>
        </w:tc>
        <w:tc>
          <w:tcPr>
            <w:tcW w:w="1420" w:type="dxa"/>
            <w:hideMark/>
          </w:tcPr>
          <w:p w14:paraId="42F37108" w14:textId="77777777" w:rsidR="00CD200E" w:rsidRPr="00CD200E" w:rsidRDefault="00CD200E" w:rsidP="00CD200E">
            <w:pPr>
              <w:suppressAutoHyphens/>
              <w:spacing w:after="0"/>
              <w:jc w:val="left"/>
              <w:rPr>
                <w:bCs/>
                <w:sz w:val="20"/>
                <w:szCs w:val="20"/>
              </w:rPr>
            </w:pPr>
            <w:r w:rsidRPr="00CD200E">
              <w:rPr>
                <w:bCs/>
                <w:sz w:val="20"/>
                <w:szCs w:val="20"/>
              </w:rPr>
              <w:t>100</w:t>
            </w:r>
          </w:p>
        </w:tc>
        <w:tc>
          <w:tcPr>
            <w:tcW w:w="1400" w:type="dxa"/>
            <w:hideMark/>
          </w:tcPr>
          <w:p w14:paraId="10440897" w14:textId="77777777" w:rsidR="00CD200E" w:rsidRPr="00CD200E" w:rsidRDefault="00CD200E" w:rsidP="00CD200E">
            <w:pPr>
              <w:suppressAutoHyphens/>
              <w:spacing w:after="0"/>
              <w:jc w:val="left"/>
              <w:rPr>
                <w:bCs/>
                <w:sz w:val="20"/>
                <w:szCs w:val="20"/>
              </w:rPr>
            </w:pPr>
            <w:r w:rsidRPr="00CD200E">
              <w:rPr>
                <w:bCs/>
                <w:sz w:val="20"/>
                <w:szCs w:val="20"/>
              </w:rPr>
              <w:t xml:space="preserve">         13.362</w:t>
            </w:r>
          </w:p>
        </w:tc>
        <w:tc>
          <w:tcPr>
            <w:tcW w:w="1700" w:type="dxa"/>
            <w:hideMark/>
          </w:tcPr>
          <w:p w14:paraId="1D0A43AD" w14:textId="77777777" w:rsidR="00CD200E" w:rsidRPr="00CD200E" w:rsidRDefault="00CD200E" w:rsidP="00CD200E">
            <w:pPr>
              <w:suppressAutoHyphens/>
              <w:spacing w:after="0"/>
              <w:jc w:val="left"/>
              <w:rPr>
                <w:bCs/>
                <w:sz w:val="20"/>
                <w:szCs w:val="20"/>
              </w:rPr>
            </w:pPr>
            <w:r w:rsidRPr="00CD200E">
              <w:rPr>
                <w:bCs/>
                <w:sz w:val="20"/>
                <w:szCs w:val="20"/>
              </w:rPr>
              <w:t xml:space="preserve">          9.594</w:t>
            </w:r>
          </w:p>
        </w:tc>
        <w:tc>
          <w:tcPr>
            <w:tcW w:w="1320" w:type="dxa"/>
            <w:hideMark/>
          </w:tcPr>
          <w:p w14:paraId="2DD30DE1" w14:textId="77777777" w:rsidR="00CD200E" w:rsidRPr="00CD200E" w:rsidRDefault="00CD200E" w:rsidP="00CD200E">
            <w:pPr>
              <w:suppressAutoHyphens/>
              <w:spacing w:after="0"/>
              <w:jc w:val="left"/>
              <w:rPr>
                <w:bCs/>
                <w:sz w:val="20"/>
                <w:szCs w:val="20"/>
              </w:rPr>
            </w:pPr>
            <w:r w:rsidRPr="00CD200E">
              <w:rPr>
                <w:bCs/>
                <w:sz w:val="20"/>
                <w:szCs w:val="20"/>
              </w:rPr>
              <w:t xml:space="preserve">          4.770</w:t>
            </w:r>
          </w:p>
        </w:tc>
        <w:tc>
          <w:tcPr>
            <w:tcW w:w="2040" w:type="dxa"/>
            <w:hideMark/>
          </w:tcPr>
          <w:p w14:paraId="14C835E6" w14:textId="77777777" w:rsidR="00CD200E" w:rsidRPr="00CD200E" w:rsidRDefault="00CD200E" w:rsidP="00CD200E">
            <w:pPr>
              <w:suppressAutoHyphens/>
              <w:spacing w:after="0"/>
              <w:jc w:val="left"/>
              <w:rPr>
                <w:bCs/>
                <w:sz w:val="20"/>
                <w:szCs w:val="20"/>
              </w:rPr>
            </w:pPr>
            <w:r w:rsidRPr="00CD200E">
              <w:rPr>
                <w:bCs/>
                <w:sz w:val="20"/>
                <w:szCs w:val="20"/>
              </w:rPr>
              <w:t xml:space="preserve">        158.515</w:t>
            </w:r>
          </w:p>
        </w:tc>
      </w:tr>
      <w:tr w:rsidR="00CD200E" w:rsidRPr="00CD200E" w14:paraId="521B47B7" w14:textId="77777777" w:rsidTr="004306D4">
        <w:trPr>
          <w:trHeight w:val="315"/>
        </w:trPr>
        <w:tc>
          <w:tcPr>
            <w:tcW w:w="960" w:type="dxa"/>
            <w:noWrap/>
            <w:hideMark/>
          </w:tcPr>
          <w:p w14:paraId="2AA83541" w14:textId="77777777" w:rsidR="00CD200E" w:rsidRPr="00CD200E" w:rsidRDefault="00CD200E" w:rsidP="00CD200E">
            <w:pPr>
              <w:suppressAutoHyphens/>
              <w:spacing w:after="0"/>
              <w:jc w:val="left"/>
              <w:rPr>
                <w:bCs/>
                <w:sz w:val="20"/>
                <w:szCs w:val="20"/>
              </w:rPr>
            </w:pPr>
            <w:r w:rsidRPr="00CD200E">
              <w:rPr>
                <w:bCs/>
                <w:sz w:val="20"/>
                <w:szCs w:val="20"/>
              </w:rPr>
              <w:t>4</w:t>
            </w:r>
          </w:p>
        </w:tc>
        <w:tc>
          <w:tcPr>
            <w:tcW w:w="5380" w:type="dxa"/>
            <w:hideMark/>
          </w:tcPr>
          <w:p w14:paraId="120FD888" w14:textId="77777777" w:rsidR="00CD200E" w:rsidRPr="00CD200E" w:rsidRDefault="00CD200E" w:rsidP="00CD200E">
            <w:pPr>
              <w:suppressAutoHyphens/>
              <w:spacing w:after="0"/>
              <w:jc w:val="left"/>
              <w:rPr>
                <w:bCs/>
                <w:sz w:val="20"/>
                <w:szCs w:val="20"/>
              </w:rPr>
            </w:pPr>
            <w:r w:rsidRPr="00CD200E">
              <w:rPr>
                <w:bCs/>
                <w:sz w:val="20"/>
                <w:szCs w:val="20"/>
              </w:rPr>
              <w:t>Картофельное пюре на свежем  молоке с маслом</w:t>
            </w:r>
          </w:p>
        </w:tc>
        <w:tc>
          <w:tcPr>
            <w:tcW w:w="1960" w:type="dxa"/>
            <w:hideMark/>
          </w:tcPr>
          <w:p w14:paraId="04F28BB0" w14:textId="77777777" w:rsidR="00CD200E" w:rsidRPr="00CD200E" w:rsidRDefault="00CD200E" w:rsidP="00CD200E">
            <w:pPr>
              <w:suppressAutoHyphens/>
              <w:spacing w:after="0"/>
              <w:jc w:val="left"/>
              <w:rPr>
                <w:bCs/>
                <w:sz w:val="20"/>
                <w:szCs w:val="20"/>
              </w:rPr>
            </w:pPr>
            <w:r w:rsidRPr="00CD200E">
              <w:rPr>
                <w:bCs/>
                <w:sz w:val="20"/>
                <w:szCs w:val="20"/>
              </w:rPr>
              <w:t>946/2/1998.</w:t>
            </w:r>
          </w:p>
        </w:tc>
        <w:tc>
          <w:tcPr>
            <w:tcW w:w="1420" w:type="dxa"/>
            <w:hideMark/>
          </w:tcPr>
          <w:p w14:paraId="67E58DD7" w14:textId="77777777" w:rsidR="00CD200E" w:rsidRPr="00CD200E" w:rsidRDefault="00CD200E" w:rsidP="00CD200E">
            <w:pPr>
              <w:suppressAutoHyphens/>
              <w:spacing w:after="0"/>
              <w:jc w:val="left"/>
              <w:rPr>
                <w:bCs/>
                <w:sz w:val="20"/>
                <w:szCs w:val="20"/>
              </w:rPr>
            </w:pPr>
            <w:r w:rsidRPr="00CD200E">
              <w:rPr>
                <w:bCs/>
                <w:sz w:val="20"/>
                <w:szCs w:val="20"/>
              </w:rPr>
              <w:t>150</w:t>
            </w:r>
          </w:p>
        </w:tc>
        <w:tc>
          <w:tcPr>
            <w:tcW w:w="1400" w:type="dxa"/>
            <w:hideMark/>
          </w:tcPr>
          <w:p w14:paraId="6C7F6611" w14:textId="77777777" w:rsidR="00CD200E" w:rsidRPr="00CD200E" w:rsidRDefault="00CD200E" w:rsidP="00CD200E">
            <w:pPr>
              <w:suppressAutoHyphens/>
              <w:spacing w:after="0"/>
              <w:jc w:val="left"/>
              <w:rPr>
                <w:bCs/>
                <w:sz w:val="20"/>
                <w:szCs w:val="20"/>
              </w:rPr>
            </w:pPr>
            <w:r w:rsidRPr="00CD200E">
              <w:rPr>
                <w:bCs/>
                <w:sz w:val="20"/>
                <w:szCs w:val="20"/>
              </w:rPr>
              <w:t xml:space="preserve">          3.226</w:t>
            </w:r>
          </w:p>
        </w:tc>
        <w:tc>
          <w:tcPr>
            <w:tcW w:w="1700" w:type="dxa"/>
            <w:hideMark/>
          </w:tcPr>
          <w:p w14:paraId="6E7B88C4" w14:textId="77777777" w:rsidR="00CD200E" w:rsidRPr="00CD200E" w:rsidRDefault="00CD200E" w:rsidP="00CD200E">
            <w:pPr>
              <w:suppressAutoHyphens/>
              <w:spacing w:after="0"/>
              <w:jc w:val="left"/>
              <w:rPr>
                <w:bCs/>
                <w:sz w:val="20"/>
                <w:szCs w:val="20"/>
              </w:rPr>
            </w:pPr>
            <w:r w:rsidRPr="00CD200E">
              <w:rPr>
                <w:bCs/>
                <w:sz w:val="20"/>
                <w:szCs w:val="20"/>
              </w:rPr>
              <w:t xml:space="preserve">          2.882</w:t>
            </w:r>
          </w:p>
        </w:tc>
        <w:tc>
          <w:tcPr>
            <w:tcW w:w="1320" w:type="dxa"/>
            <w:hideMark/>
          </w:tcPr>
          <w:p w14:paraId="143ACB4E" w14:textId="77777777" w:rsidR="00CD200E" w:rsidRPr="00CD200E" w:rsidRDefault="00CD200E" w:rsidP="00CD200E">
            <w:pPr>
              <w:suppressAutoHyphens/>
              <w:spacing w:after="0"/>
              <w:jc w:val="left"/>
              <w:rPr>
                <w:bCs/>
                <w:sz w:val="20"/>
                <w:szCs w:val="20"/>
              </w:rPr>
            </w:pPr>
            <w:r w:rsidRPr="00CD200E">
              <w:rPr>
                <w:bCs/>
                <w:sz w:val="20"/>
                <w:szCs w:val="20"/>
              </w:rPr>
              <w:t xml:space="preserve">         26.059</w:t>
            </w:r>
          </w:p>
        </w:tc>
        <w:tc>
          <w:tcPr>
            <w:tcW w:w="2040" w:type="dxa"/>
            <w:hideMark/>
          </w:tcPr>
          <w:p w14:paraId="2E962BCE" w14:textId="77777777" w:rsidR="00CD200E" w:rsidRPr="00CD200E" w:rsidRDefault="00CD200E" w:rsidP="00CD200E">
            <w:pPr>
              <w:suppressAutoHyphens/>
              <w:spacing w:after="0"/>
              <w:jc w:val="left"/>
              <w:rPr>
                <w:bCs/>
                <w:sz w:val="20"/>
                <w:szCs w:val="20"/>
              </w:rPr>
            </w:pPr>
            <w:r w:rsidRPr="00CD200E">
              <w:rPr>
                <w:bCs/>
                <w:sz w:val="20"/>
                <w:szCs w:val="20"/>
              </w:rPr>
              <w:t xml:space="preserve">        137.304</w:t>
            </w:r>
          </w:p>
        </w:tc>
      </w:tr>
      <w:tr w:rsidR="00CD200E" w:rsidRPr="00CD200E" w14:paraId="441669A0" w14:textId="77777777" w:rsidTr="004306D4">
        <w:trPr>
          <w:trHeight w:val="315"/>
        </w:trPr>
        <w:tc>
          <w:tcPr>
            <w:tcW w:w="960" w:type="dxa"/>
            <w:noWrap/>
            <w:hideMark/>
          </w:tcPr>
          <w:p w14:paraId="7B9B1510" w14:textId="77777777" w:rsidR="00CD200E" w:rsidRPr="00CD200E" w:rsidRDefault="00CD200E" w:rsidP="00CD200E">
            <w:pPr>
              <w:suppressAutoHyphens/>
              <w:spacing w:after="0"/>
              <w:jc w:val="left"/>
              <w:rPr>
                <w:bCs/>
                <w:sz w:val="20"/>
                <w:szCs w:val="20"/>
              </w:rPr>
            </w:pPr>
            <w:r w:rsidRPr="00CD200E">
              <w:rPr>
                <w:bCs/>
                <w:sz w:val="20"/>
                <w:szCs w:val="20"/>
              </w:rPr>
              <w:t>5</w:t>
            </w:r>
          </w:p>
        </w:tc>
        <w:tc>
          <w:tcPr>
            <w:tcW w:w="5380" w:type="dxa"/>
            <w:hideMark/>
          </w:tcPr>
          <w:p w14:paraId="07840200" w14:textId="77777777" w:rsidR="00CD200E" w:rsidRPr="00CD200E" w:rsidRDefault="00CD200E" w:rsidP="00CD200E">
            <w:pPr>
              <w:suppressAutoHyphens/>
              <w:spacing w:after="0"/>
              <w:jc w:val="left"/>
              <w:rPr>
                <w:bCs/>
                <w:sz w:val="20"/>
                <w:szCs w:val="20"/>
              </w:rPr>
            </w:pPr>
            <w:r w:rsidRPr="00CD200E">
              <w:rPr>
                <w:bCs/>
                <w:sz w:val="20"/>
                <w:szCs w:val="20"/>
              </w:rPr>
              <w:t>Хлеб пшеничный</w:t>
            </w:r>
          </w:p>
        </w:tc>
        <w:tc>
          <w:tcPr>
            <w:tcW w:w="1960" w:type="dxa"/>
            <w:hideMark/>
          </w:tcPr>
          <w:p w14:paraId="6E4D5ECA" w14:textId="77777777" w:rsidR="00CD200E" w:rsidRPr="00CD200E" w:rsidRDefault="00CD200E" w:rsidP="00CD200E">
            <w:pPr>
              <w:suppressAutoHyphens/>
              <w:spacing w:after="0"/>
              <w:jc w:val="left"/>
              <w:rPr>
                <w:bCs/>
                <w:sz w:val="20"/>
                <w:szCs w:val="20"/>
              </w:rPr>
            </w:pPr>
            <w:r w:rsidRPr="00CD200E">
              <w:rPr>
                <w:bCs/>
                <w:sz w:val="20"/>
                <w:szCs w:val="20"/>
              </w:rPr>
              <w:t>ТПП</w:t>
            </w:r>
          </w:p>
        </w:tc>
        <w:tc>
          <w:tcPr>
            <w:tcW w:w="1420" w:type="dxa"/>
            <w:hideMark/>
          </w:tcPr>
          <w:p w14:paraId="293A4C57" w14:textId="77777777" w:rsidR="00CD200E" w:rsidRPr="00CD200E" w:rsidRDefault="00CD200E" w:rsidP="00CD200E">
            <w:pPr>
              <w:suppressAutoHyphens/>
              <w:spacing w:after="0"/>
              <w:jc w:val="left"/>
              <w:rPr>
                <w:bCs/>
                <w:sz w:val="20"/>
                <w:szCs w:val="20"/>
              </w:rPr>
            </w:pPr>
            <w:r w:rsidRPr="00CD200E">
              <w:rPr>
                <w:bCs/>
                <w:sz w:val="20"/>
                <w:szCs w:val="20"/>
              </w:rPr>
              <w:t>30</w:t>
            </w:r>
          </w:p>
        </w:tc>
        <w:tc>
          <w:tcPr>
            <w:tcW w:w="1400" w:type="dxa"/>
            <w:hideMark/>
          </w:tcPr>
          <w:p w14:paraId="3C8F813E" w14:textId="77777777" w:rsidR="00CD200E" w:rsidRPr="00CD200E" w:rsidRDefault="00CD200E" w:rsidP="00CD200E">
            <w:pPr>
              <w:suppressAutoHyphens/>
              <w:spacing w:after="0"/>
              <w:jc w:val="left"/>
              <w:rPr>
                <w:bCs/>
                <w:sz w:val="20"/>
                <w:szCs w:val="20"/>
              </w:rPr>
            </w:pPr>
            <w:r w:rsidRPr="00CD200E">
              <w:rPr>
                <w:bCs/>
                <w:sz w:val="20"/>
                <w:szCs w:val="20"/>
              </w:rPr>
              <w:t xml:space="preserve">          2.280</w:t>
            </w:r>
          </w:p>
        </w:tc>
        <w:tc>
          <w:tcPr>
            <w:tcW w:w="1700" w:type="dxa"/>
            <w:hideMark/>
          </w:tcPr>
          <w:p w14:paraId="685E06FB" w14:textId="77777777" w:rsidR="00CD200E" w:rsidRPr="00CD200E" w:rsidRDefault="00CD200E" w:rsidP="00CD200E">
            <w:pPr>
              <w:suppressAutoHyphens/>
              <w:spacing w:after="0"/>
              <w:jc w:val="left"/>
              <w:rPr>
                <w:bCs/>
                <w:sz w:val="20"/>
                <w:szCs w:val="20"/>
              </w:rPr>
            </w:pPr>
            <w:r w:rsidRPr="00CD200E">
              <w:rPr>
                <w:bCs/>
                <w:sz w:val="20"/>
                <w:szCs w:val="20"/>
              </w:rPr>
              <w:t xml:space="preserve">          0.270</w:t>
            </w:r>
          </w:p>
        </w:tc>
        <w:tc>
          <w:tcPr>
            <w:tcW w:w="1320" w:type="dxa"/>
            <w:hideMark/>
          </w:tcPr>
          <w:p w14:paraId="7A3EB4C1" w14:textId="77777777" w:rsidR="00CD200E" w:rsidRPr="00CD200E" w:rsidRDefault="00CD200E" w:rsidP="00CD200E">
            <w:pPr>
              <w:suppressAutoHyphens/>
              <w:spacing w:after="0"/>
              <w:jc w:val="left"/>
              <w:rPr>
                <w:bCs/>
                <w:sz w:val="20"/>
                <w:szCs w:val="20"/>
              </w:rPr>
            </w:pPr>
            <w:r w:rsidRPr="00CD200E">
              <w:rPr>
                <w:bCs/>
                <w:sz w:val="20"/>
                <w:szCs w:val="20"/>
              </w:rPr>
              <w:t xml:space="preserve">         14.910</w:t>
            </w:r>
          </w:p>
        </w:tc>
        <w:tc>
          <w:tcPr>
            <w:tcW w:w="2040" w:type="dxa"/>
            <w:hideMark/>
          </w:tcPr>
          <w:p w14:paraId="52A94DB1" w14:textId="77777777" w:rsidR="00CD200E" w:rsidRPr="00CD200E" w:rsidRDefault="00CD200E" w:rsidP="00CD200E">
            <w:pPr>
              <w:suppressAutoHyphens/>
              <w:spacing w:after="0"/>
              <w:jc w:val="left"/>
              <w:rPr>
                <w:bCs/>
                <w:sz w:val="20"/>
                <w:szCs w:val="20"/>
              </w:rPr>
            </w:pPr>
            <w:r w:rsidRPr="00CD200E">
              <w:rPr>
                <w:bCs/>
                <w:sz w:val="20"/>
                <w:szCs w:val="20"/>
              </w:rPr>
              <w:t xml:space="preserve">         67.800</w:t>
            </w:r>
          </w:p>
        </w:tc>
      </w:tr>
      <w:tr w:rsidR="00CD200E" w:rsidRPr="00CD200E" w14:paraId="3CFD9440" w14:textId="77777777" w:rsidTr="004306D4">
        <w:trPr>
          <w:trHeight w:val="315"/>
        </w:trPr>
        <w:tc>
          <w:tcPr>
            <w:tcW w:w="960" w:type="dxa"/>
            <w:noWrap/>
            <w:hideMark/>
          </w:tcPr>
          <w:p w14:paraId="2ADEEF4D" w14:textId="77777777" w:rsidR="00CD200E" w:rsidRPr="00CD200E" w:rsidRDefault="00CD200E" w:rsidP="00CD200E">
            <w:pPr>
              <w:suppressAutoHyphens/>
              <w:spacing w:after="0"/>
              <w:jc w:val="left"/>
              <w:rPr>
                <w:bCs/>
                <w:sz w:val="20"/>
                <w:szCs w:val="20"/>
              </w:rPr>
            </w:pPr>
            <w:r w:rsidRPr="00CD200E">
              <w:rPr>
                <w:bCs/>
                <w:sz w:val="20"/>
                <w:szCs w:val="20"/>
              </w:rPr>
              <w:t>6</w:t>
            </w:r>
          </w:p>
        </w:tc>
        <w:tc>
          <w:tcPr>
            <w:tcW w:w="5380" w:type="dxa"/>
            <w:hideMark/>
          </w:tcPr>
          <w:p w14:paraId="458F1E16" w14:textId="77777777" w:rsidR="00CD200E" w:rsidRPr="00CD200E" w:rsidRDefault="00CD200E" w:rsidP="00CD200E">
            <w:pPr>
              <w:suppressAutoHyphens/>
              <w:spacing w:after="0"/>
              <w:jc w:val="left"/>
              <w:rPr>
                <w:bCs/>
                <w:sz w:val="20"/>
                <w:szCs w:val="20"/>
              </w:rPr>
            </w:pPr>
            <w:r w:rsidRPr="00CD200E">
              <w:rPr>
                <w:bCs/>
                <w:sz w:val="20"/>
                <w:szCs w:val="20"/>
              </w:rPr>
              <w:t>Компот из сухофруктов (курага, изюм)</w:t>
            </w:r>
          </w:p>
        </w:tc>
        <w:tc>
          <w:tcPr>
            <w:tcW w:w="1960" w:type="dxa"/>
            <w:hideMark/>
          </w:tcPr>
          <w:p w14:paraId="1E8205EA" w14:textId="77777777" w:rsidR="00CD200E" w:rsidRPr="00CD200E" w:rsidRDefault="00CD200E" w:rsidP="00CD200E">
            <w:pPr>
              <w:suppressAutoHyphens/>
              <w:spacing w:after="0"/>
              <w:jc w:val="left"/>
              <w:rPr>
                <w:bCs/>
                <w:sz w:val="20"/>
                <w:szCs w:val="20"/>
              </w:rPr>
            </w:pPr>
            <w:r w:rsidRPr="00CD200E">
              <w:rPr>
                <w:bCs/>
                <w:sz w:val="20"/>
                <w:szCs w:val="20"/>
              </w:rPr>
              <w:t>1113/3/98</w:t>
            </w:r>
          </w:p>
        </w:tc>
        <w:tc>
          <w:tcPr>
            <w:tcW w:w="1420" w:type="dxa"/>
            <w:hideMark/>
          </w:tcPr>
          <w:p w14:paraId="7D29A644" w14:textId="77777777" w:rsidR="00CD200E" w:rsidRPr="00CD200E" w:rsidRDefault="00CD200E" w:rsidP="00CD200E">
            <w:pPr>
              <w:suppressAutoHyphens/>
              <w:spacing w:after="0"/>
              <w:jc w:val="left"/>
              <w:rPr>
                <w:bCs/>
                <w:sz w:val="20"/>
                <w:szCs w:val="20"/>
              </w:rPr>
            </w:pPr>
            <w:r w:rsidRPr="00CD200E">
              <w:rPr>
                <w:bCs/>
                <w:sz w:val="20"/>
                <w:szCs w:val="20"/>
              </w:rPr>
              <w:t>200</w:t>
            </w:r>
          </w:p>
        </w:tc>
        <w:tc>
          <w:tcPr>
            <w:tcW w:w="1400" w:type="dxa"/>
            <w:hideMark/>
          </w:tcPr>
          <w:p w14:paraId="41DC6AC0" w14:textId="77777777" w:rsidR="00CD200E" w:rsidRPr="00CD200E" w:rsidRDefault="00CD200E" w:rsidP="00CD200E">
            <w:pPr>
              <w:suppressAutoHyphens/>
              <w:spacing w:after="0"/>
              <w:jc w:val="left"/>
              <w:rPr>
                <w:bCs/>
                <w:sz w:val="20"/>
                <w:szCs w:val="20"/>
              </w:rPr>
            </w:pPr>
            <w:r w:rsidRPr="00CD200E">
              <w:rPr>
                <w:bCs/>
                <w:sz w:val="20"/>
                <w:szCs w:val="20"/>
              </w:rPr>
              <w:t xml:space="preserve">          0.640</w:t>
            </w:r>
          </w:p>
        </w:tc>
        <w:tc>
          <w:tcPr>
            <w:tcW w:w="1700" w:type="dxa"/>
            <w:hideMark/>
          </w:tcPr>
          <w:p w14:paraId="3FF81EE4" w14:textId="77777777" w:rsidR="00CD200E" w:rsidRPr="00CD200E" w:rsidRDefault="00CD200E" w:rsidP="00CD200E">
            <w:pPr>
              <w:suppressAutoHyphens/>
              <w:spacing w:after="0"/>
              <w:jc w:val="left"/>
              <w:rPr>
                <w:bCs/>
                <w:sz w:val="20"/>
                <w:szCs w:val="20"/>
              </w:rPr>
            </w:pPr>
            <w:r w:rsidRPr="00CD200E">
              <w:rPr>
                <w:bCs/>
                <w:sz w:val="20"/>
                <w:szCs w:val="20"/>
              </w:rPr>
              <w:t xml:space="preserve">          0.000</w:t>
            </w:r>
          </w:p>
        </w:tc>
        <w:tc>
          <w:tcPr>
            <w:tcW w:w="1320" w:type="dxa"/>
            <w:hideMark/>
          </w:tcPr>
          <w:p w14:paraId="2CC5F42F" w14:textId="77777777" w:rsidR="00CD200E" w:rsidRPr="00CD200E" w:rsidRDefault="00CD200E" w:rsidP="00CD200E">
            <w:pPr>
              <w:suppressAutoHyphens/>
              <w:spacing w:after="0"/>
              <w:jc w:val="left"/>
              <w:rPr>
                <w:bCs/>
                <w:sz w:val="20"/>
                <w:szCs w:val="20"/>
              </w:rPr>
            </w:pPr>
            <w:r w:rsidRPr="00CD200E">
              <w:rPr>
                <w:bCs/>
                <w:sz w:val="20"/>
                <w:szCs w:val="20"/>
              </w:rPr>
              <w:t xml:space="preserve">         28.570</w:t>
            </w:r>
          </w:p>
        </w:tc>
        <w:tc>
          <w:tcPr>
            <w:tcW w:w="2040" w:type="dxa"/>
            <w:hideMark/>
          </w:tcPr>
          <w:p w14:paraId="4135835E" w14:textId="77777777" w:rsidR="00CD200E" w:rsidRPr="00CD200E" w:rsidRDefault="00CD200E" w:rsidP="00CD200E">
            <w:pPr>
              <w:suppressAutoHyphens/>
              <w:spacing w:after="0"/>
              <w:jc w:val="left"/>
              <w:rPr>
                <w:bCs/>
                <w:sz w:val="20"/>
                <w:szCs w:val="20"/>
              </w:rPr>
            </w:pPr>
            <w:r w:rsidRPr="00CD200E">
              <w:rPr>
                <w:bCs/>
                <w:sz w:val="20"/>
                <w:szCs w:val="20"/>
              </w:rPr>
              <w:t xml:space="preserve">        114.450</w:t>
            </w:r>
          </w:p>
        </w:tc>
      </w:tr>
      <w:tr w:rsidR="00CD200E" w:rsidRPr="00CD200E" w14:paraId="28A9B63B" w14:textId="77777777" w:rsidTr="004306D4">
        <w:trPr>
          <w:trHeight w:val="315"/>
        </w:trPr>
        <w:tc>
          <w:tcPr>
            <w:tcW w:w="960" w:type="dxa"/>
            <w:noWrap/>
            <w:hideMark/>
          </w:tcPr>
          <w:p w14:paraId="672D32B0" w14:textId="77777777" w:rsidR="00CD200E" w:rsidRPr="00CD200E" w:rsidRDefault="00CD200E" w:rsidP="00CD200E">
            <w:pPr>
              <w:suppressAutoHyphens/>
              <w:spacing w:after="0"/>
              <w:jc w:val="left"/>
              <w:rPr>
                <w:b/>
                <w:bCs/>
              </w:rPr>
            </w:pPr>
            <w:r w:rsidRPr="00CD200E">
              <w:rPr>
                <w:b/>
                <w:bCs/>
              </w:rPr>
              <w:t> </w:t>
            </w:r>
          </w:p>
        </w:tc>
        <w:tc>
          <w:tcPr>
            <w:tcW w:w="5380" w:type="dxa"/>
            <w:noWrap/>
            <w:hideMark/>
          </w:tcPr>
          <w:p w14:paraId="4BFE892A" w14:textId="77777777" w:rsidR="00CD200E" w:rsidRPr="00CD200E" w:rsidRDefault="00CD200E" w:rsidP="00CD200E">
            <w:pPr>
              <w:suppressAutoHyphens/>
              <w:spacing w:after="0"/>
              <w:jc w:val="left"/>
              <w:rPr>
                <w:b/>
                <w:bCs/>
              </w:rPr>
            </w:pPr>
            <w:r w:rsidRPr="00CD200E">
              <w:rPr>
                <w:b/>
                <w:bCs/>
              </w:rPr>
              <w:t>Итого за Обед:</w:t>
            </w:r>
          </w:p>
        </w:tc>
        <w:tc>
          <w:tcPr>
            <w:tcW w:w="1960" w:type="dxa"/>
            <w:noWrap/>
            <w:hideMark/>
          </w:tcPr>
          <w:p w14:paraId="7EE0FA6D" w14:textId="77777777" w:rsidR="00CD200E" w:rsidRPr="00CD200E" w:rsidRDefault="00CD200E" w:rsidP="00CD200E">
            <w:pPr>
              <w:suppressAutoHyphens/>
              <w:spacing w:after="0"/>
              <w:jc w:val="left"/>
              <w:rPr>
                <w:b/>
                <w:bCs/>
              </w:rPr>
            </w:pPr>
            <w:r w:rsidRPr="00CD200E">
              <w:rPr>
                <w:b/>
                <w:bCs/>
              </w:rPr>
              <w:t> </w:t>
            </w:r>
          </w:p>
        </w:tc>
        <w:tc>
          <w:tcPr>
            <w:tcW w:w="1420" w:type="dxa"/>
            <w:noWrap/>
            <w:hideMark/>
          </w:tcPr>
          <w:p w14:paraId="17F43690" w14:textId="77777777" w:rsidR="00CD200E" w:rsidRPr="00CD200E" w:rsidRDefault="00CD200E" w:rsidP="00CD200E">
            <w:pPr>
              <w:suppressAutoHyphens/>
              <w:spacing w:after="0"/>
              <w:jc w:val="left"/>
              <w:rPr>
                <w:b/>
                <w:bCs/>
              </w:rPr>
            </w:pPr>
            <w:r w:rsidRPr="00CD200E">
              <w:rPr>
                <w:b/>
                <w:bCs/>
              </w:rPr>
              <w:t>830</w:t>
            </w:r>
          </w:p>
        </w:tc>
        <w:tc>
          <w:tcPr>
            <w:tcW w:w="1400" w:type="dxa"/>
            <w:noWrap/>
            <w:hideMark/>
          </w:tcPr>
          <w:p w14:paraId="0EDDFBAC" w14:textId="77777777" w:rsidR="00CD200E" w:rsidRPr="00CD200E" w:rsidRDefault="00CD200E" w:rsidP="00CD200E">
            <w:pPr>
              <w:suppressAutoHyphens/>
              <w:spacing w:after="0"/>
              <w:jc w:val="left"/>
              <w:rPr>
                <w:b/>
                <w:bCs/>
              </w:rPr>
            </w:pPr>
            <w:r w:rsidRPr="00CD200E">
              <w:rPr>
                <w:b/>
                <w:bCs/>
              </w:rPr>
              <w:t>32,638</w:t>
            </w:r>
          </w:p>
        </w:tc>
        <w:tc>
          <w:tcPr>
            <w:tcW w:w="1700" w:type="dxa"/>
            <w:noWrap/>
            <w:hideMark/>
          </w:tcPr>
          <w:p w14:paraId="750CA24A" w14:textId="77777777" w:rsidR="00CD200E" w:rsidRPr="00CD200E" w:rsidRDefault="00CD200E" w:rsidP="00CD200E">
            <w:pPr>
              <w:suppressAutoHyphens/>
              <w:spacing w:after="0"/>
              <w:jc w:val="left"/>
              <w:rPr>
                <w:b/>
                <w:bCs/>
              </w:rPr>
            </w:pPr>
            <w:r w:rsidRPr="00CD200E">
              <w:rPr>
                <w:b/>
                <w:bCs/>
              </w:rPr>
              <w:t>27,03</w:t>
            </w:r>
          </w:p>
        </w:tc>
        <w:tc>
          <w:tcPr>
            <w:tcW w:w="1320" w:type="dxa"/>
            <w:noWrap/>
            <w:hideMark/>
          </w:tcPr>
          <w:p w14:paraId="00BAE28E" w14:textId="77777777" w:rsidR="00CD200E" w:rsidRPr="00CD200E" w:rsidRDefault="00CD200E" w:rsidP="00CD200E">
            <w:pPr>
              <w:suppressAutoHyphens/>
              <w:spacing w:after="0"/>
              <w:jc w:val="left"/>
              <w:rPr>
                <w:b/>
                <w:bCs/>
              </w:rPr>
            </w:pPr>
            <w:r w:rsidRPr="00CD200E">
              <w:rPr>
                <w:b/>
                <w:bCs/>
              </w:rPr>
              <w:t>117,687</w:t>
            </w:r>
          </w:p>
        </w:tc>
        <w:tc>
          <w:tcPr>
            <w:tcW w:w="2040" w:type="dxa"/>
            <w:noWrap/>
            <w:hideMark/>
          </w:tcPr>
          <w:p w14:paraId="1C9203D5" w14:textId="77777777" w:rsidR="00CD200E" w:rsidRPr="00CD200E" w:rsidRDefault="00CD200E" w:rsidP="00CD200E">
            <w:pPr>
              <w:suppressAutoHyphens/>
              <w:spacing w:after="0"/>
              <w:jc w:val="left"/>
              <w:rPr>
                <w:b/>
                <w:bCs/>
              </w:rPr>
            </w:pPr>
            <w:r w:rsidRPr="00CD200E">
              <w:rPr>
                <w:b/>
                <w:bCs/>
              </w:rPr>
              <w:t>826,01</w:t>
            </w:r>
          </w:p>
        </w:tc>
      </w:tr>
      <w:tr w:rsidR="00CD200E" w:rsidRPr="00CD200E" w14:paraId="5C7ABC02" w14:textId="77777777" w:rsidTr="004306D4">
        <w:trPr>
          <w:trHeight w:val="315"/>
        </w:trPr>
        <w:tc>
          <w:tcPr>
            <w:tcW w:w="960" w:type="dxa"/>
            <w:noWrap/>
            <w:hideMark/>
          </w:tcPr>
          <w:p w14:paraId="11C0CF17" w14:textId="77777777" w:rsidR="00CD200E" w:rsidRPr="00CD200E" w:rsidRDefault="00CD200E" w:rsidP="00CD200E">
            <w:pPr>
              <w:suppressAutoHyphens/>
              <w:spacing w:after="0"/>
              <w:jc w:val="left"/>
              <w:rPr>
                <w:b/>
                <w:bCs/>
              </w:rPr>
            </w:pPr>
            <w:r w:rsidRPr="00CD200E">
              <w:rPr>
                <w:b/>
                <w:bCs/>
              </w:rPr>
              <w:t> </w:t>
            </w:r>
          </w:p>
        </w:tc>
        <w:tc>
          <w:tcPr>
            <w:tcW w:w="5380" w:type="dxa"/>
            <w:hideMark/>
          </w:tcPr>
          <w:p w14:paraId="2CD5526D" w14:textId="77777777" w:rsidR="00CD200E" w:rsidRPr="00CD200E" w:rsidRDefault="00CD200E" w:rsidP="00CD200E">
            <w:pPr>
              <w:suppressAutoHyphens/>
              <w:spacing w:after="0"/>
              <w:jc w:val="left"/>
              <w:rPr>
                <w:b/>
                <w:bCs/>
              </w:rPr>
            </w:pPr>
            <w:r w:rsidRPr="00CD200E">
              <w:rPr>
                <w:b/>
                <w:bCs/>
              </w:rPr>
              <w:t>Среда 2 неделя</w:t>
            </w:r>
          </w:p>
        </w:tc>
        <w:tc>
          <w:tcPr>
            <w:tcW w:w="1960" w:type="dxa"/>
            <w:noWrap/>
            <w:hideMark/>
          </w:tcPr>
          <w:p w14:paraId="0EC7F01D" w14:textId="77777777" w:rsidR="00CD200E" w:rsidRPr="00CD200E" w:rsidRDefault="00CD200E" w:rsidP="00CD200E">
            <w:pPr>
              <w:suppressAutoHyphens/>
              <w:spacing w:after="0"/>
              <w:jc w:val="left"/>
              <w:rPr>
                <w:b/>
                <w:bCs/>
              </w:rPr>
            </w:pPr>
            <w:r w:rsidRPr="00CD200E">
              <w:rPr>
                <w:b/>
                <w:bCs/>
              </w:rPr>
              <w:t> </w:t>
            </w:r>
          </w:p>
        </w:tc>
        <w:tc>
          <w:tcPr>
            <w:tcW w:w="1420" w:type="dxa"/>
            <w:noWrap/>
            <w:hideMark/>
          </w:tcPr>
          <w:p w14:paraId="27532F76" w14:textId="77777777" w:rsidR="00CD200E" w:rsidRPr="00CD200E" w:rsidRDefault="00CD200E" w:rsidP="00CD200E">
            <w:pPr>
              <w:suppressAutoHyphens/>
              <w:spacing w:after="0"/>
              <w:jc w:val="left"/>
              <w:rPr>
                <w:b/>
                <w:bCs/>
              </w:rPr>
            </w:pPr>
            <w:r w:rsidRPr="00CD200E">
              <w:rPr>
                <w:b/>
                <w:bCs/>
              </w:rPr>
              <w:t> </w:t>
            </w:r>
          </w:p>
        </w:tc>
        <w:tc>
          <w:tcPr>
            <w:tcW w:w="1400" w:type="dxa"/>
            <w:noWrap/>
            <w:hideMark/>
          </w:tcPr>
          <w:p w14:paraId="3D50966D" w14:textId="77777777" w:rsidR="00CD200E" w:rsidRPr="00CD200E" w:rsidRDefault="00CD200E" w:rsidP="00CD200E">
            <w:pPr>
              <w:suppressAutoHyphens/>
              <w:spacing w:after="0"/>
              <w:jc w:val="left"/>
              <w:rPr>
                <w:b/>
                <w:bCs/>
              </w:rPr>
            </w:pPr>
            <w:r w:rsidRPr="00CD200E">
              <w:rPr>
                <w:b/>
                <w:bCs/>
              </w:rPr>
              <w:t> </w:t>
            </w:r>
          </w:p>
        </w:tc>
        <w:tc>
          <w:tcPr>
            <w:tcW w:w="1700" w:type="dxa"/>
            <w:noWrap/>
            <w:hideMark/>
          </w:tcPr>
          <w:p w14:paraId="57A7998B" w14:textId="77777777" w:rsidR="00CD200E" w:rsidRPr="00CD200E" w:rsidRDefault="00CD200E" w:rsidP="00CD200E">
            <w:pPr>
              <w:suppressAutoHyphens/>
              <w:spacing w:after="0"/>
              <w:jc w:val="left"/>
              <w:rPr>
                <w:b/>
                <w:bCs/>
              </w:rPr>
            </w:pPr>
            <w:r w:rsidRPr="00CD200E">
              <w:rPr>
                <w:b/>
                <w:bCs/>
              </w:rPr>
              <w:t> </w:t>
            </w:r>
          </w:p>
        </w:tc>
        <w:tc>
          <w:tcPr>
            <w:tcW w:w="1320" w:type="dxa"/>
            <w:noWrap/>
            <w:hideMark/>
          </w:tcPr>
          <w:p w14:paraId="53BA45A8" w14:textId="77777777" w:rsidR="00CD200E" w:rsidRPr="00CD200E" w:rsidRDefault="00CD200E" w:rsidP="00CD200E">
            <w:pPr>
              <w:suppressAutoHyphens/>
              <w:spacing w:after="0"/>
              <w:jc w:val="left"/>
              <w:rPr>
                <w:b/>
                <w:bCs/>
              </w:rPr>
            </w:pPr>
            <w:r w:rsidRPr="00CD200E">
              <w:rPr>
                <w:b/>
                <w:bCs/>
              </w:rPr>
              <w:t> </w:t>
            </w:r>
          </w:p>
        </w:tc>
        <w:tc>
          <w:tcPr>
            <w:tcW w:w="2040" w:type="dxa"/>
            <w:noWrap/>
            <w:hideMark/>
          </w:tcPr>
          <w:p w14:paraId="2C0F27E8" w14:textId="77777777" w:rsidR="00CD200E" w:rsidRPr="00CD200E" w:rsidRDefault="00CD200E" w:rsidP="00CD200E">
            <w:pPr>
              <w:suppressAutoHyphens/>
              <w:spacing w:after="0"/>
              <w:jc w:val="left"/>
              <w:rPr>
                <w:b/>
                <w:bCs/>
              </w:rPr>
            </w:pPr>
            <w:r w:rsidRPr="00CD200E">
              <w:rPr>
                <w:b/>
                <w:bCs/>
              </w:rPr>
              <w:t> </w:t>
            </w:r>
          </w:p>
        </w:tc>
      </w:tr>
      <w:tr w:rsidR="00CD200E" w:rsidRPr="00CD200E" w14:paraId="12FAA9ED" w14:textId="77777777" w:rsidTr="004306D4">
        <w:trPr>
          <w:trHeight w:val="315"/>
        </w:trPr>
        <w:tc>
          <w:tcPr>
            <w:tcW w:w="960" w:type="dxa"/>
            <w:noWrap/>
            <w:hideMark/>
          </w:tcPr>
          <w:p w14:paraId="6B8B7290" w14:textId="77777777" w:rsidR="00CD200E" w:rsidRPr="00CD200E" w:rsidRDefault="00CD200E" w:rsidP="00CD200E">
            <w:pPr>
              <w:suppressAutoHyphens/>
              <w:spacing w:after="0"/>
              <w:jc w:val="left"/>
              <w:rPr>
                <w:b/>
                <w:bCs/>
              </w:rPr>
            </w:pPr>
            <w:r w:rsidRPr="00CD200E">
              <w:rPr>
                <w:b/>
                <w:bCs/>
              </w:rPr>
              <w:t> </w:t>
            </w:r>
          </w:p>
        </w:tc>
        <w:tc>
          <w:tcPr>
            <w:tcW w:w="5380" w:type="dxa"/>
            <w:noWrap/>
            <w:hideMark/>
          </w:tcPr>
          <w:p w14:paraId="5FB6F659" w14:textId="77777777" w:rsidR="00CD200E" w:rsidRPr="00CD200E" w:rsidRDefault="00CD200E" w:rsidP="00CD200E">
            <w:pPr>
              <w:suppressAutoHyphens/>
              <w:spacing w:after="0"/>
              <w:jc w:val="left"/>
              <w:rPr>
                <w:b/>
                <w:bCs/>
              </w:rPr>
            </w:pPr>
            <w:r w:rsidRPr="00CD200E">
              <w:rPr>
                <w:b/>
                <w:bCs/>
              </w:rPr>
              <w:t>Завтрак</w:t>
            </w:r>
          </w:p>
        </w:tc>
        <w:tc>
          <w:tcPr>
            <w:tcW w:w="1960" w:type="dxa"/>
            <w:noWrap/>
            <w:hideMark/>
          </w:tcPr>
          <w:p w14:paraId="09158DE0" w14:textId="77777777" w:rsidR="00CD200E" w:rsidRPr="00CD200E" w:rsidRDefault="00CD200E" w:rsidP="00CD200E">
            <w:pPr>
              <w:suppressAutoHyphens/>
              <w:spacing w:after="0"/>
              <w:jc w:val="left"/>
              <w:rPr>
                <w:b/>
                <w:bCs/>
              </w:rPr>
            </w:pPr>
            <w:r w:rsidRPr="00CD200E">
              <w:rPr>
                <w:b/>
                <w:bCs/>
              </w:rPr>
              <w:t> </w:t>
            </w:r>
          </w:p>
        </w:tc>
        <w:tc>
          <w:tcPr>
            <w:tcW w:w="1420" w:type="dxa"/>
            <w:noWrap/>
            <w:hideMark/>
          </w:tcPr>
          <w:p w14:paraId="1AF0802D" w14:textId="77777777" w:rsidR="00CD200E" w:rsidRPr="00CD200E" w:rsidRDefault="00CD200E" w:rsidP="00CD200E">
            <w:pPr>
              <w:suppressAutoHyphens/>
              <w:spacing w:after="0"/>
              <w:jc w:val="left"/>
              <w:rPr>
                <w:b/>
                <w:bCs/>
              </w:rPr>
            </w:pPr>
            <w:r w:rsidRPr="00CD200E">
              <w:rPr>
                <w:b/>
                <w:bCs/>
              </w:rPr>
              <w:t> </w:t>
            </w:r>
          </w:p>
        </w:tc>
        <w:tc>
          <w:tcPr>
            <w:tcW w:w="1400" w:type="dxa"/>
            <w:noWrap/>
            <w:hideMark/>
          </w:tcPr>
          <w:p w14:paraId="177201DC" w14:textId="77777777" w:rsidR="00CD200E" w:rsidRPr="00CD200E" w:rsidRDefault="00CD200E" w:rsidP="00CD200E">
            <w:pPr>
              <w:suppressAutoHyphens/>
              <w:spacing w:after="0"/>
              <w:jc w:val="left"/>
              <w:rPr>
                <w:b/>
                <w:bCs/>
              </w:rPr>
            </w:pPr>
            <w:r w:rsidRPr="00CD200E">
              <w:rPr>
                <w:b/>
                <w:bCs/>
              </w:rPr>
              <w:t> </w:t>
            </w:r>
          </w:p>
        </w:tc>
        <w:tc>
          <w:tcPr>
            <w:tcW w:w="1700" w:type="dxa"/>
            <w:noWrap/>
            <w:hideMark/>
          </w:tcPr>
          <w:p w14:paraId="0BBE21A7" w14:textId="77777777" w:rsidR="00CD200E" w:rsidRPr="00CD200E" w:rsidRDefault="00CD200E" w:rsidP="00CD200E">
            <w:pPr>
              <w:suppressAutoHyphens/>
              <w:spacing w:after="0"/>
              <w:jc w:val="left"/>
              <w:rPr>
                <w:b/>
                <w:bCs/>
              </w:rPr>
            </w:pPr>
            <w:r w:rsidRPr="00CD200E">
              <w:rPr>
                <w:b/>
                <w:bCs/>
              </w:rPr>
              <w:t> </w:t>
            </w:r>
          </w:p>
        </w:tc>
        <w:tc>
          <w:tcPr>
            <w:tcW w:w="1320" w:type="dxa"/>
            <w:noWrap/>
            <w:hideMark/>
          </w:tcPr>
          <w:p w14:paraId="181DB725" w14:textId="77777777" w:rsidR="00CD200E" w:rsidRPr="00CD200E" w:rsidRDefault="00CD200E" w:rsidP="00CD200E">
            <w:pPr>
              <w:suppressAutoHyphens/>
              <w:spacing w:after="0"/>
              <w:jc w:val="left"/>
              <w:rPr>
                <w:b/>
                <w:bCs/>
              </w:rPr>
            </w:pPr>
            <w:r w:rsidRPr="00CD200E">
              <w:rPr>
                <w:b/>
                <w:bCs/>
              </w:rPr>
              <w:t> </w:t>
            </w:r>
          </w:p>
        </w:tc>
        <w:tc>
          <w:tcPr>
            <w:tcW w:w="2040" w:type="dxa"/>
            <w:noWrap/>
            <w:hideMark/>
          </w:tcPr>
          <w:p w14:paraId="4707D81D" w14:textId="77777777" w:rsidR="00CD200E" w:rsidRPr="00CD200E" w:rsidRDefault="00CD200E" w:rsidP="00CD200E">
            <w:pPr>
              <w:suppressAutoHyphens/>
              <w:spacing w:after="0"/>
              <w:jc w:val="left"/>
              <w:rPr>
                <w:b/>
                <w:bCs/>
              </w:rPr>
            </w:pPr>
            <w:r w:rsidRPr="00CD200E">
              <w:rPr>
                <w:b/>
                <w:bCs/>
              </w:rPr>
              <w:t> </w:t>
            </w:r>
          </w:p>
        </w:tc>
      </w:tr>
      <w:tr w:rsidR="00CD200E" w:rsidRPr="00CD200E" w14:paraId="58EC2496" w14:textId="77777777" w:rsidTr="004306D4">
        <w:trPr>
          <w:trHeight w:val="315"/>
        </w:trPr>
        <w:tc>
          <w:tcPr>
            <w:tcW w:w="960" w:type="dxa"/>
            <w:noWrap/>
            <w:hideMark/>
          </w:tcPr>
          <w:p w14:paraId="3555B753" w14:textId="77777777" w:rsidR="00CD200E" w:rsidRPr="00CD200E" w:rsidRDefault="00CD200E" w:rsidP="00CD200E">
            <w:pPr>
              <w:suppressAutoHyphens/>
              <w:spacing w:after="0"/>
              <w:jc w:val="left"/>
              <w:rPr>
                <w:bCs/>
                <w:sz w:val="20"/>
                <w:szCs w:val="20"/>
              </w:rPr>
            </w:pPr>
            <w:r w:rsidRPr="00CD200E">
              <w:rPr>
                <w:bCs/>
                <w:sz w:val="20"/>
                <w:szCs w:val="20"/>
              </w:rPr>
              <w:t>1</w:t>
            </w:r>
          </w:p>
        </w:tc>
        <w:tc>
          <w:tcPr>
            <w:tcW w:w="5380" w:type="dxa"/>
            <w:hideMark/>
          </w:tcPr>
          <w:p w14:paraId="3466B6E8" w14:textId="77777777" w:rsidR="00CD200E" w:rsidRPr="00CD200E" w:rsidRDefault="00CD200E" w:rsidP="00CD200E">
            <w:pPr>
              <w:suppressAutoHyphens/>
              <w:spacing w:after="0"/>
              <w:jc w:val="left"/>
              <w:rPr>
                <w:bCs/>
                <w:sz w:val="20"/>
                <w:szCs w:val="20"/>
              </w:rPr>
            </w:pPr>
            <w:r w:rsidRPr="00CD200E">
              <w:rPr>
                <w:bCs/>
                <w:sz w:val="20"/>
                <w:szCs w:val="20"/>
              </w:rPr>
              <w:t>Плов с курицей(филе курицы)</w:t>
            </w:r>
          </w:p>
        </w:tc>
        <w:tc>
          <w:tcPr>
            <w:tcW w:w="1960" w:type="dxa"/>
            <w:hideMark/>
          </w:tcPr>
          <w:p w14:paraId="6383AE42" w14:textId="77777777" w:rsidR="00CD200E" w:rsidRPr="00CD200E" w:rsidRDefault="00CD200E" w:rsidP="00CD200E">
            <w:pPr>
              <w:suppressAutoHyphens/>
              <w:spacing w:after="0"/>
              <w:jc w:val="left"/>
              <w:rPr>
                <w:bCs/>
                <w:sz w:val="20"/>
                <w:szCs w:val="20"/>
              </w:rPr>
            </w:pPr>
            <w:r w:rsidRPr="00CD200E">
              <w:rPr>
                <w:bCs/>
                <w:sz w:val="20"/>
                <w:szCs w:val="20"/>
              </w:rPr>
              <w:t>893/2/1998.</w:t>
            </w:r>
          </w:p>
        </w:tc>
        <w:tc>
          <w:tcPr>
            <w:tcW w:w="1420" w:type="dxa"/>
            <w:hideMark/>
          </w:tcPr>
          <w:p w14:paraId="4DC0FADC" w14:textId="77777777" w:rsidR="00CD200E" w:rsidRPr="00CD200E" w:rsidRDefault="00CD200E" w:rsidP="00CD200E">
            <w:pPr>
              <w:suppressAutoHyphens/>
              <w:spacing w:after="0"/>
              <w:jc w:val="left"/>
              <w:rPr>
                <w:bCs/>
                <w:sz w:val="20"/>
                <w:szCs w:val="20"/>
              </w:rPr>
            </w:pPr>
            <w:r w:rsidRPr="00CD200E">
              <w:rPr>
                <w:bCs/>
                <w:sz w:val="20"/>
                <w:szCs w:val="20"/>
              </w:rPr>
              <w:t>250</w:t>
            </w:r>
          </w:p>
        </w:tc>
        <w:tc>
          <w:tcPr>
            <w:tcW w:w="1400" w:type="dxa"/>
            <w:hideMark/>
          </w:tcPr>
          <w:p w14:paraId="7F649E70" w14:textId="77777777" w:rsidR="00CD200E" w:rsidRPr="00CD200E" w:rsidRDefault="00CD200E" w:rsidP="00CD200E">
            <w:pPr>
              <w:suppressAutoHyphens/>
              <w:spacing w:after="0"/>
              <w:jc w:val="left"/>
              <w:rPr>
                <w:bCs/>
                <w:sz w:val="20"/>
                <w:szCs w:val="20"/>
              </w:rPr>
            </w:pPr>
            <w:r w:rsidRPr="00CD200E">
              <w:rPr>
                <w:bCs/>
                <w:sz w:val="20"/>
                <w:szCs w:val="20"/>
              </w:rPr>
              <w:t xml:space="preserve">         16.782</w:t>
            </w:r>
          </w:p>
        </w:tc>
        <w:tc>
          <w:tcPr>
            <w:tcW w:w="1700" w:type="dxa"/>
            <w:hideMark/>
          </w:tcPr>
          <w:p w14:paraId="521F2AB1" w14:textId="77777777" w:rsidR="00CD200E" w:rsidRPr="00CD200E" w:rsidRDefault="00CD200E" w:rsidP="00CD200E">
            <w:pPr>
              <w:suppressAutoHyphens/>
              <w:spacing w:after="0"/>
              <w:jc w:val="left"/>
              <w:rPr>
                <w:bCs/>
                <w:sz w:val="20"/>
                <w:szCs w:val="20"/>
              </w:rPr>
            </w:pPr>
            <w:r w:rsidRPr="00CD200E">
              <w:rPr>
                <w:bCs/>
                <w:sz w:val="20"/>
                <w:szCs w:val="20"/>
              </w:rPr>
              <w:t xml:space="preserve">         20.658</w:t>
            </w:r>
          </w:p>
        </w:tc>
        <w:tc>
          <w:tcPr>
            <w:tcW w:w="1320" w:type="dxa"/>
            <w:hideMark/>
          </w:tcPr>
          <w:p w14:paraId="10B5B9D2" w14:textId="77777777" w:rsidR="00CD200E" w:rsidRPr="00CD200E" w:rsidRDefault="00CD200E" w:rsidP="00CD200E">
            <w:pPr>
              <w:suppressAutoHyphens/>
              <w:spacing w:after="0"/>
              <w:jc w:val="left"/>
              <w:rPr>
                <w:bCs/>
                <w:sz w:val="20"/>
                <w:szCs w:val="20"/>
              </w:rPr>
            </w:pPr>
            <w:r w:rsidRPr="00CD200E">
              <w:rPr>
                <w:bCs/>
                <w:sz w:val="20"/>
                <w:szCs w:val="20"/>
              </w:rPr>
              <w:t xml:space="preserve">         55.294</w:t>
            </w:r>
          </w:p>
        </w:tc>
        <w:tc>
          <w:tcPr>
            <w:tcW w:w="2040" w:type="dxa"/>
            <w:hideMark/>
          </w:tcPr>
          <w:p w14:paraId="26A667E3" w14:textId="77777777" w:rsidR="00CD200E" w:rsidRPr="00CD200E" w:rsidRDefault="00CD200E" w:rsidP="00CD200E">
            <w:pPr>
              <w:suppressAutoHyphens/>
              <w:spacing w:after="0"/>
              <w:jc w:val="left"/>
              <w:rPr>
                <w:bCs/>
                <w:sz w:val="20"/>
                <w:szCs w:val="20"/>
              </w:rPr>
            </w:pPr>
            <w:r w:rsidRPr="00CD200E">
              <w:rPr>
                <w:bCs/>
                <w:sz w:val="20"/>
                <w:szCs w:val="20"/>
              </w:rPr>
              <w:t xml:space="preserve">        473.805</w:t>
            </w:r>
          </w:p>
        </w:tc>
      </w:tr>
      <w:tr w:rsidR="00CD200E" w:rsidRPr="00CD200E" w14:paraId="497F893E" w14:textId="77777777" w:rsidTr="004306D4">
        <w:trPr>
          <w:trHeight w:val="315"/>
        </w:trPr>
        <w:tc>
          <w:tcPr>
            <w:tcW w:w="960" w:type="dxa"/>
            <w:noWrap/>
            <w:hideMark/>
          </w:tcPr>
          <w:p w14:paraId="76448660" w14:textId="77777777" w:rsidR="00CD200E" w:rsidRPr="00CD200E" w:rsidRDefault="00CD200E" w:rsidP="00CD200E">
            <w:pPr>
              <w:suppressAutoHyphens/>
              <w:spacing w:after="0"/>
              <w:jc w:val="left"/>
              <w:rPr>
                <w:bCs/>
                <w:sz w:val="20"/>
                <w:szCs w:val="20"/>
              </w:rPr>
            </w:pPr>
            <w:r w:rsidRPr="00CD200E">
              <w:rPr>
                <w:bCs/>
                <w:sz w:val="20"/>
                <w:szCs w:val="20"/>
              </w:rPr>
              <w:t>2</w:t>
            </w:r>
          </w:p>
        </w:tc>
        <w:tc>
          <w:tcPr>
            <w:tcW w:w="5380" w:type="dxa"/>
            <w:hideMark/>
          </w:tcPr>
          <w:p w14:paraId="3DE402B1" w14:textId="77777777" w:rsidR="00CD200E" w:rsidRPr="00CD200E" w:rsidRDefault="00CD200E" w:rsidP="00CD200E">
            <w:pPr>
              <w:suppressAutoHyphens/>
              <w:spacing w:after="0"/>
              <w:jc w:val="left"/>
              <w:rPr>
                <w:bCs/>
                <w:sz w:val="20"/>
                <w:szCs w:val="20"/>
              </w:rPr>
            </w:pPr>
            <w:r w:rsidRPr="00CD200E">
              <w:rPr>
                <w:bCs/>
                <w:sz w:val="20"/>
                <w:szCs w:val="20"/>
              </w:rPr>
              <w:t>Хлеб пшеничный</w:t>
            </w:r>
          </w:p>
        </w:tc>
        <w:tc>
          <w:tcPr>
            <w:tcW w:w="1960" w:type="dxa"/>
            <w:hideMark/>
          </w:tcPr>
          <w:p w14:paraId="6F4816D7" w14:textId="77777777" w:rsidR="00CD200E" w:rsidRPr="00CD200E" w:rsidRDefault="00CD200E" w:rsidP="00CD200E">
            <w:pPr>
              <w:suppressAutoHyphens/>
              <w:spacing w:after="0"/>
              <w:jc w:val="left"/>
              <w:rPr>
                <w:bCs/>
                <w:sz w:val="20"/>
                <w:szCs w:val="20"/>
              </w:rPr>
            </w:pPr>
            <w:r w:rsidRPr="00CD200E">
              <w:rPr>
                <w:bCs/>
                <w:sz w:val="20"/>
                <w:szCs w:val="20"/>
              </w:rPr>
              <w:t>ТПП</w:t>
            </w:r>
          </w:p>
        </w:tc>
        <w:tc>
          <w:tcPr>
            <w:tcW w:w="1420" w:type="dxa"/>
            <w:hideMark/>
          </w:tcPr>
          <w:p w14:paraId="3BA12E71" w14:textId="77777777" w:rsidR="00CD200E" w:rsidRPr="00CD200E" w:rsidRDefault="00CD200E" w:rsidP="00CD200E">
            <w:pPr>
              <w:suppressAutoHyphens/>
              <w:spacing w:after="0"/>
              <w:jc w:val="left"/>
              <w:rPr>
                <w:bCs/>
                <w:sz w:val="20"/>
                <w:szCs w:val="20"/>
              </w:rPr>
            </w:pPr>
            <w:r w:rsidRPr="00CD200E">
              <w:rPr>
                <w:bCs/>
                <w:sz w:val="20"/>
                <w:szCs w:val="20"/>
              </w:rPr>
              <w:t>55</w:t>
            </w:r>
          </w:p>
        </w:tc>
        <w:tc>
          <w:tcPr>
            <w:tcW w:w="1400" w:type="dxa"/>
            <w:hideMark/>
          </w:tcPr>
          <w:p w14:paraId="317F741A" w14:textId="77777777" w:rsidR="00CD200E" w:rsidRPr="00CD200E" w:rsidRDefault="00CD200E" w:rsidP="00CD200E">
            <w:pPr>
              <w:suppressAutoHyphens/>
              <w:spacing w:after="0"/>
              <w:jc w:val="left"/>
              <w:rPr>
                <w:bCs/>
                <w:sz w:val="20"/>
                <w:szCs w:val="20"/>
              </w:rPr>
            </w:pPr>
            <w:r w:rsidRPr="00CD200E">
              <w:rPr>
                <w:bCs/>
                <w:sz w:val="20"/>
                <w:szCs w:val="20"/>
              </w:rPr>
              <w:t xml:space="preserve">          4.180</w:t>
            </w:r>
          </w:p>
        </w:tc>
        <w:tc>
          <w:tcPr>
            <w:tcW w:w="1700" w:type="dxa"/>
            <w:hideMark/>
          </w:tcPr>
          <w:p w14:paraId="0195D521" w14:textId="77777777" w:rsidR="00CD200E" w:rsidRPr="00CD200E" w:rsidRDefault="00CD200E" w:rsidP="00CD200E">
            <w:pPr>
              <w:suppressAutoHyphens/>
              <w:spacing w:after="0"/>
              <w:jc w:val="left"/>
              <w:rPr>
                <w:bCs/>
                <w:sz w:val="20"/>
                <w:szCs w:val="20"/>
              </w:rPr>
            </w:pPr>
            <w:r w:rsidRPr="00CD200E">
              <w:rPr>
                <w:bCs/>
                <w:sz w:val="20"/>
                <w:szCs w:val="20"/>
              </w:rPr>
              <w:t xml:space="preserve">          0.495</w:t>
            </w:r>
          </w:p>
        </w:tc>
        <w:tc>
          <w:tcPr>
            <w:tcW w:w="1320" w:type="dxa"/>
            <w:hideMark/>
          </w:tcPr>
          <w:p w14:paraId="6C1DF1A2" w14:textId="77777777" w:rsidR="00CD200E" w:rsidRPr="00CD200E" w:rsidRDefault="00CD200E" w:rsidP="00CD200E">
            <w:pPr>
              <w:suppressAutoHyphens/>
              <w:spacing w:after="0"/>
              <w:jc w:val="left"/>
              <w:rPr>
                <w:bCs/>
                <w:sz w:val="20"/>
                <w:szCs w:val="20"/>
              </w:rPr>
            </w:pPr>
            <w:r w:rsidRPr="00CD200E">
              <w:rPr>
                <w:bCs/>
                <w:sz w:val="20"/>
                <w:szCs w:val="20"/>
              </w:rPr>
              <w:t xml:space="preserve">         27.335</w:t>
            </w:r>
          </w:p>
        </w:tc>
        <w:tc>
          <w:tcPr>
            <w:tcW w:w="2040" w:type="dxa"/>
            <w:hideMark/>
          </w:tcPr>
          <w:p w14:paraId="53CBB8DB" w14:textId="77777777" w:rsidR="00CD200E" w:rsidRPr="00CD200E" w:rsidRDefault="00CD200E" w:rsidP="00CD200E">
            <w:pPr>
              <w:suppressAutoHyphens/>
              <w:spacing w:after="0"/>
              <w:jc w:val="left"/>
              <w:rPr>
                <w:bCs/>
                <w:sz w:val="20"/>
                <w:szCs w:val="20"/>
              </w:rPr>
            </w:pPr>
            <w:r w:rsidRPr="00CD200E">
              <w:rPr>
                <w:bCs/>
                <w:sz w:val="20"/>
                <w:szCs w:val="20"/>
              </w:rPr>
              <w:t xml:space="preserve">        124.300</w:t>
            </w:r>
          </w:p>
        </w:tc>
      </w:tr>
      <w:tr w:rsidR="00CD200E" w:rsidRPr="00CD200E" w14:paraId="22E1404D" w14:textId="77777777" w:rsidTr="004306D4">
        <w:trPr>
          <w:trHeight w:val="315"/>
        </w:trPr>
        <w:tc>
          <w:tcPr>
            <w:tcW w:w="960" w:type="dxa"/>
            <w:noWrap/>
            <w:hideMark/>
          </w:tcPr>
          <w:p w14:paraId="3CC0E7A4" w14:textId="77777777" w:rsidR="00CD200E" w:rsidRPr="00CD200E" w:rsidRDefault="00CD200E" w:rsidP="00CD200E">
            <w:pPr>
              <w:suppressAutoHyphens/>
              <w:spacing w:after="0"/>
              <w:jc w:val="left"/>
              <w:rPr>
                <w:bCs/>
                <w:sz w:val="20"/>
                <w:szCs w:val="20"/>
              </w:rPr>
            </w:pPr>
            <w:r w:rsidRPr="00CD200E">
              <w:rPr>
                <w:bCs/>
                <w:sz w:val="20"/>
                <w:szCs w:val="20"/>
              </w:rPr>
              <w:t>3</w:t>
            </w:r>
          </w:p>
        </w:tc>
        <w:tc>
          <w:tcPr>
            <w:tcW w:w="5380" w:type="dxa"/>
            <w:hideMark/>
          </w:tcPr>
          <w:p w14:paraId="4F83496E" w14:textId="77777777" w:rsidR="00CD200E" w:rsidRPr="00CD200E" w:rsidRDefault="00CD200E" w:rsidP="00CD200E">
            <w:pPr>
              <w:suppressAutoHyphens/>
              <w:spacing w:after="0"/>
              <w:jc w:val="left"/>
              <w:rPr>
                <w:bCs/>
                <w:sz w:val="20"/>
                <w:szCs w:val="20"/>
              </w:rPr>
            </w:pPr>
            <w:r w:rsidRPr="00CD200E">
              <w:rPr>
                <w:bCs/>
                <w:sz w:val="20"/>
                <w:szCs w:val="20"/>
              </w:rPr>
              <w:t>Чай с сахаром/фруктово-ягодный с сахаром</w:t>
            </w:r>
          </w:p>
        </w:tc>
        <w:tc>
          <w:tcPr>
            <w:tcW w:w="1960" w:type="dxa"/>
            <w:hideMark/>
          </w:tcPr>
          <w:p w14:paraId="7AA4EC68" w14:textId="77777777" w:rsidR="00CD200E" w:rsidRPr="00CD200E" w:rsidRDefault="00CD200E" w:rsidP="00CD200E">
            <w:pPr>
              <w:suppressAutoHyphens/>
              <w:spacing w:after="0"/>
              <w:jc w:val="left"/>
              <w:rPr>
                <w:bCs/>
                <w:sz w:val="20"/>
                <w:szCs w:val="20"/>
              </w:rPr>
            </w:pPr>
            <w:r w:rsidRPr="00CD200E">
              <w:rPr>
                <w:bCs/>
                <w:sz w:val="20"/>
                <w:szCs w:val="20"/>
              </w:rPr>
              <w:t>54-13гн-2020</w:t>
            </w:r>
          </w:p>
        </w:tc>
        <w:tc>
          <w:tcPr>
            <w:tcW w:w="1420" w:type="dxa"/>
            <w:hideMark/>
          </w:tcPr>
          <w:p w14:paraId="240E3DC1" w14:textId="77777777" w:rsidR="00CD200E" w:rsidRPr="00CD200E" w:rsidRDefault="00CD200E" w:rsidP="00CD200E">
            <w:pPr>
              <w:suppressAutoHyphens/>
              <w:spacing w:after="0"/>
              <w:jc w:val="left"/>
              <w:rPr>
                <w:bCs/>
                <w:sz w:val="20"/>
                <w:szCs w:val="20"/>
              </w:rPr>
            </w:pPr>
            <w:r w:rsidRPr="00CD200E">
              <w:rPr>
                <w:bCs/>
                <w:sz w:val="20"/>
                <w:szCs w:val="20"/>
              </w:rPr>
              <w:t>200</w:t>
            </w:r>
          </w:p>
        </w:tc>
        <w:tc>
          <w:tcPr>
            <w:tcW w:w="1400" w:type="dxa"/>
            <w:hideMark/>
          </w:tcPr>
          <w:p w14:paraId="5163E536" w14:textId="77777777" w:rsidR="00CD200E" w:rsidRPr="00CD200E" w:rsidRDefault="00CD200E" w:rsidP="00CD200E">
            <w:pPr>
              <w:suppressAutoHyphens/>
              <w:spacing w:after="0"/>
              <w:jc w:val="left"/>
              <w:rPr>
                <w:bCs/>
                <w:sz w:val="20"/>
                <w:szCs w:val="20"/>
              </w:rPr>
            </w:pPr>
            <w:r w:rsidRPr="00CD200E">
              <w:rPr>
                <w:bCs/>
                <w:sz w:val="20"/>
                <w:szCs w:val="20"/>
              </w:rPr>
              <w:t xml:space="preserve">          0.296</w:t>
            </w:r>
          </w:p>
        </w:tc>
        <w:tc>
          <w:tcPr>
            <w:tcW w:w="1700" w:type="dxa"/>
            <w:hideMark/>
          </w:tcPr>
          <w:p w14:paraId="005D2921" w14:textId="77777777" w:rsidR="00CD200E" w:rsidRPr="00CD200E" w:rsidRDefault="00CD200E" w:rsidP="00CD200E">
            <w:pPr>
              <w:suppressAutoHyphens/>
              <w:spacing w:after="0"/>
              <w:jc w:val="left"/>
              <w:rPr>
                <w:bCs/>
                <w:sz w:val="20"/>
                <w:szCs w:val="20"/>
              </w:rPr>
            </w:pPr>
            <w:r w:rsidRPr="00CD200E">
              <w:rPr>
                <w:bCs/>
                <w:sz w:val="20"/>
                <w:szCs w:val="20"/>
              </w:rPr>
              <w:t xml:space="preserve">          0.000</w:t>
            </w:r>
          </w:p>
        </w:tc>
        <w:tc>
          <w:tcPr>
            <w:tcW w:w="1320" w:type="dxa"/>
            <w:hideMark/>
          </w:tcPr>
          <w:p w14:paraId="10FF88AB" w14:textId="77777777" w:rsidR="00CD200E" w:rsidRPr="00CD200E" w:rsidRDefault="00CD200E" w:rsidP="00CD200E">
            <w:pPr>
              <w:suppressAutoHyphens/>
              <w:spacing w:after="0"/>
              <w:jc w:val="left"/>
              <w:rPr>
                <w:bCs/>
                <w:sz w:val="20"/>
                <w:szCs w:val="20"/>
              </w:rPr>
            </w:pPr>
            <w:r w:rsidRPr="00CD200E">
              <w:rPr>
                <w:bCs/>
                <w:sz w:val="20"/>
                <w:szCs w:val="20"/>
              </w:rPr>
              <w:t xml:space="preserve">         11.405</w:t>
            </w:r>
          </w:p>
        </w:tc>
        <w:tc>
          <w:tcPr>
            <w:tcW w:w="2040" w:type="dxa"/>
            <w:hideMark/>
          </w:tcPr>
          <w:p w14:paraId="362ACC02" w14:textId="77777777" w:rsidR="00CD200E" w:rsidRPr="00CD200E" w:rsidRDefault="00CD200E" w:rsidP="00CD200E">
            <w:pPr>
              <w:suppressAutoHyphens/>
              <w:spacing w:after="0"/>
              <w:jc w:val="left"/>
              <w:rPr>
                <w:bCs/>
                <w:sz w:val="20"/>
                <w:szCs w:val="20"/>
              </w:rPr>
            </w:pPr>
            <w:r w:rsidRPr="00CD200E">
              <w:rPr>
                <w:bCs/>
                <w:sz w:val="20"/>
                <w:szCs w:val="20"/>
              </w:rPr>
              <w:t xml:space="preserve">         47.298</w:t>
            </w:r>
          </w:p>
        </w:tc>
      </w:tr>
      <w:tr w:rsidR="00CD200E" w:rsidRPr="00CD200E" w14:paraId="79618073" w14:textId="77777777" w:rsidTr="004306D4">
        <w:trPr>
          <w:trHeight w:val="315"/>
        </w:trPr>
        <w:tc>
          <w:tcPr>
            <w:tcW w:w="960" w:type="dxa"/>
            <w:noWrap/>
            <w:hideMark/>
          </w:tcPr>
          <w:p w14:paraId="366C9248" w14:textId="77777777" w:rsidR="00CD200E" w:rsidRPr="00CD200E" w:rsidRDefault="00CD200E" w:rsidP="00CD200E">
            <w:pPr>
              <w:suppressAutoHyphens/>
              <w:spacing w:after="0"/>
              <w:jc w:val="left"/>
              <w:rPr>
                <w:bCs/>
                <w:sz w:val="20"/>
                <w:szCs w:val="20"/>
              </w:rPr>
            </w:pPr>
            <w:r w:rsidRPr="00CD200E">
              <w:rPr>
                <w:bCs/>
                <w:sz w:val="20"/>
                <w:szCs w:val="20"/>
              </w:rPr>
              <w:t>4</w:t>
            </w:r>
          </w:p>
        </w:tc>
        <w:tc>
          <w:tcPr>
            <w:tcW w:w="5380" w:type="dxa"/>
            <w:hideMark/>
          </w:tcPr>
          <w:p w14:paraId="7E34927E" w14:textId="77777777" w:rsidR="00CD200E" w:rsidRPr="00CD200E" w:rsidRDefault="00CD200E" w:rsidP="00CD200E">
            <w:pPr>
              <w:suppressAutoHyphens/>
              <w:spacing w:after="0"/>
              <w:jc w:val="left"/>
              <w:rPr>
                <w:bCs/>
                <w:sz w:val="20"/>
                <w:szCs w:val="20"/>
              </w:rPr>
            </w:pPr>
            <w:r w:rsidRPr="00CD200E">
              <w:rPr>
                <w:bCs/>
                <w:sz w:val="20"/>
                <w:szCs w:val="20"/>
              </w:rPr>
              <w:t>Закуска овощная (салат)</w:t>
            </w:r>
          </w:p>
        </w:tc>
        <w:tc>
          <w:tcPr>
            <w:tcW w:w="1960" w:type="dxa"/>
            <w:hideMark/>
          </w:tcPr>
          <w:p w14:paraId="41E4F0C5" w14:textId="77777777" w:rsidR="00CD200E" w:rsidRPr="00CD200E" w:rsidRDefault="00CD200E" w:rsidP="00CD200E">
            <w:pPr>
              <w:suppressAutoHyphens/>
              <w:spacing w:after="0"/>
              <w:jc w:val="left"/>
              <w:rPr>
                <w:bCs/>
                <w:sz w:val="20"/>
                <w:szCs w:val="20"/>
              </w:rPr>
            </w:pPr>
            <w:r w:rsidRPr="00CD200E">
              <w:rPr>
                <w:bCs/>
                <w:sz w:val="20"/>
                <w:szCs w:val="20"/>
              </w:rPr>
              <w:t>ТПП</w:t>
            </w:r>
          </w:p>
        </w:tc>
        <w:tc>
          <w:tcPr>
            <w:tcW w:w="1420" w:type="dxa"/>
            <w:hideMark/>
          </w:tcPr>
          <w:p w14:paraId="06F59F4B" w14:textId="77777777" w:rsidR="00CD200E" w:rsidRPr="00CD200E" w:rsidRDefault="00CD200E" w:rsidP="00CD200E">
            <w:pPr>
              <w:suppressAutoHyphens/>
              <w:spacing w:after="0"/>
              <w:jc w:val="left"/>
              <w:rPr>
                <w:bCs/>
                <w:sz w:val="20"/>
                <w:szCs w:val="20"/>
              </w:rPr>
            </w:pPr>
            <w:r w:rsidRPr="00CD200E">
              <w:rPr>
                <w:bCs/>
                <w:sz w:val="20"/>
                <w:szCs w:val="20"/>
              </w:rPr>
              <w:t>45</w:t>
            </w:r>
          </w:p>
        </w:tc>
        <w:tc>
          <w:tcPr>
            <w:tcW w:w="1400" w:type="dxa"/>
            <w:hideMark/>
          </w:tcPr>
          <w:p w14:paraId="17ECBF0A" w14:textId="77777777" w:rsidR="00CD200E" w:rsidRPr="00CD200E" w:rsidRDefault="00CD200E" w:rsidP="00CD200E">
            <w:pPr>
              <w:suppressAutoHyphens/>
              <w:spacing w:after="0"/>
              <w:jc w:val="left"/>
              <w:rPr>
                <w:bCs/>
                <w:sz w:val="20"/>
                <w:szCs w:val="20"/>
              </w:rPr>
            </w:pPr>
            <w:r w:rsidRPr="00CD200E">
              <w:rPr>
                <w:bCs/>
                <w:sz w:val="20"/>
                <w:szCs w:val="20"/>
              </w:rPr>
              <w:t xml:space="preserve">          3.450</w:t>
            </w:r>
          </w:p>
        </w:tc>
        <w:tc>
          <w:tcPr>
            <w:tcW w:w="1700" w:type="dxa"/>
            <w:hideMark/>
          </w:tcPr>
          <w:p w14:paraId="70699E59" w14:textId="77777777" w:rsidR="00CD200E" w:rsidRPr="00CD200E" w:rsidRDefault="00CD200E" w:rsidP="00CD200E">
            <w:pPr>
              <w:suppressAutoHyphens/>
              <w:spacing w:after="0"/>
              <w:jc w:val="left"/>
              <w:rPr>
                <w:bCs/>
                <w:sz w:val="20"/>
                <w:szCs w:val="20"/>
              </w:rPr>
            </w:pPr>
            <w:r w:rsidRPr="00CD200E">
              <w:rPr>
                <w:bCs/>
                <w:sz w:val="20"/>
                <w:szCs w:val="20"/>
              </w:rPr>
              <w:t xml:space="preserve">          6.150</w:t>
            </w:r>
          </w:p>
        </w:tc>
        <w:tc>
          <w:tcPr>
            <w:tcW w:w="1320" w:type="dxa"/>
            <w:hideMark/>
          </w:tcPr>
          <w:p w14:paraId="1EECB39F" w14:textId="77777777" w:rsidR="00CD200E" w:rsidRPr="00CD200E" w:rsidRDefault="00CD200E" w:rsidP="00CD200E">
            <w:pPr>
              <w:suppressAutoHyphens/>
              <w:spacing w:after="0"/>
              <w:jc w:val="left"/>
              <w:rPr>
                <w:bCs/>
                <w:sz w:val="20"/>
                <w:szCs w:val="20"/>
              </w:rPr>
            </w:pPr>
            <w:r w:rsidRPr="00CD200E">
              <w:rPr>
                <w:bCs/>
                <w:sz w:val="20"/>
                <w:szCs w:val="20"/>
              </w:rPr>
              <w:t xml:space="preserve">         32.600</w:t>
            </w:r>
          </w:p>
        </w:tc>
        <w:tc>
          <w:tcPr>
            <w:tcW w:w="2040" w:type="dxa"/>
            <w:hideMark/>
          </w:tcPr>
          <w:p w14:paraId="79B394D4" w14:textId="77777777" w:rsidR="00CD200E" w:rsidRPr="00CD200E" w:rsidRDefault="00CD200E" w:rsidP="00CD200E">
            <w:pPr>
              <w:suppressAutoHyphens/>
              <w:spacing w:after="0"/>
              <w:jc w:val="left"/>
              <w:rPr>
                <w:bCs/>
                <w:sz w:val="20"/>
                <w:szCs w:val="20"/>
              </w:rPr>
            </w:pPr>
            <w:r w:rsidRPr="00CD200E">
              <w:rPr>
                <w:bCs/>
                <w:sz w:val="20"/>
                <w:szCs w:val="20"/>
              </w:rPr>
              <w:t xml:space="preserve">        229.000</w:t>
            </w:r>
          </w:p>
        </w:tc>
      </w:tr>
      <w:tr w:rsidR="00CD200E" w:rsidRPr="00CD200E" w14:paraId="42957149" w14:textId="77777777" w:rsidTr="004306D4">
        <w:trPr>
          <w:trHeight w:val="315"/>
        </w:trPr>
        <w:tc>
          <w:tcPr>
            <w:tcW w:w="960" w:type="dxa"/>
            <w:noWrap/>
            <w:hideMark/>
          </w:tcPr>
          <w:p w14:paraId="2C89AA4C" w14:textId="77777777" w:rsidR="00CD200E" w:rsidRPr="00CD200E" w:rsidRDefault="00CD200E" w:rsidP="00CD200E">
            <w:pPr>
              <w:suppressAutoHyphens/>
              <w:spacing w:after="0"/>
              <w:jc w:val="left"/>
              <w:rPr>
                <w:b/>
                <w:bCs/>
              </w:rPr>
            </w:pPr>
            <w:r w:rsidRPr="00CD200E">
              <w:rPr>
                <w:b/>
                <w:bCs/>
              </w:rPr>
              <w:t> </w:t>
            </w:r>
          </w:p>
        </w:tc>
        <w:tc>
          <w:tcPr>
            <w:tcW w:w="5380" w:type="dxa"/>
            <w:noWrap/>
            <w:hideMark/>
          </w:tcPr>
          <w:p w14:paraId="3856FC74" w14:textId="77777777" w:rsidR="00CD200E" w:rsidRPr="00CD200E" w:rsidRDefault="00CD200E" w:rsidP="00CD200E">
            <w:pPr>
              <w:suppressAutoHyphens/>
              <w:spacing w:after="0"/>
              <w:jc w:val="left"/>
              <w:rPr>
                <w:b/>
                <w:bCs/>
              </w:rPr>
            </w:pPr>
            <w:r w:rsidRPr="00CD200E">
              <w:rPr>
                <w:b/>
                <w:bCs/>
              </w:rPr>
              <w:t>Итого за Завтрак:</w:t>
            </w:r>
          </w:p>
        </w:tc>
        <w:tc>
          <w:tcPr>
            <w:tcW w:w="1960" w:type="dxa"/>
            <w:noWrap/>
            <w:hideMark/>
          </w:tcPr>
          <w:p w14:paraId="7C1FB59E" w14:textId="77777777" w:rsidR="00CD200E" w:rsidRPr="00CD200E" w:rsidRDefault="00CD200E" w:rsidP="00CD200E">
            <w:pPr>
              <w:suppressAutoHyphens/>
              <w:spacing w:after="0"/>
              <w:jc w:val="left"/>
              <w:rPr>
                <w:b/>
                <w:bCs/>
              </w:rPr>
            </w:pPr>
            <w:r w:rsidRPr="00CD200E">
              <w:rPr>
                <w:b/>
                <w:bCs/>
              </w:rPr>
              <w:t> </w:t>
            </w:r>
          </w:p>
        </w:tc>
        <w:tc>
          <w:tcPr>
            <w:tcW w:w="1420" w:type="dxa"/>
            <w:noWrap/>
            <w:hideMark/>
          </w:tcPr>
          <w:p w14:paraId="6787798A" w14:textId="77777777" w:rsidR="00CD200E" w:rsidRPr="00CD200E" w:rsidRDefault="00CD200E" w:rsidP="00CD200E">
            <w:pPr>
              <w:suppressAutoHyphens/>
              <w:spacing w:after="0"/>
              <w:jc w:val="left"/>
              <w:rPr>
                <w:b/>
                <w:bCs/>
              </w:rPr>
            </w:pPr>
            <w:r w:rsidRPr="00CD200E">
              <w:rPr>
                <w:b/>
                <w:bCs/>
              </w:rPr>
              <w:t>550</w:t>
            </w:r>
          </w:p>
        </w:tc>
        <w:tc>
          <w:tcPr>
            <w:tcW w:w="1400" w:type="dxa"/>
            <w:noWrap/>
            <w:hideMark/>
          </w:tcPr>
          <w:p w14:paraId="534E88CF" w14:textId="77777777" w:rsidR="00CD200E" w:rsidRPr="00CD200E" w:rsidRDefault="00CD200E" w:rsidP="00CD200E">
            <w:pPr>
              <w:suppressAutoHyphens/>
              <w:spacing w:after="0"/>
              <w:jc w:val="left"/>
              <w:rPr>
                <w:b/>
                <w:bCs/>
              </w:rPr>
            </w:pPr>
            <w:r w:rsidRPr="00CD200E">
              <w:rPr>
                <w:b/>
                <w:bCs/>
              </w:rPr>
              <w:t>24,708</w:t>
            </w:r>
          </w:p>
        </w:tc>
        <w:tc>
          <w:tcPr>
            <w:tcW w:w="1700" w:type="dxa"/>
            <w:noWrap/>
            <w:hideMark/>
          </w:tcPr>
          <w:p w14:paraId="06E359B3" w14:textId="77777777" w:rsidR="00CD200E" w:rsidRPr="00CD200E" w:rsidRDefault="00CD200E" w:rsidP="00CD200E">
            <w:pPr>
              <w:suppressAutoHyphens/>
              <w:spacing w:after="0"/>
              <w:jc w:val="left"/>
              <w:rPr>
                <w:b/>
                <w:bCs/>
              </w:rPr>
            </w:pPr>
            <w:r w:rsidRPr="00CD200E">
              <w:rPr>
                <w:b/>
                <w:bCs/>
              </w:rPr>
              <w:t>27,303</w:t>
            </w:r>
          </w:p>
        </w:tc>
        <w:tc>
          <w:tcPr>
            <w:tcW w:w="1320" w:type="dxa"/>
            <w:noWrap/>
            <w:hideMark/>
          </w:tcPr>
          <w:p w14:paraId="5AF4DC1A" w14:textId="77777777" w:rsidR="00CD200E" w:rsidRPr="00CD200E" w:rsidRDefault="00CD200E" w:rsidP="00CD200E">
            <w:pPr>
              <w:suppressAutoHyphens/>
              <w:spacing w:after="0"/>
              <w:jc w:val="left"/>
              <w:rPr>
                <w:b/>
                <w:bCs/>
              </w:rPr>
            </w:pPr>
            <w:r w:rsidRPr="00CD200E">
              <w:rPr>
                <w:b/>
                <w:bCs/>
              </w:rPr>
              <w:t>126,634</w:t>
            </w:r>
          </w:p>
        </w:tc>
        <w:tc>
          <w:tcPr>
            <w:tcW w:w="2040" w:type="dxa"/>
            <w:noWrap/>
            <w:hideMark/>
          </w:tcPr>
          <w:p w14:paraId="7EACB47F" w14:textId="77777777" w:rsidR="00CD200E" w:rsidRPr="00CD200E" w:rsidRDefault="00CD200E" w:rsidP="00CD200E">
            <w:pPr>
              <w:suppressAutoHyphens/>
              <w:spacing w:after="0"/>
              <w:jc w:val="left"/>
              <w:rPr>
                <w:b/>
                <w:bCs/>
              </w:rPr>
            </w:pPr>
            <w:r w:rsidRPr="00CD200E">
              <w:rPr>
                <w:b/>
                <w:bCs/>
              </w:rPr>
              <w:t>874,403</w:t>
            </w:r>
          </w:p>
        </w:tc>
      </w:tr>
      <w:tr w:rsidR="00CD200E" w:rsidRPr="00CD200E" w14:paraId="086C8056" w14:textId="77777777" w:rsidTr="004306D4">
        <w:trPr>
          <w:trHeight w:val="315"/>
        </w:trPr>
        <w:tc>
          <w:tcPr>
            <w:tcW w:w="960" w:type="dxa"/>
            <w:noWrap/>
            <w:hideMark/>
          </w:tcPr>
          <w:p w14:paraId="7A27CED0" w14:textId="77777777" w:rsidR="00CD200E" w:rsidRPr="00CD200E" w:rsidRDefault="00CD200E" w:rsidP="00CD200E">
            <w:pPr>
              <w:suppressAutoHyphens/>
              <w:spacing w:after="0"/>
              <w:jc w:val="left"/>
              <w:rPr>
                <w:b/>
                <w:bCs/>
              </w:rPr>
            </w:pPr>
            <w:r w:rsidRPr="00CD200E">
              <w:rPr>
                <w:b/>
                <w:bCs/>
              </w:rPr>
              <w:t> </w:t>
            </w:r>
          </w:p>
        </w:tc>
        <w:tc>
          <w:tcPr>
            <w:tcW w:w="5380" w:type="dxa"/>
            <w:noWrap/>
            <w:hideMark/>
          </w:tcPr>
          <w:p w14:paraId="643604D6" w14:textId="77777777" w:rsidR="00CD200E" w:rsidRPr="00CD200E" w:rsidRDefault="00CD200E" w:rsidP="00CD200E">
            <w:pPr>
              <w:suppressAutoHyphens/>
              <w:spacing w:after="0"/>
              <w:jc w:val="left"/>
              <w:rPr>
                <w:b/>
                <w:bCs/>
              </w:rPr>
            </w:pPr>
            <w:r w:rsidRPr="00CD200E">
              <w:rPr>
                <w:b/>
                <w:bCs/>
              </w:rPr>
              <w:t>Обед</w:t>
            </w:r>
          </w:p>
        </w:tc>
        <w:tc>
          <w:tcPr>
            <w:tcW w:w="1960" w:type="dxa"/>
            <w:noWrap/>
            <w:hideMark/>
          </w:tcPr>
          <w:p w14:paraId="07646894" w14:textId="77777777" w:rsidR="00CD200E" w:rsidRPr="00CD200E" w:rsidRDefault="00CD200E" w:rsidP="00CD200E">
            <w:pPr>
              <w:suppressAutoHyphens/>
              <w:spacing w:after="0"/>
              <w:jc w:val="left"/>
              <w:rPr>
                <w:b/>
                <w:bCs/>
              </w:rPr>
            </w:pPr>
            <w:r w:rsidRPr="00CD200E">
              <w:rPr>
                <w:b/>
                <w:bCs/>
              </w:rPr>
              <w:t> </w:t>
            </w:r>
          </w:p>
        </w:tc>
        <w:tc>
          <w:tcPr>
            <w:tcW w:w="1420" w:type="dxa"/>
            <w:noWrap/>
            <w:hideMark/>
          </w:tcPr>
          <w:p w14:paraId="320C9948" w14:textId="77777777" w:rsidR="00CD200E" w:rsidRPr="00CD200E" w:rsidRDefault="00CD200E" w:rsidP="00CD200E">
            <w:pPr>
              <w:suppressAutoHyphens/>
              <w:spacing w:after="0"/>
              <w:jc w:val="left"/>
              <w:rPr>
                <w:b/>
                <w:bCs/>
              </w:rPr>
            </w:pPr>
            <w:r w:rsidRPr="00CD200E">
              <w:rPr>
                <w:b/>
                <w:bCs/>
              </w:rPr>
              <w:t> </w:t>
            </w:r>
          </w:p>
        </w:tc>
        <w:tc>
          <w:tcPr>
            <w:tcW w:w="1400" w:type="dxa"/>
            <w:noWrap/>
            <w:hideMark/>
          </w:tcPr>
          <w:p w14:paraId="28613CBE" w14:textId="77777777" w:rsidR="00CD200E" w:rsidRPr="00CD200E" w:rsidRDefault="00CD200E" w:rsidP="00CD200E">
            <w:pPr>
              <w:suppressAutoHyphens/>
              <w:spacing w:after="0"/>
              <w:jc w:val="left"/>
              <w:rPr>
                <w:b/>
                <w:bCs/>
              </w:rPr>
            </w:pPr>
            <w:r w:rsidRPr="00CD200E">
              <w:rPr>
                <w:b/>
                <w:bCs/>
              </w:rPr>
              <w:t> </w:t>
            </w:r>
          </w:p>
        </w:tc>
        <w:tc>
          <w:tcPr>
            <w:tcW w:w="1700" w:type="dxa"/>
            <w:noWrap/>
            <w:hideMark/>
          </w:tcPr>
          <w:p w14:paraId="356419D8" w14:textId="77777777" w:rsidR="00CD200E" w:rsidRPr="00CD200E" w:rsidRDefault="00CD200E" w:rsidP="00CD200E">
            <w:pPr>
              <w:suppressAutoHyphens/>
              <w:spacing w:after="0"/>
              <w:jc w:val="left"/>
              <w:rPr>
                <w:b/>
                <w:bCs/>
              </w:rPr>
            </w:pPr>
            <w:r w:rsidRPr="00CD200E">
              <w:rPr>
                <w:b/>
                <w:bCs/>
              </w:rPr>
              <w:t> </w:t>
            </w:r>
          </w:p>
        </w:tc>
        <w:tc>
          <w:tcPr>
            <w:tcW w:w="1320" w:type="dxa"/>
            <w:noWrap/>
            <w:hideMark/>
          </w:tcPr>
          <w:p w14:paraId="5C403E9F" w14:textId="77777777" w:rsidR="00CD200E" w:rsidRPr="00CD200E" w:rsidRDefault="00CD200E" w:rsidP="00CD200E">
            <w:pPr>
              <w:suppressAutoHyphens/>
              <w:spacing w:after="0"/>
              <w:jc w:val="left"/>
              <w:rPr>
                <w:b/>
                <w:bCs/>
              </w:rPr>
            </w:pPr>
            <w:r w:rsidRPr="00CD200E">
              <w:rPr>
                <w:b/>
                <w:bCs/>
              </w:rPr>
              <w:t> </w:t>
            </w:r>
          </w:p>
        </w:tc>
        <w:tc>
          <w:tcPr>
            <w:tcW w:w="2040" w:type="dxa"/>
            <w:noWrap/>
            <w:hideMark/>
          </w:tcPr>
          <w:p w14:paraId="27AF3AB9" w14:textId="77777777" w:rsidR="00CD200E" w:rsidRPr="00CD200E" w:rsidRDefault="00CD200E" w:rsidP="00CD200E">
            <w:pPr>
              <w:suppressAutoHyphens/>
              <w:spacing w:after="0"/>
              <w:jc w:val="left"/>
              <w:rPr>
                <w:b/>
                <w:bCs/>
              </w:rPr>
            </w:pPr>
            <w:r w:rsidRPr="00CD200E">
              <w:rPr>
                <w:b/>
                <w:bCs/>
              </w:rPr>
              <w:t> </w:t>
            </w:r>
          </w:p>
        </w:tc>
      </w:tr>
      <w:tr w:rsidR="00CD200E" w:rsidRPr="00CD200E" w14:paraId="47C53066" w14:textId="77777777" w:rsidTr="004306D4">
        <w:trPr>
          <w:trHeight w:val="315"/>
        </w:trPr>
        <w:tc>
          <w:tcPr>
            <w:tcW w:w="960" w:type="dxa"/>
            <w:noWrap/>
            <w:hideMark/>
          </w:tcPr>
          <w:p w14:paraId="45840E67" w14:textId="77777777" w:rsidR="00CD200E" w:rsidRPr="00CD200E" w:rsidRDefault="00CD200E" w:rsidP="00CD200E">
            <w:pPr>
              <w:suppressAutoHyphens/>
              <w:spacing w:after="0"/>
              <w:jc w:val="left"/>
              <w:rPr>
                <w:bCs/>
                <w:sz w:val="20"/>
                <w:szCs w:val="20"/>
              </w:rPr>
            </w:pPr>
            <w:r w:rsidRPr="00CD200E">
              <w:rPr>
                <w:bCs/>
                <w:sz w:val="20"/>
                <w:szCs w:val="20"/>
              </w:rPr>
              <w:lastRenderedPageBreak/>
              <w:t>1</w:t>
            </w:r>
          </w:p>
        </w:tc>
        <w:tc>
          <w:tcPr>
            <w:tcW w:w="5380" w:type="dxa"/>
            <w:hideMark/>
          </w:tcPr>
          <w:p w14:paraId="762950DE" w14:textId="77777777" w:rsidR="00CD200E" w:rsidRPr="00CD200E" w:rsidRDefault="00CD200E" w:rsidP="00CD200E">
            <w:pPr>
              <w:suppressAutoHyphens/>
              <w:spacing w:after="0"/>
              <w:jc w:val="left"/>
              <w:rPr>
                <w:bCs/>
                <w:sz w:val="20"/>
                <w:szCs w:val="20"/>
              </w:rPr>
            </w:pPr>
            <w:r w:rsidRPr="00CD200E">
              <w:rPr>
                <w:bCs/>
                <w:sz w:val="20"/>
                <w:szCs w:val="20"/>
              </w:rPr>
              <w:t>Закуска овощная (салат)</w:t>
            </w:r>
          </w:p>
        </w:tc>
        <w:tc>
          <w:tcPr>
            <w:tcW w:w="1960" w:type="dxa"/>
            <w:hideMark/>
          </w:tcPr>
          <w:p w14:paraId="2A10517B" w14:textId="77777777" w:rsidR="00CD200E" w:rsidRPr="00CD200E" w:rsidRDefault="00CD200E" w:rsidP="00CD200E">
            <w:pPr>
              <w:suppressAutoHyphens/>
              <w:spacing w:after="0"/>
              <w:jc w:val="left"/>
              <w:rPr>
                <w:bCs/>
                <w:sz w:val="20"/>
                <w:szCs w:val="20"/>
              </w:rPr>
            </w:pPr>
            <w:r w:rsidRPr="00CD200E">
              <w:rPr>
                <w:bCs/>
                <w:sz w:val="20"/>
                <w:szCs w:val="20"/>
              </w:rPr>
              <w:t>130/3/1998.</w:t>
            </w:r>
          </w:p>
        </w:tc>
        <w:tc>
          <w:tcPr>
            <w:tcW w:w="1420" w:type="dxa"/>
            <w:hideMark/>
          </w:tcPr>
          <w:p w14:paraId="4F12A6D6" w14:textId="77777777" w:rsidR="00CD200E" w:rsidRPr="00CD200E" w:rsidRDefault="00CD200E" w:rsidP="00CD200E">
            <w:pPr>
              <w:suppressAutoHyphens/>
              <w:spacing w:after="0"/>
              <w:jc w:val="left"/>
              <w:rPr>
                <w:bCs/>
                <w:sz w:val="20"/>
                <w:szCs w:val="20"/>
              </w:rPr>
            </w:pPr>
            <w:r w:rsidRPr="00CD200E">
              <w:rPr>
                <w:bCs/>
                <w:sz w:val="20"/>
                <w:szCs w:val="20"/>
              </w:rPr>
              <w:t>100</w:t>
            </w:r>
          </w:p>
        </w:tc>
        <w:tc>
          <w:tcPr>
            <w:tcW w:w="1400" w:type="dxa"/>
            <w:hideMark/>
          </w:tcPr>
          <w:p w14:paraId="199740B4" w14:textId="77777777" w:rsidR="00CD200E" w:rsidRPr="00CD200E" w:rsidRDefault="00CD200E" w:rsidP="00CD200E">
            <w:pPr>
              <w:suppressAutoHyphens/>
              <w:spacing w:after="0"/>
              <w:jc w:val="left"/>
              <w:rPr>
                <w:bCs/>
                <w:sz w:val="20"/>
                <w:szCs w:val="20"/>
              </w:rPr>
            </w:pPr>
            <w:r w:rsidRPr="00CD200E">
              <w:rPr>
                <w:bCs/>
                <w:sz w:val="20"/>
                <w:szCs w:val="20"/>
              </w:rPr>
              <w:t xml:space="preserve">          1.550</w:t>
            </w:r>
          </w:p>
        </w:tc>
        <w:tc>
          <w:tcPr>
            <w:tcW w:w="1700" w:type="dxa"/>
            <w:hideMark/>
          </w:tcPr>
          <w:p w14:paraId="5A99EE83" w14:textId="77777777" w:rsidR="00CD200E" w:rsidRPr="00CD200E" w:rsidRDefault="00CD200E" w:rsidP="00CD200E">
            <w:pPr>
              <w:suppressAutoHyphens/>
              <w:spacing w:after="0"/>
              <w:jc w:val="left"/>
              <w:rPr>
                <w:bCs/>
                <w:sz w:val="20"/>
                <w:szCs w:val="20"/>
              </w:rPr>
            </w:pPr>
            <w:r w:rsidRPr="00CD200E">
              <w:rPr>
                <w:bCs/>
                <w:sz w:val="20"/>
                <w:szCs w:val="20"/>
              </w:rPr>
              <w:t xml:space="preserve">          5.005</w:t>
            </w:r>
          </w:p>
        </w:tc>
        <w:tc>
          <w:tcPr>
            <w:tcW w:w="1320" w:type="dxa"/>
            <w:hideMark/>
          </w:tcPr>
          <w:p w14:paraId="5E600F79" w14:textId="77777777" w:rsidR="00CD200E" w:rsidRPr="00CD200E" w:rsidRDefault="00CD200E" w:rsidP="00CD200E">
            <w:pPr>
              <w:suppressAutoHyphens/>
              <w:spacing w:after="0"/>
              <w:jc w:val="left"/>
              <w:rPr>
                <w:bCs/>
                <w:sz w:val="20"/>
                <w:szCs w:val="20"/>
              </w:rPr>
            </w:pPr>
            <w:r w:rsidRPr="00CD200E">
              <w:rPr>
                <w:bCs/>
                <w:sz w:val="20"/>
                <w:szCs w:val="20"/>
              </w:rPr>
              <w:t xml:space="preserve">          9.951</w:t>
            </w:r>
          </w:p>
        </w:tc>
        <w:tc>
          <w:tcPr>
            <w:tcW w:w="2040" w:type="dxa"/>
            <w:hideMark/>
          </w:tcPr>
          <w:p w14:paraId="263E86C6" w14:textId="77777777" w:rsidR="00CD200E" w:rsidRPr="00CD200E" w:rsidRDefault="00CD200E" w:rsidP="00CD200E">
            <w:pPr>
              <w:suppressAutoHyphens/>
              <w:spacing w:after="0"/>
              <w:jc w:val="left"/>
              <w:rPr>
                <w:bCs/>
                <w:sz w:val="20"/>
                <w:szCs w:val="20"/>
              </w:rPr>
            </w:pPr>
            <w:r w:rsidRPr="00CD200E">
              <w:rPr>
                <w:bCs/>
                <w:sz w:val="20"/>
                <w:szCs w:val="20"/>
              </w:rPr>
              <w:t xml:space="preserve">         90.292</w:t>
            </w:r>
          </w:p>
        </w:tc>
      </w:tr>
      <w:tr w:rsidR="00CD200E" w:rsidRPr="00CD200E" w14:paraId="6CB9A279" w14:textId="77777777" w:rsidTr="004306D4">
        <w:trPr>
          <w:trHeight w:val="315"/>
        </w:trPr>
        <w:tc>
          <w:tcPr>
            <w:tcW w:w="960" w:type="dxa"/>
            <w:noWrap/>
            <w:hideMark/>
          </w:tcPr>
          <w:p w14:paraId="72DE840E" w14:textId="77777777" w:rsidR="00CD200E" w:rsidRPr="00CD200E" w:rsidRDefault="00CD200E" w:rsidP="00CD200E">
            <w:pPr>
              <w:suppressAutoHyphens/>
              <w:spacing w:after="0"/>
              <w:jc w:val="left"/>
              <w:rPr>
                <w:bCs/>
                <w:sz w:val="20"/>
                <w:szCs w:val="20"/>
              </w:rPr>
            </w:pPr>
            <w:r w:rsidRPr="00CD200E">
              <w:rPr>
                <w:bCs/>
                <w:sz w:val="20"/>
                <w:szCs w:val="20"/>
              </w:rPr>
              <w:t>2</w:t>
            </w:r>
          </w:p>
        </w:tc>
        <w:tc>
          <w:tcPr>
            <w:tcW w:w="5380" w:type="dxa"/>
            <w:hideMark/>
          </w:tcPr>
          <w:p w14:paraId="5D7D0678" w14:textId="77777777" w:rsidR="00CD200E" w:rsidRPr="00CD200E" w:rsidRDefault="00CD200E" w:rsidP="00CD200E">
            <w:pPr>
              <w:suppressAutoHyphens/>
              <w:spacing w:after="0"/>
              <w:jc w:val="left"/>
              <w:rPr>
                <w:bCs/>
                <w:sz w:val="20"/>
                <w:szCs w:val="20"/>
              </w:rPr>
            </w:pPr>
            <w:r w:rsidRPr="00CD200E">
              <w:rPr>
                <w:bCs/>
                <w:sz w:val="20"/>
                <w:szCs w:val="20"/>
              </w:rPr>
              <w:t>Суп из овощей на курином бульоне</w:t>
            </w:r>
          </w:p>
        </w:tc>
        <w:tc>
          <w:tcPr>
            <w:tcW w:w="1960" w:type="dxa"/>
            <w:hideMark/>
          </w:tcPr>
          <w:p w14:paraId="206E0D53" w14:textId="77777777" w:rsidR="00CD200E" w:rsidRPr="00CD200E" w:rsidRDefault="00CD200E" w:rsidP="00CD200E">
            <w:pPr>
              <w:suppressAutoHyphens/>
              <w:spacing w:after="0"/>
              <w:jc w:val="left"/>
              <w:rPr>
                <w:bCs/>
                <w:sz w:val="20"/>
                <w:szCs w:val="20"/>
              </w:rPr>
            </w:pPr>
            <w:r w:rsidRPr="00CD200E">
              <w:rPr>
                <w:bCs/>
                <w:sz w:val="20"/>
                <w:szCs w:val="20"/>
              </w:rPr>
              <w:t>54-5с</w:t>
            </w:r>
          </w:p>
        </w:tc>
        <w:tc>
          <w:tcPr>
            <w:tcW w:w="1420" w:type="dxa"/>
            <w:hideMark/>
          </w:tcPr>
          <w:p w14:paraId="3901F9ED" w14:textId="77777777" w:rsidR="00CD200E" w:rsidRPr="00CD200E" w:rsidRDefault="00CD200E" w:rsidP="00CD200E">
            <w:pPr>
              <w:suppressAutoHyphens/>
              <w:spacing w:after="0"/>
              <w:jc w:val="left"/>
              <w:rPr>
                <w:bCs/>
                <w:sz w:val="20"/>
                <w:szCs w:val="20"/>
              </w:rPr>
            </w:pPr>
            <w:r w:rsidRPr="00CD200E">
              <w:rPr>
                <w:bCs/>
                <w:sz w:val="20"/>
                <w:szCs w:val="20"/>
              </w:rPr>
              <w:t>250</w:t>
            </w:r>
          </w:p>
        </w:tc>
        <w:tc>
          <w:tcPr>
            <w:tcW w:w="1400" w:type="dxa"/>
            <w:hideMark/>
          </w:tcPr>
          <w:p w14:paraId="1BDDCB99" w14:textId="77777777" w:rsidR="00CD200E" w:rsidRPr="00CD200E" w:rsidRDefault="00CD200E" w:rsidP="00CD200E">
            <w:pPr>
              <w:suppressAutoHyphens/>
              <w:spacing w:after="0"/>
              <w:jc w:val="left"/>
              <w:rPr>
                <w:bCs/>
                <w:sz w:val="20"/>
                <w:szCs w:val="20"/>
              </w:rPr>
            </w:pPr>
            <w:r w:rsidRPr="00CD200E">
              <w:rPr>
                <w:bCs/>
                <w:sz w:val="20"/>
                <w:szCs w:val="20"/>
              </w:rPr>
              <w:t xml:space="preserve">          5.263</w:t>
            </w:r>
          </w:p>
        </w:tc>
        <w:tc>
          <w:tcPr>
            <w:tcW w:w="1700" w:type="dxa"/>
            <w:hideMark/>
          </w:tcPr>
          <w:p w14:paraId="26D85F89" w14:textId="77777777" w:rsidR="00CD200E" w:rsidRPr="00CD200E" w:rsidRDefault="00CD200E" w:rsidP="00CD200E">
            <w:pPr>
              <w:suppressAutoHyphens/>
              <w:spacing w:after="0"/>
              <w:jc w:val="left"/>
              <w:rPr>
                <w:bCs/>
                <w:sz w:val="20"/>
                <w:szCs w:val="20"/>
              </w:rPr>
            </w:pPr>
            <w:r w:rsidRPr="00CD200E">
              <w:rPr>
                <w:bCs/>
                <w:sz w:val="20"/>
                <w:szCs w:val="20"/>
              </w:rPr>
              <w:t xml:space="preserve">          6.283</w:t>
            </w:r>
          </w:p>
        </w:tc>
        <w:tc>
          <w:tcPr>
            <w:tcW w:w="1320" w:type="dxa"/>
            <w:hideMark/>
          </w:tcPr>
          <w:p w14:paraId="55D5D206" w14:textId="77777777" w:rsidR="00CD200E" w:rsidRPr="00CD200E" w:rsidRDefault="00CD200E" w:rsidP="00CD200E">
            <w:pPr>
              <w:suppressAutoHyphens/>
              <w:spacing w:after="0"/>
              <w:jc w:val="left"/>
              <w:rPr>
                <w:bCs/>
                <w:sz w:val="20"/>
                <w:szCs w:val="20"/>
              </w:rPr>
            </w:pPr>
            <w:r w:rsidRPr="00CD200E">
              <w:rPr>
                <w:bCs/>
                <w:sz w:val="20"/>
                <w:szCs w:val="20"/>
              </w:rPr>
              <w:t xml:space="preserve">         21.237</w:t>
            </w:r>
          </w:p>
        </w:tc>
        <w:tc>
          <w:tcPr>
            <w:tcW w:w="2040" w:type="dxa"/>
            <w:hideMark/>
          </w:tcPr>
          <w:p w14:paraId="06E7266C" w14:textId="77777777" w:rsidR="00CD200E" w:rsidRPr="00CD200E" w:rsidRDefault="00CD200E" w:rsidP="00CD200E">
            <w:pPr>
              <w:suppressAutoHyphens/>
              <w:spacing w:after="0"/>
              <w:jc w:val="left"/>
              <w:rPr>
                <w:bCs/>
                <w:sz w:val="20"/>
                <w:szCs w:val="20"/>
              </w:rPr>
            </w:pPr>
            <w:r w:rsidRPr="00CD200E">
              <w:rPr>
                <w:bCs/>
                <w:sz w:val="20"/>
                <w:szCs w:val="20"/>
              </w:rPr>
              <w:t xml:space="preserve">        157.797</w:t>
            </w:r>
          </w:p>
        </w:tc>
      </w:tr>
      <w:tr w:rsidR="00CD200E" w:rsidRPr="00CD200E" w14:paraId="7D2C551A" w14:textId="77777777" w:rsidTr="004306D4">
        <w:trPr>
          <w:trHeight w:val="315"/>
        </w:trPr>
        <w:tc>
          <w:tcPr>
            <w:tcW w:w="960" w:type="dxa"/>
            <w:noWrap/>
            <w:hideMark/>
          </w:tcPr>
          <w:p w14:paraId="289AE05D" w14:textId="77777777" w:rsidR="00CD200E" w:rsidRPr="00CD200E" w:rsidRDefault="00CD200E" w:rsidP="00CD200E">
            <w:pPr>
              <w:suppressAutoHyphens/>
              <w:spacing w:after="0"/>
              <w:jc w:val="left"/>
              <w:rPr>
                <w:bCs/>
                <w:sz w:val="20"/>
                <w:szCs w:val="20"/>
              </w:rPr>
            </w:pPr>
            <w:r w:rsidRPr="00CD200E">
              <w:rPr>
                <w:bCs/>
                <w:sz w:val="20"/>
                <w:szCs w:val="20"/>
              </w:rPr>
              <w:t>3</w:t>
            </w:r>
          </w:p>
        </w:tc>
        <w:tc>
          <w:tcPr>
            <w:tcW w:w="5380" w:type="dxa"/>
            <w:hideMark/>
          </w:tcPr>
          <w:p w14:paraId="589E128C" w14:textId="77777777" w:rsidR="00CD200E" w:rsidRPr="00CD200E" w:rsidRDefault="00CD200E" w:rsidP="00CD200E">
            <w:pPr>
              <w:suppressAutoHyphens/>
              <w:spacing w:after="0"/>
              <w:jc w:val="left"/>
              <w:rPr>
                <w:bCs/>
                <w:sz w:val="20"/>
                <w:szCs w:val="20"/>
              </w:rPr>
            </w:pPr>
            <w:r w:rsidRPr="00CD200E">
              <w:rPr>
                <w:bCs/>
                <w:sz w:val="20"/>
                <w:szCs w:val="20"/>
              </w:rPr>
              <w:t>Паста сливочная с говядиной</w:t>
            </w:r>
          </w:p>
        </w:tc>
        <w:tc>
          <w:tcPr>
            <w:tcW w:w="1960" w:type="dxa"/>
            <w:hideMark/>
          </w:tcPr>
          <w:p w14:paraId="433A58A1" w14:textId="77777777" w:rsidR="00CD200E" w:rsidRPr="00CD200E" w:rsidRDefault="00CD200E" w:rsidP="00CD200E">
            <w:pPr>
              <w:suppressAutoHyphens/>
              <w:spacing w:after="0"/>
              <w:jc w:val="left"/>
              <w:rPr>
                <w:bCs/>
                <w:sz w:val="20"/>
                <w:szCs w:val="20"/>
              </w:rPr>
            </w:pPr>
            <w:r w:rsidRPr="00CD200E">
              <w:rPr>
                <w:bCs/>
                <w:sz w:val="20"/>
                <w:szCs w:val="20"/>
              </w:rPr>
              <w:t>406/2022</w:t>
            </w:r>
          </w:p>
        </w:tc>
        <w:tc>
          <w:tcPr>
            <w:tcW w:w="1420" w:type="dxa"/>
            <w:hideMark/>
          </w:tcPr>
          <w:p w14:paraId="3066F52D" w14:textId="77777777" w:rsidR="00CD200E" w:rsidRPr="00CD200E" w:rsidRDefault="00CD200E" w:rsidP="00CD200E">
            <w:pPr>
              <w:suppressAutoHyphens/>
              <w:spacing w:after="0"/>
              <w:jc w:val="left"/>
              <w:rPr>
                <w:bCs/>
                <w:sz w:val="20"/>
                <w:szCs w:val="20"/>
              </w:rPr>
            </w:pPr>
            <w:r w:rsidRPr="00CD200E">
              <w:rPr>
                <w:bCs/>
                <w:sz w:val="20"/>
                <w:szCs w:val="20"/>
              </w:rPr>
              <w:t>200</w:t>
            </w:r>
          </w:p>
        </w:tc>
        <w:tc>
          <w:tcPr>
            <w:tcW w:w="1400" w:type="dxa"/>
            <w:hideMark/>
          </w:tcPr>
          <w:p w14:paraId="78D88D45" w14:textId="77777777" w:rsidR="00CD200E" w:rsidRPr="00CD200E" w:rsidRDefault="00CD200E" w:rsidP="00CD200E">
            <w:pPr>
              <w:suppressAutoHyphens/>
              <w:spacing w:after="0"/>
              <w:jc w:val="left"/>
              <w:rPr>
                <w:bCs/>
                <w:sz w:val="20"/>
                <w:szCs w:val="20"/>
              </w:rPr>
            </w:pPr>
            <w:r w:rsidRPr="00CD200E">
              <w:rPr>
                <w:bCs/>
                <w:sz w:val="20"/>
                <w:szCs w:val="20"/>
              </w:rPr>
              <w:t xml:space="preserve">         14.831</w:t>
            </w:r>
          </w:p>
        </w:tc>
        <w:tc>
          <w:tcPr>
            <w:tcW w:w="1700" w:type="dxa"/>
            <w:hideMark/>
          </w:tcPr>
          <w:p w14:paraId="26B08CAD" w14:textId="77777777" w:rsidR="00CD200E" w:rsidRPr="00CD200E" w:rsidRDefault="00CD200E" w:rsidP="00CD200E">
            <w:pPr>
              <w:suppressAutoHyphens/>
              <w:spacing w:after="0"/>
              <w:jc w:val="left"/>
              <w:rPr>
                <w:bCs/>
                <w:sz w:val="20"/>
                <w:szCs w:val="20"/>
              </w:rPr>
            </w:pPr>
            <w:r w:rsidRPr="00CD200E">
              <w:rPr>
                <w:bCs/>
                <w:sz w:val="20"/>
                <w:szCs w:val="20"/>
              </w:rPr>
              <w:t xml:space="preserve">         24.232</w:t>
            </w:r>
          </w:p>
        </w:tc>
        <w:tc>
          <w:tcPr>
            <w:tcW w:w="1320" w:type="dxa"/>
            <w:hideMark/>
          </w:tcPr>
          <w:p w14:paraId="5E117F05" w14:textId="77777777" w:rsidR="00CD200E" w:rsidRPr="00CD200E" w:rsidRDefault="00CD200E" w:rsidP="00CD200E">
            <w:pPr>
              <w:suppressAutoHyphens/>
              <w:spacing w:after="0"/>
              <w:jc w:val="left"/>
              <w:rPr>
                <w:bCs/>
                <w:sz w:val="20"/>
                <w:szCs w:val="20"/>
              </w:rPr>
            </w:pPr>
            <w:r w:rsidRPr="00CD200E">
              <w:rPr>
                <w:bCs/>
                <w:sz w:val="20"/>
                <w:szCs w:val="20"/>
              </w:rPr>
              <w:t xml:space="preserve">         31.584</w:t>
            </w:r>
          </w:p>
        </w:tc>
        <w:tc>
          <w:tcPr>
            <w:tcW w:w="2040" w:type="dxa"/>
            <w:hideMark/>
          </w:tcPr>
          <w:p w14:paraId="6042C92B" w14:textId="77777777" w:rsidR="00CD200E" w:rsidRPr="00CD200E" w:rsidRDefault="00CD200E" w:rsidP="00CD200E">
            <w:pPr>
              <w:suppressAutoHyphens/>
              <w:spacing w:after="0"/>
              <w:jc w:val="left"/>
              <w:rPr>
                <w:bCs/>
                <w:sz w:val="20"/>
                <w:szCs w:val="20"/>
              </w:rPr>
            </w:pPr>
            <w:r w:rsidRPr="00CD200E">
              <w:rPr>
                <w:bCs/>
                <w:sz w:val="20"/>
                <w:szCs w:val="20"/>
              </w:rPr>
              <w:t xml:space="preserve">        401.088</w:t>
            </w:r>
          </w:p>
        </w:tc>
      </w:tr>
      <w:tr w:rsidR="00CD200E" w:rsidRPr="00CD200E" w14:paraId="4D9B9DA9" w14:textId="77777777" w:rsidTr="004306D4">
        <w:trPr>
          <w:trHeight w:val="315"/>
        </w:trPr>
        <w:tc>
          <w:tcPr>
            <w:tcW w:w="960" w:type="dxa"/>
            <w:noWrap/>
            <w:hideMark/>
          </w:tcPr>
          <w:p w14:paraId="28C9C886" w14:textId="77777777" w:rsidR="00CD200E" w:rsidRPr="00CD200E" w:rsidRDefault="00CD200E" w:rsidP="00CD200E">
            <w:pPr>
              <w:suppressAutoHyphens/>
              <w:spacing w:after="0"/>
              <w:jc w:val="left"/>
              <w:rPr>
                <w:bCs/>
                <w:sz w:val="20"/>
                <w:szCs w:val="20"/>
              </w:rPr>
            </w:pPr>
            <w:r w:rsidRPr="00CD200E">
              <w:rPr>
                <w:bCs/>
                <w:sz w:val="20"/>
                <w:szCs w:val="20"/>
              </w:rPr>
              <w:t>4</w:t>
            </w:r>
          </w:p>
        </w:tc>
        <w:tc>
          <w:tcPr>
            <w:tcW w:w="5380" w:type="dxa"/>
            <w:hideMark/>
          </w:tcPr>
          <w:p w14:paraId="601E7CBE" w14:textId="77777777" w:rsidR="00CD200E" w:rsidRPr="00CD200E" w:rsidRDefault="00CD200E" w:rsidP="00CD200E">
            <w:pPr>
              <w:suppressAutoHyphens/>
              <w:spacing w:after="0"/>
              <w:jc w:val="left"/>
              <w:rPr>
                <w:bCs/>
                <w:sz w:val="20"/>
                <w:szCs w:val="20"/>
              </w:rPr>
            </w:pPr>
            <w:r w:rsidRPr="00CD200E">
              <w:rPr>
                <w:bCs/>
                <w:sz w:val="20"/>
                <w:szCs w:val="20"/>
              </w:rPr>
              <w:t>Хлеб пшеничный</w:t>
            </w:r>
          </w:p>
        </w:tc>
        <w:tc>
          <w:tcPr>
            <w:tcW w:w="1960" w:type="dxa"/>
            <w:hideMark/>
          </w:tcPr>
          <w:p w14:paraId="0CA46A7B" w14:textId="77777777" w:rsidR="00CD200E" w:rsidRPr="00CD200E" w:rsidRDefault="00CD200E" w:rsidP="00CD200E">
            <w:pPr>
              <w:suppressAutoHyphens/>
              <w:spacing w:after="0"/>
              <w:jc w:val="left"/>
              <w:rPr>
                <w:bCs/>
                <w:sz w:val="20"/>
                <w:szCs w:val="20"/>
              </w:rPr>
            </w:pPr>
            <w:r w:rsidRPr="00CD200E">
              <w:rPr>
                <w:bCs/>
                <w:sz w:val="20"/>
                <w:szCs w:val="20"/>
              </w:rPr>
              <w:t>ТПП</w:t>
            </w:r>
          </w:p>
        </w:tc>
        <w:tc>
          <w:tcPr>
            <w:tcW w:w="1420" w:type="dxa"/>
            <w:hideMark/>
          </w:tcPr>
          <w:p w14:paraId="1A95A1EA" w14:textId="77777777" w:rsidR="00CD200E" w:rsidRPr="00CD200E" w:rsidRDefault="00CD200E" w:rsidP="00CD200E">
            <w:pPr>
              <w:suppressAutoHyphens/>
              <w:spacing w:after="0"/>
              <w:jc w:val="left"/>
              <w:rPr>
                <w:bCs/>
                <w:sz w:val="20"/>
                <w:szCs w:val="20"/>
              </w:rPr>
            </w:pPr>
            <w:r w:rsidRPr="00CD200E">
              <w:rPr>
                <w:bCs/>
                <w:sz w:val="20"/>
                <w:szCs w:val="20"/>
              </w:rPr>
              <w:t>50</w:t>
            </w:r>
          </w:p>
        </w:tc>
        <w:tc>
          <w:tcPr>
            <w:tcW w:w="1400" w:type="dxa"/>
            <w:hideMark/>
          </w:tcPr>
          <w:p w14:paraId="79714E71" w14:textId="77777777" w:rsidR="00CD200E" w:rsidRPr="00CD200E" w:rsidRDefault="00CD200E" w:rsidP="00CD200E">
            <w:pPr>
              <w:suppressAutoHyphens/>
              <w:spacing w:after="0"/>
              <w:jc w:val="left"/>
              <w:rPr>
                <w:bCs/>
                <w:sz w:val="20"/>
                <w:szCs w:val="20"/>
              </w:rPr>
            </w:pPr>
            <w:r w:rsidRPr="00CD200E">
              <w:rPr>
                <w:bCs/>
                <w:sz w:val="20"/>
                <w:szCs w:val="20"/>
              </w:rPr>
              <w:t xml:space="preserve">          3.800</w:t>
            </w:r>
          </w:p>
        </w:tc>
        <w:tc>
          <w:tcPr>
            <w:tcW w:w="1700" w:type="dxa"/>
            <w:hideMark/>
          </w:tcPr>
          <w:p w14:paraId="0ADB4D59" w14:textId="77777777" w:rsidR="00CD200E" w:rsidRPr="00CD200E" w:rsidRDefault="00CD200E" w:rsidP="00CD200E">
            <w:pPr>
              <w:suppressAutoHyphens/>
              <w:spacing w:after="0"/>
              <w:jc w:val="left"/>
              <w:rPr>
                <w:bCs/>
                <w:sz w:val="20"/>
                <w:szCs w:val="20"/>
              </w:rPr>
            </w:pPr>
            <w:r w:rsidRPr="00CD200E">
              <w:rPr>
                <w:bCs/>
                <w:sz w:val="20"/>
                <w:szCs w:val="20"/>
              </w:rPr>
              <w:t xml:space="preserve">          0.450</w:t>
            </w:r>
          </w:p>
        </w:tc>
        <w:tc>
          <w:tcPr>
            <w:tcW w:w="1320" w:type="dxa"/>
            <w:hideMark/>
          </w:tcPr>
          <w:p w14:paraId="1A331265" w14:textId="77777777" w:rsidR="00CD200E" w:rsidRPr="00CD200E" w:rsidRDefault="00CD200E" w:rsidP="00CD200E">
            <w:pPr>
              <w:suppressAutoHyphens/>
              <w:spacing w:after="0"/>
              <w:jc w:val="left"/>
              <w:rPr>
                <w:bCs/>
                <w:sz w:val="20"/>
                <w:szCs w:val="20"/>
              </w:rPr>
            </w:pPr>
            <w:r w:rsidRPr="00CD200E">
              <w:rPr>
                <w:bCs/>
                <w:sz w:val="20"/>
                <w:szCs w:val="20"/>
              </w:rPr>
              <w:t xml:space="preserve">         24.850</w:t>
            </w:r>
          </w:p>
        </w:tc>
        <w:tc>
          <w:tcPr>
            <w:tcW w:w="2040" w:type="dxa"/>
            <w:hideMark/>
          </w:tcPr>
          <w:p w14:paraId="345575F9" w14:textId="77777777" w:rsidR="00CD200E" w:rsidRPr="00CD200E" w:rsidRDefault="00CD200E" w:rsidP="00CD200E">
            <w:pPr>
              <w:suppressAutoHyphens/>
              <w:spacing w:after="0"/>
              <w:jc w:val="left"/>
              <w:rPr>
                <w:bCs/>
                <w:sz w:val="20"/>
                <w:szCs w:val="20"/>
              </w:rPr>
            </w:pPr>
            <w:r w:rsidRPr="00CD200E">
              <w:rPr>
                <w:bCs/>
                <w:sz w:val="20"/>
                <w:szCs w:val="20"/>
              </w:rPr>
              <w:t xml:space="preserve">        113.000</w:t>
            </w:r>
          </w:p>
        </w:tc>
      </w:tr>
      <w:tr w:rsidR="00CD200E" w:rsidRPr="00CD200E" w14:paraId="43D6BA43" w14:textId="77777777" w:rsidTr="004306D4">
        <w:trPr>
          <w:trHeight w:val="315"/>
        </w:trPr>
        <w:tc>
          <w:tcPr>
            <w:tcW w:w="960" w:type="dxa"/>
            <w:noWrap/>
            <w:hideMark/>
          </w:tcPr>
          <w:p w14:paraId="65FC2BD1" w14:textId="77777777" w:rsidR="00CD200E" w:rsidRPr="00CD200E" w:rsidRDefault="00CD200E" w:rsidP="00CD200E">
            <w:pPr>
              <w:suppressAutoHyphens/>
              <w:spacing w:after="0"/>
              <w:jc w:val="left"/>
              <w:rPr>
                <w:bCs/>
                <w:sz w:val="20"/>
                <w:szCs w:val="20"/>
              </w:rPr>
            </w:pPr>
            <w:r w:rsidRPr="00CD200E">
              <w:rPr>
                <w:bCs/>
                <w:sz w:val="20"/>
                <w:szCs w:val="20"/>
              </w:rPr>
              <w:t>5</w:t>
            </w:r>
          </w:p>
        </w:tc>
        <w:tc>
          <w:tcPr>
            <w:tcW w:w="5380" w:type="dxa"/>
            <w:hideMark/>
          </w:tcPr>
          <w:p w14:paraId="1629DF73" w14:textId="77777777" w:rsidR="00CD200E" w:rsidRPr="00CD200E" w:rsidRDefault="00CD200E" w:rsidP="00CD200E">
            <w:pPr>
              <w:suppressAutoHyphens/>
              <w:spacing w:after="0"/>
              <w:jc w:val="left"/>
              <w:rPr>
                <w:bCs/>
                <w:sz w:val="20"/>
                <w:szCs w:val="20"/>
              </w:rPr>
            </w:pPr>
            <w:r w:rsidRPr="00CD200E">
              <w:rPr>
                <w:bCs/>
                <w:sz w:val="20"/>
                <w:szCs w:val="20"/>
              </w:rPr>
              <w:t>Компот фруктово-ягодный с сахаром</w:t>
            </w:r>
          </w:p>
        </w:tc>
        <w:tc>
          <w:tcPr>
            <w:tcW w:w="1960" w:type="dxa"/>
            <w:hideMark/>
          </w:tcPr>
          <w:p w14:paraId="5F6DEF2E" w14:textId="77777777" w:rsidR="00CD200E" w:rsidRPr="00CD200E" w:rsidRDefault="00CD200E" w:rsidP="00CD200E">
            <w:pPr>
              <w:suppressAutoHyphens/>
              <w:spacing w:after="0"/>
              <w:jc w:val="left"/>
              <w:rPr>
                <w:bCs/>
                <w:sz w:val="20"/>
                <w:szCs w:val="20"/>
              </w:rPr>
            </w:pPr>
            <w:r w:rsidRPr="00CD200E">
              <w:rPr>
                <w:bCs/>
                <w:sz w:val="20"/>
                <w:szCs w:val="20"/>
              </w:rPr>
              <w:t>1113/3/98г.</w:t>
            </w:r>
          </w:p>
        </w:tc>
        <w:tc>
          <w:tcPr>
            <w:tcW w:w="1420" w:type="dxa"/>
            <w:hideMark/>
          </w:tcPr>
          <w:p w14:paraId="177D9E97" w14:textId="77777777" w:rsidR="00CD200E" w:rsidRPr="00CD200E" w:rsidRDefault="00CD200E" w:rsidP="00CD200E">
            <w:pPr>
              <w:suppressAutoHyphens/>
              <w:spacing w:after="0"/>
              <w:jc w:val="left"/>
              <w:rPr>
                <w:bCs/>
                <w:sz w:val="20"/>
                <w:szCs w:val="20"/>
              </w:rPr>
            </w:pPr>
            <w:r w:rsidRPr="00CD200E">
              <w:rPr>
                <w:bCs/>
                <w:sz w:val="20"/>
                <w:szCs w:val="20"/>
              </w:rPr>
              <w:t>200</w:t>
            </w:r>
          </w:p>
        </w:tc>
        <w:tc>
          <w:tcPr>
            <w:tcW w:w="1400" w:type="dxa"/>
            <w:hideMark/>
          </w:tcPr>
          <w:p w14:paraId="4939C964" w14:textId="77777777" w:rsidR="00CD200E" w:rsidRPr="00CD200E" w:rsidRDefault="00CD200E" w:rsidP="00CD200E">
            <w:pPr>
              <w:suppressAutoHyphens/>
              <w:spacing w:after="0"/>
              <w:jc w:val="left"/>
              <w:rPr>
                <w:bCs/>
                <w:sz w:val="20"/>
                <w:szCs w:val="20"/>
              </w:rPr>
            </w:pPr>
            <w:r w:rsidRPr="00CD200E">
              <w:rPr>
                <w:bCs/>
                <w:sz w:val="20"/>
                <w:szCs w:val="20"/>
              </w:rPr>
              <w:t xml:space="preserve">          0.000</w:t>
            </w:r>
          </w:p>
        </w:tc>
        <w:tc>
          <w:tcPr>
            <w:tcW w:w="1700" w:type="dxa"/>
            <w:hideMark/>
          </w:tcPr>
          <w:p w14:paraId="48EFE68E" w14:textId="77777777" w:rsidR="00CD200E" w:rsidRPr="00CD200E" w:rsidRDefault="00CD200E" w:rsidP="00CD200E">
            <w:pPr>
              <w:suppressAutoHyphens/>
              <w:spacing w:after="0"/>
              <w:jc w:val="left"/>
              <w:rPr>
                <w:bCs/>
                <w:sz w:val="20"/>
                <w:szCs w:val="20"/>
              </w:rPr>
            </w:pPr>
            <w:r w:rsidRPr="00CD200E">
              <w:rPr>
                <w:bCs/>
                <w:sz w:val="20"/>
                <w:szCs w:val="20"/>
              </w:rPr>
              <w:t xml:space="preserve">          0.000</w:t>
            </w:r>
          </w:p>
        </w:tc>
        <w:tc>
          <w:tcPr>
            <w:tcW w:w="1320" w:type="dxa"/>
            <w:hideMark/>
          </w:tcPr>
          <w:p w14:paraId="366CBEA3" w14:textId="77777777" w:rsidR="00CD200E" w:rsidRPr="00CD200E" w:rsidRDefault="00CD200E" w:rsidP="00CD200E">
            <w:pPr>
              <w:suppressAutoHyphens/>
              <w:spacing w:after="0"/>
              <w:jc w:val="left"/>
              <w:rPr>
                <w:bCs/>
                <w:sz w:val="20"/>
                <w:szCs w:val="20"/>
              </w:rPr>
            </w:pPr>
            <w:r w:rsidRPr="00CD200E">
              <w:rPr>
                <w:bCs/>
                <w:sz w:val="20"/>
                <w:szCs w:val="20"/>
              </w:rPr>
              <w:t xml:space="preserve">         14.970</w:t>
            </w:r>
          </w:p>
        </w:tc>
        <w:tc>
          <w:tcPr>
            <w:tcW w:w="2040" w:type="dxa"/>
            <w:hideMark/>
          </w:tcPr>
          <w:p w14:paraId="04DA4005" w14:textId="77777777" w:rsidR="00CD200E" w:rsidRPr="00CD200E" w:rsidRDefault="00CD200E" w:rsidP="00CD200E">
            <w:pPr>
              <w:suppressAutoHyphens/>
              <w:spacing w:after="0"/>
              <w:jc w:val="left"/>
              <w:rPr>
                <w:bCs/>
                <w:sz w:val="20"/>
                <w:szCs w:val="20"/>
              </w:rPr>
            </w:pPr>
            <w:r w:rsidRPr="00CD200E">
              <w:rPr>
                <w:bCs/>
                <w:sz w:val="20"/>
                <w:szCs w:val="20"/>
              </w:rPr>
              <w:t xml:space="preserve">         59.850</w:t>
            </w:r>
          </w:p>
        </w:tc>
      </w:tr>
      <w:tr w:rsidR="00CD200E" w:rsidRPr="00CD200E" w14:paraId="2EBAB083" w14:textId="77777777" w:rsidTr="004306D4">
        <w:trPr>
          <w:trHeight w:val="315"/>
        </w:trPr>
        <w:tc>
          <w:tcPr>
            <w:tcW w:w="960" w:type="dxa"/>
            <w:noWrap/>
            <w:hideMark/>
          </w:tcPr>
          <w:p w14:paraId="1FB469E5" w14:textId="77777777" w:rsidR="00CD200E" w:rsidRPr="00CD200E" w:rsidRDefault="00CD200E" w:rsidP="00CD200E">
            <w:pPr>
              <w:suppressAutoHyphens/>
              <w:spacing w:after="0"/>
              <w:jc w:val="left"/>
              <w:rPr>
                <w:b/>
                <w:bCs/>
              </w:rPr>
            </w:pPr>
            <w:r w:rsidRPr="00CD200E">
              <w:rPr>
                <w:b/>
                <w:bCs/>
              </w:rPr>
              <w:t> </w:t>
            </w:r>
          </w:p>
        </w:tc>
        <w:tc>
          <w:tcPr>
            <w:tcW w:w="5380" w:type="dxa"/>
            <w:noWrap/>
            <w:hideMark/>
          </w:tcPr>
          <w:p w14:paraId="674F2997" w14:textId="77777777" w:rsidR="00CD200E" w:rsidRPr="00CD200E" w:rsidRDefault="00CD200E" w:rsidP="00CD200E">
            <w:pPr>
              <w:suppressAutoHyphens/>
              <w:spacing w:after="0"/>
              <w:jc w:val="left"/>
              <w:rPr>
                <w:b/>
                <w:bCs/>
              </w:rPr>
            </w:pPr>
            <w:r w:rsidRPr="00CD200E">
              <w:rPr>
                <w:b/>
                <w:bCs/>
              </w:rPr>
              <w:t>Итого за Обед:</w:t>
            </w:r>
          </w:p>
        </w:tc>
        <w:tc>
          <w:tcPr>
            <w:tcW w:w="1960" w:type="dxa"/>
            <w:noWrap/>
            <w:hideMark/>
          </w:tcPr>
          <w:p w14:paraId="62FB76EC" w14:textId="77777777" w:rsidR="00CD200E" w:rsidRPr="00CD200E" w:rsidRDefault="00CD200E" w:rsidP="00CD200E">
            <w:pPr>
              <w:suppressAutoHyphens/>
              <w:spacing w:after="0"/>
              <w:jc w:val="left"/>
              <w:rPr>
                <w:b/>
                <w:bCs/>
              </w:rPr>
            </w:pPr>
            <w:r w:rsidRPr="00CD200E">
              <w:rPr>
                <w:b/>
                <w:bCs/>
              </w:rPr>
              <w:t> </w:t>
            </w:r>
          </w:p>
        </w:tc>
        <w:tc>
          <w:tcPr>
            <w:tcW w:w="1420" w:type="dxa"/>
            <w:noWrap/>
            <w:hideMark/>
          </w:tcPr>
          <w:p w14:paraId="640E193E" w14:textId="77777777" w:rsidR="00CD200E" w:rsidRPr="00CD200E" w:rsidRDefault="00CD200E" w:rsidP="00CD200E">
            <w:pPr>
              <w:suppressAutoHyphens/>
              <w:spacing w:after="0"/>
              <w:jc w:val="left"/>
              <w:rPr>
                <w:b/>
                <w:bCs/>
              </w:rPr>
            </w:pPr>
            <w:r w:rsidRPr="00CD200E">
              <w:rPr>
                <w:b/>
                <w:bCs/>
              </w:rPr>
              <w:t>800</w:t>
            </w:r>
          </w:p>
        </w:tc>
        <w:tc>
          <w:tcPr>
            <w:tcW w:w="1400" w:type="dxa"/>
            <w:noWrap/>
            <w:hideMark/>
          </w:tcPr>
          <w:p w14:paraId="0BEB53BE" w14:textId="77777777" w:rsidR="00CD200E" w:rsidRPr="00CD200E" w:rsidRDefault="00CD200E" w:rsidP="00CD200E">
            <w:pPr>
              <w:suppressAutoHyphens/>
              <w:spacing w:after="0"/>
              <w:jc w:val="left"/>
              <w:rPr>
                <w:b/>
                <w:bCs/>
              </w:rPr>
            </w:pPr>
            <w:r w:rsidRPr="00CD200E">
              <w:rPr>
                <w:b/>
                <w:bCs/>
              </w:rPr>
              <w:t>25,444</w:t>
            </w:r>
          </w:p>
        </w:tc>
        <w:tc>
          <w:tcPr>
            <w:tcW w:w="1700" w:type="dxa"/>
            <w:noWrap/>
            <w:hideMark/>
          </w:tcPr>
          <w:p w14:paraId="5DF848EF" w14:textId="77777777" w:rsidR="00CD200E" w:rsidRPr="00CD200E" w:rsidRDefault="00CD200E" w:rsidP="00CD200E">
            <w:pPr>
              <w:suppressAutoHyphens/>
              <w:spacing w:after="0"/>
              <w:jc w:val="left"/>
              <w:rPr>
                <w:b/>
                <w:bCs/>
              </w:rPr>
            </w:pPr>
            <w:r w:rsidRPr="00CD200E">
              <w:rPr>
                <w:b/>
                <w:bCs/>
              </w:rPr>
              <w:t>35,97</w:t>
            </w:r>
          </w:p>
        </w:tc>
        <w:tc>
          <w:tcPr>
            <w:tcW w:w="1320" w:type="dxa"/>
            <w:noWrap/>
            <w:hideMark/>
          </w:tcPr>
          <w:p w14:paraId="1912D969" w14:textId="77777777" w:rsidR="00CD200E" w:rsidRPr="00CD200E" w:rsidRDefault="00CD200E" w:rsidP="00CD200E">
            <w:pPr>
              <w:suppressAutoHyphens/>
              <w:spacing w:after="0"/>
              <w:jc w:val="left"/>
              <w:rPr>
                <w:b/>
                <w:bCs/>
              </w:rPr>
            </w:pPr>
            <w:r w:rsidRPr="00CD200E">
              <w:rPr>
                <w:b/>
                <w:bCs/>
              </w:rPr>
              <w:t>102,592</w:t>
            </w:r>
          </w:p>
        </w:tc>
        <w:tc>
          <w:tcPr>
            <w:tcW w:w="2040" w:type="dxa"/>
            <w:noWrap/>
            <w:hideMark/>
          </w:tcPr>
          <w:p w14:paraId="032B49CB" w14:textId="77777777" w:rsidR="00CD200E" w:rsidRPr="00CD200E" w:rsidRDefault="00CD200E" w:rsidP="00CD200E">
            <w:pPr>
              <w:suppressAutoHyphens/>
              <w:spacing w:after="0"/>
              <w:jc w:val="left"/>
              <w:rPr>
                <w:b/>
                <w:bCs/>
              </w:rPr>
            </w:pPr>
            <w:r w:rsidRPr="00CD200E">
              <w:rPr>
                <w:b/>
                <w:bCs/>
              </w:rPr>
              <w:t>822,027</w:t>
            </w:r>
          </w:p>
        </w:tc>
      </w:tr>
      <w:tr w:rsidR="00CD200E" w:rsidRPr="00CD200E" w14:paraId="379399D0" w14:textId="77777777" w:rsidTr="004306D4">
        <w:trPr>
          <w:trHeight w:val="315"/>
        </w:trPr>
        <w:tc>
          <w:tcPr>
            <w:tcW w:w="960" w:type="dxa"/>
            <w:noWrap/>
            <w:hideMark/>
          </w:tcPr>
          <w:p w14:paraId="4B125B2C" w14:textId="77777777" w:rsidR="00CD200E" w:rsidRPr="00CD200E" w:rsidRDefault="00CD200E" w:rsidP="00CD200E">
            <w:pPr>
              <w:suppressAutoHyphens/>
              <w:spacing w:after="0"/>
              <w:jc w:val="left"/>
              <w:rPr>
                <w:b/>
                <w:bCs/>
              </w:rPr>
            </w:pPr>
            <w:r w:rsidRPr="00CD200E">
              <w:rPr>
                <w:b/>
                <w:bCs/>
              </w:rPr>
              <w:t> </w:t>
            </w:r>
          </w:p>
        </w:tc>
        <w:tc>
          <w:tcPr>
            <w:tcW w:w="5380" w:type="dxa"/>
            <w:hideMark/>
          </w:tcPr>
          <w:p w14:paraId="1A407FB4" w14:textId="77777777" w:rsidR="00CD200E" w:rsidRPr="00CD200E" w:rsidRDefault="00CD200E" w:rsidP="00CD200E">
            <w:pPr>
              <w:suppressAutoHyphens/>
              <w:spacing w:after="0"/>
              <w:jc w:val="left"/>
              <w:rPr>
                <w:b/>
                <w:bCs/>
              </w:rPr>
            </w:pPr>
            <w:r w:rsidRPr="00CD200E">
              <w:rPr>
                <w:b/>
                <w:bCs/>
              </w:rPr>
              <w:t>Четверг 2 неделя</w:t>
            </w:r>
          </w:p>
        </w:tc>
        <w:tc>
          <w:tcPr>
            <w:tcW w:w="1960" w:type="dxa"/>
            <w:noWrap/>
            <w:hideMark/>
          </w:tcPr>
          <w:p w14:paraId="376FD244" w14:textId="77777777" w:rsidR="00CD200E" w:rsidRPr="00CD200E" w:rsidRDefault="00CD200E" w:rsidP="00CD200E">
            <w:pPr>
              <w:suppressAutoHyphens/>
              <w:spacing w:after="0"/>
              <w:jc w:val="left"/>
              <w:rPr>
                <w:b/>
                <w:bCs/>
              </w:rPr>
            </w:pPr>
            <w:r w:rsidRPr="00CD200E">
              <w:rPr>
                <w:b/>
                <w:bCs/>
              </w:rPr>
              <w:t> </w:t>
            </w:r>
          </w:p>
        </w:tc>
        <w:tc>
          <w:tcPr>
            <w:tcW w:w="1420" w:type="dxa"/>
            <w:noWrap/>
            <w:hideMark/>
          </w:tcPr>
          <w:p w14:paraId="57E2452E" w14:textId="77777777" w:rsidR="00CD200E" w:rsidRPr="00CD200E" w:rsidRDefault="00CD200E" w:rsidP="00CD200E">
            <w:pPr>
              <w:suppressAutoHyphens/>
              <w:spacing w:after="0"/>
              <w:jc w:val="left"/>
              <w:rPr>
                <w:b/>
                <w:bCs/>
              </w:rPr>
            </w:pPr>
            <w:r w:rsidRPr="00CD200E">
              <w:rPr>
                <w:b/>
                <w:bCs/>
              </w:rPr>
              <w:t> </w:t>
            </w:r>
          </w:p>
        </w:tc>
        <w:tc>
          <w:tcPr>
            <w:tcW w:w="1400" w:type="dxa"/>
            <w:noWrap/>
            <w:hideMark/>
          </w:tcPr>
          <w:p w14:paraId="1E84E4AF" w14:textId="77777777" w:rsidR="00CD200E" w:rsidRPr="00CD200E" w:rsidRDefault="00CD200E" w:rsidP="00CD200E">
            <w:pPr>
              <w:suppressAutoHyphens/>
              <w:spacing w:after="0"/>
              <w:jc w:val="left"/>
              <w:rPr>
                <w:b/>
                <w:bCs/>
              </w:rPr>
            </w:pPr>
            <w:r w:rsidRPr="00CD200E">
              <w:rPr>
                <w:b/>
                <w:bCs/>
              </w:rPr>
              <w:t> </w:t>
            </w:r>
          </w:p>
        </w:tc>
        <w:tc>
          <w:tcPr>
            <w:tcW w:w="1700" w:type="dxa"/>
            <w:noWrap/>
            <w:hideMark/>
          </w:tcPr>
          <w:p w14:paraId="6B45C16C" w14:textId="77777777" w:rsidR="00CD200E" w:rsidRPr="00CD200E" w:rsidRDefault="00CD200E" w:rsidP="00CD200E">
            <w:pPr>
              <w:suppressAutoHyphens/>
              <w:spacing w:after="0"/>
              <w:jc w:val="left"/>
              <w:rPr>
                <w:b/>
                <w:bCs/>
              </w:rPr>
            </w:pPr>
            <w:r w:rsidRPr="00CD200E">
              <w:rPr>
                <w:b/>
                <w:bCs/>
              </w:rPr>
              <w:t> </w:t>
            </w:r>
          </w:p>
        </w:tc>
        <w:tc>
          <w:tcPr>
            <w:tcW w:w="1320" w:type="dxa"/>
            <w:noWrap/>
            <w:hideMark/>
          </w:tcPr>
          <w:p w14:paraId="6E1A40BF" w14:textId="77777777" w:rsidR="00CD200E" w:rsidRPr="00CD200E" w:rsidRDefault="00CD200E" w:rsidP="00CD200E">
            <w:pPr>
              <w:suppressAutoHyphens/>
              <w:spacing w:after="0"/>
              <w:jc w:val="left"/>
              <w:rPr>
                <w:b/>
                <w:bCs/>
              </w:rPr>
            </w:pPr>
            <w:r w:rsidRPr="00CD200E">
              <w:rPr>
                <w:b/>
                <w:bCs/>
              </w:rPr>
              <w:t> </w:t>
            </w:r>
          </w:p>
        </w:tc>
        <w:tc>
          <w:tcPr>
            <w:tcW w:w="2040" w:type="dxa"/>
            <w:noWrap/>
            <w:hideMark/>
          </w:tcPr>
          <w:p w14:paraId="0032CA9D" w14:textId="77777777" w:rsidR="00CD200E" w:rsidRPr="00CD200E" w:rsidRDefault="00CD200E" w:rsidP="00CD200E">
            <w:pPr>
              <w:suppressAutoHyphens/>
              <w:spacing w:after="0"/>
              <w:jc w:val="left"/>
              <w:rPr>
                <w:b/>
                <w:bCs/>
              </w:rPr>
            </w:pPr>
            <w:r w:rsidRPr="00CD200E">
              <w:rPr>
                <w:b/>
                <w:bCs/>
              </w:rPr>
              <w:t> </w:t>
            </w:r>
          </w:p>
        </w:tc>
      </w:tr>
      <w:tr w:rsidR="00CD200E" w:rsidRPr="00CD200E" w14:paraId="047A5022" w14:textId="77777777" w:rsidTr="004306D4">
        <w:trPr>
          <w:trHeight w:val="315"/>
        </w:trPr>
        <w:tc>
          <w:tcPr>
            <w:tcW w:w="960" w:type="dxa"/>
            <w:noWrap/>
            <w:hideMark/>
          </w:tcPr>
          <w:p w14:paraId="3480A3EB" w14:textId="77777777" w:rsidR="00CD200E" w:rsidRPr="00CD200E" w:rsidRDefault="00CD200E" w:rsidP="00CD200E">
            <w:pPr>
              <w:suppressAutoHyphens/>
              <w:spacing w:after="0"/>
              <w:jc w:val="left"/>
              <w:rPr>
                <w:b/>
                <w:bCs/>
              </w:rPr>
            </w:pPr>
            <w:r w:rsidRPr="00CD200E">
              <w:rPr>
                <w:b/>
                <w:bCs/>
              </w:rPr>
              <w:t> </w:t>
            </w:r>
          </w:p>
        </w:tc>
        <w:tc>
          <w:tcPr>
            <w:tcW w:w="5380" w:type="dxa"/>
            <w:noWrap/>
            <w:hideMark/>
          </w:tcPr>
          <w:p w14:paraId="461D510D" w14:textId="77777777" w:rsidR="00CD200E" w:rsidRPr="00CD200E" w:rsidRDefault="00CD200E" w:rsidP="00CD200E">
            <w:pPr>
              <w:suppressAutoHyphens/>
              <w:spacing w:after="0"/>
              <w:jc w:val="left"/>
              <w:rPr>
                <w:b/>
                <w:bCs/>
              </w:rPr>
            </w:pPr>
            <w:r w:rsidRPr="00CD200E">
              <w:rPr>
                <w:b/>
                <w:bCs/>
              </w:rPr>
              <w:t>Завтрак</w:t>
            </w:r>
          </w:p>
        </w:tc>
        <w:tc>
          <w:tcPr>
            <w:tcW w:w="1960" w:type="dxa"/>
            <w:noWrap/>
            <w:hideMark/>
          </w:tcPr>
          <w:p w14:paraId="6DBB4207" w14:textId="77777777" w:rsidR="00CD200E" w:rsidRPr="00CD200E" w:rsidRDefault="00CD200E" w:rsidP="00CD200E">
            <w:pPr>
              <w:suppressAutoHyphens/>
              <w:spacing w:after="0"/>
              <w:jc w:val="left"/>
              <w:rPr>
                <w:b/>
                <w:bCs/>
              </w:rPr>
            </w:pPr>
            <w:r w:rsidRPr="00CD200E">
              <w:rPr>
                <w:b/>
                <w:bCs/>
              </w:rPr>
              <w:t> </w:t>
            </w:r>
          </w:p>
        </w:tc>
        <w:tc>
          <w:tcPr>
            <w:tcW w:w="1420" w:type="dxa"/>
            <w:noWrap/>
            <w:hideMark/>
          </w:tcPr>
          <w:p w14:paraId="43E0EC5F" w14:textId="77777777" w:rsidR="00CD200E" w:rsidRPr="00CD200E" w:rsidRDefault="00CD200E" w:rsidP="00CD200E">
            <w:pPr>
              <w:suppressAutoHyphens/>
              <w:spacing w:after="0"/>
              <w:jc w:val="left"/>
              <w:rPr>
                <w:b/>
                <w:bCs/>
              </w:rPr>
            </w:pPr>
            <w:r w:rsidRPr="00CD200E">
              <w:rPr>
                <w:b/>
                <w:bCs/>
              </w:rPr>
              <w:t> </w:t>
            </w:r>
          </w:p>
        </w:tc>
        <w:tc>
          <w:tcPr>
            <w:tcW w:w="1400" w:type="dxa"/>
            <w:noWrap/>
            <w:hideMark/>
          </w:tcPr>
          <w:p w14:paraId="26D8CCA8" w14:textId="77777777" w:rsidR="00CD200E" w:rsidRPr="00CD200E" w:rsidRDefault="00CD200E" w:rsidP="00CD200E">
            <w:pPr>
              <w:suppressAutoHyphens/>
              <w:spacing w:after="0"/>
              <w:jc w:val="left"/>
              <w:rPr>
                <w:b/>
                <w:bCs/>
              </w:rPr>
            </w:pPr>
            <w:r w:rsidRPr="00CD200E">
              <w:rPr>
                <w:b/>
                <w:bCs/>
              </w:rPr>
              <w:t> </w:t>
            </w:r>
          </w:p>
        </w:tc>
        <w:tc>
          <w:tcPr>
            <w:tcW w:w="1700" w:type="dxa"/>
            <w:noWrap/>
            <w:hideMark/>
          </w:tcPr>
          <w:p w14:paraId="66302232" w14:textId="77777777" w:rsidR="00CD200E" w:rsidRPr="00CD200E" w:rsidRDefault="00CD200E" w:rsidP="00CD200E">
            <w:pPr>
              <w:suppressAutoHyphens/>
              <w:spacing w:after="0"/>
              <w:jc w:val="left"/>
              <w:rPr>
                <w:b/>
                <w:bCs/>
              </w:rPr>
            </w:pPr>
            <w:r w:rsidRPr="00CD200E">
              <w:rPr>
                <w:b/>
                <w:bCs/>
              </w:rPr>
              <w:t> </w:t>
            </w:r>
          </w:p>
        </w:tc>
        <w:tc>
          <w:tcPr>
            <w:tcW w:w="1320" w:type="dxa"/>
            <w:noWrap/>
            <w:hideMark/>
          </w:tcPr>
          <w:p w14:paraId="5F9CB7D9" w14:textId="77777777" w:rsidR="00CD200E" w:rsidRPr="00CD200E" w:rsidRDefault="00CD200E" w:rsidP="00CD200E">
            <w:pPr>
              <w:suppressAutoHyphens/>
              <w:spacing w:after="0"/>
              <w:jc w:val="left"/>
              <w:rPr>
                <w:b/>
                <w:bCs/>
              </w:rPr>
            </w:pPr>
            <w:r w:rsidRPr="00CD200E">
              <w:rPr>
                <w:b/>
                <w:bCs/>
              </w:rPr>
              <w:t> </w:t>
            </w:r>
          </w:p>
        </w:tc>
        <w:tc>
          <w:tcPr>
            <w:tcW w:w="2040" w:type="dxa"/>
            <w:noWrap/>
            <w:hideMark/>
          </w:tcPr>
          <w:p w14:paraId="1A45D7F3" w14:textId="77777777" w:rsidR="00CD200E" w:rsidRPr="00CD200E" w:rsidRDefault="00CD200E" w:rsidP="00CD200E">
            <w:pPr>
              <w:suppressAutoHyphens/>
              <w:spacing w:after="0"/>
              <w:jc w:val="left"/>
              <w:rPr>
                <w:b/>
                <w:bCs/>
              </w:rPr>
            </w:pPr>
            <w:r w:rsidRPr="00CD200E">
              <w:rPr>
                <w:b/>
                <w:bCs/>
              </w:rPr>
              <w:t> </w:t>
            </w:r>
          </w:p>
        </w:tc>
      </w:tr>
      <w:tr w:rsidR="00CD200E" w:rsidRPr="00CD200E" w14:paraId="1D6AD73F" w14:textId="77777777" w:rsidTr="004306D4">
        <w:trPr>
          <w:trHeight w:val="315"/>
        </w:trPr>
        <w:tc>
          <w:tcPr>
            <w:tcW w:w="960" w:type="dxa"/>
            <w:noWrap/>
            <w:hideMark/>
          </w:tcPr>
          <w:p w14:paraId="6360ED6F" w14:textId="77777777" w:rsidR="00CD200E" w:rsidRPr="00CD200E" w:rsidRDefault="00CD200E" w:rsidP="00CD200E">
            <w:pPr>
              <w:suppressAutoHyphens/>
              <w:spacing w:after="0"/>
              <w:jc w:val="left"/>
              <w:rPr>
                <w:bCs/>
                <w:sz w:val="20"/>
                <w:szCs w:val="20"/>
              </w:rPr>
            </w:pPr>
            <w:r w:rsidRPr="00CD200E">
              <w:rPr>
                <w:bCs/>
                <w:sz w:val="20"/>
                <w:szCs w:val="20"/>
              </w:rPr>
              <w:t>1</w:t>
            </w:r>
          </w:p>
        </w:tc>
        <w:tc>
          <w:tcPr>
            <w:tcW w:w="5380" w:type="dxa"/>
            <w:hideMark/>
          </w:tcPr>
          <w:p w14:paraId="1881A74C" w14:textId="77777777" w:rsidR="00CD200E" w:rsidRPr="00CD200E" w:rsidRDefault="00CD200E" w:rsidP="00CD200E">
            <w:pPr>
              <w:suppressAutoHyphens/>
              <w:spacing w:after="0"/>
              <w:jc w:val="left"/>
              <w:rPr>
                <w:bCs/>
                <w:sz w:val="20"/>
                <w:szCs w:val="20"/>
              </w:rPr>
            </w:pPr>
            <w:r w:rsidRPr="00CD200E">
              <w:rPr>
                <w:bCs/>
                <w:sz w:val="20"/>
                <w:szCs w:val="20"/>
              </w:rPr>
              <w:t>Тефтели(биточки)  тушеные в томатном соусе</w:t>
            </w:r>
          </w:p>
        </w:tc>
        <w:tc>
          <w:tcPr>
            <w:tcW w:w="1960" w:type="dxa"/>
            <w:hideMark/>
          </w:tcPr>
          <w:p w14:paraId="40FBDEA2" w14:textId="77777777" w:rsidR="00CD200E" w:rsidRPr="00CD200E" w:rsidRDefault="00CD200E" w:rsidP="00CD200E">
            <w:pPr>
              <w:suppressAutoHyphens/>
              <w:spacing w:after="0"/>
              <w:jc w:val="left"/>
              <w:rPr>
                <w:bCs/>
                <w:sz w:val="20"/>
                <w:szCs w:val="20"/>
              </w:rPr>
            </w:pPr>
            <w:r w:rsidRPr="00CD200E">
              <w:rPr>
                <w:bCs/>
                <w:sz w:val="20"/>
                <w:szCs w:val="20"/>
              </w:rPr>
              <w:t>ТПП/1029/3/1998</w:t>
            </w:r>
          </w:p>
        </w:tc>
        <w:tc>
          <w:tcPr>
            <w:tcW w:w="1420" w:type="dxa"/>
            <w:hideMark/>
          </w:tcPr>
          <w:p w14:paraId="1998C665" w14:textId="77777777" w:rsidR="00CD200E" w:rsidRPr="00CD200E" w:rsidRDefault="00CD200E" w:rsidP="00CD200E">
            <w:pPr>
              <w:suppressAutoHyphens/>
              <w:spacing w:after="0"/>
              <w:jc w:val="left"/>
              <w:rPr>
                <w:bCs/>
                <w:sz w:val="20"/>
                <w:szCs w:val="20"/>
              </w:rPr>
            </w:pPr>
            <w:r w:rsidRPr="00CD200E">
              <w:rPr>
                <w:bCs/>
                <w:sz w:val="20"/>
                <w:szCs w:val="20"/>
              </w:rPr>
              <w:t>120</w:t>
            </w:r>
          </w:p>
        </w:tc>
        <w:tc>
          <w:tcPr>
            <w:tcW w:w="1400" w:type="dxa"/>
            <w:hideMark/>
          </w:tcPr>
          <w:p w14:paraId="14FFC67E" w14:textId="77777777" w:rsidR="00CD200E" w:rsidRPr="00CD200E" w:rsidRDefault="00CD200E" w:rsidP="00CD200E">
            <w:pPr>
              <w:suppressAutoHyphens/>
              <w:spacing w:after="0"/>
              <w:jc w:val="left"/>
              <w:rPr>
                <w:bCs/>
                <w:sz w:val="20"/>
                <w:szCs w:val="20"/>
              </w:rPr>
            </w:pPr>
            <w:r w:rsidRPr="00CD200E">
              <w:rPr>
                <w:bCs/>
                <w:sz w:val="20"/>
                <w:szCs w:val="20"/>
              </w:rPr>
              <w:t xml:space="preserve">         13.267</w:t>
            </w:r>
          </w:p>
        </w:tc>
        <w:tc>
          <w:tcPr>
            <w:tcW w:w="1700" w:type="dxa"/>
            <w:hideMark/>
          </w:tcPr>
          <w:p w14:paraId="336E9349" w14:textId="77777777" w:rsidR="00CD200E" w:rsidRPr="00CD200E" w:rsidRDefault="00CD200E" w:rsidP="00CD200E">
            <w:pPr>
              <w:suppressAutoHyphens/>
              <w:spacing w:after="0"/>
              <w:jc w:val="left"/>
              <w:rPr>
                <w:bCs/>
                <w:sz w:val="20"/>
                <w:szCs w:val="20"/>
              </w:rPr>
            </w:pPr>
            <w:r w:rsidRPr="00CD200E">
              <w:rPr>
                <w:bCs/>
                <w:sz w:val="20"/>
                <w:szCs w:val="20"/>
              </w:rPr>
              <w:t xml:space="preserve">          9.521</w:t>
            </w:r>
          </w:p>
        </w:tc>
        <w:tc>
          <w:tcPr>
            <w:tcW w:w="1320" w:type="dxa"/>
            <w:hideMark/>
          </w:tcPr>
          <w:p w14:paraId="3415243F" w14:textId="77777777" w:rsidR="00CD200E" w:rsidRPr="00CD200E" w:rsidRDefault="00CD200E" w:rsidP="00CD200E">
            <w:pPr>
              <w:suppressAutoHyphens/>
              <w:spacing w:after="0"/>
              <w:jc w:val="left"/>
              <w:rPr>
                <w:bCs/>
                <w:sz w:val="20"/>
                <w:szCs w:val="20"/>
              </w:rPr>
            </w:pPr>
            <w:r w:rsidRPr="00CD200E">
              <w:rPr>
                <w:bCs/>
                <w:sz w:val="20"/>
                <w:szCs w:val="20"/>
              </w:rPr>
              <w:t xml:space="preserve">         12.595</w:t>
            </w:r>
          </w:p>
        </w:tc>
        <w:tc>
          <w:tcPr>
            <w:tcW w:w="2040" w:type="dxa"/>
            <w:hideMark/>
          </w:tcPr>
          <w:p w14:paraId="2A1C5EBA" w14:textId="77777777" w:rsidR="00CD200E" w:rsidRPr="00CD200E" w:rsidRDefault="00CD200E" w:rsidP="00CD200E">
            <w:pPr>
              <w:suppressAutoHyphens/>
              <w:spacing w:after="0"/>
              <w:jc w:val="left"/>
              <w:rPr>
                <w:bCs/>
                <w:sz w:val="20"/>
                <w:szCs w:val="20"/>
              </w:rPr>
            </w:pPr>
            <w:r w:rsidRPr="00CD200E">
              <w:rPr>
                <w:bCs/>
                <w:sz w:val="20"/>
                <w:szCs w:val="20"/>
              </w:rPr>
              <w:t xml:space="preserve">        191.357</w:t>
            </w:r>
          </w:p>
        </w:tc>
      </w:tr>
      <w:tr w:rsidR="00CD200E" w:rsidRPr="00CD200E" w14:paraId="44A0B320" w14:textId="77777777" w:rsidTr="004306D4">
        <w:trPr>
          <w:trHeight w:val="315"/>
        </w:trPr>
        <w:tc>
          <w:tcPr>
            <w:tcW w:w="960" w:type="dxa"/>
            <w:noWrap/>
            <w:hideMark/>
          </w:tcPr>
          <w:p w14:paraId="26D03EEA" w14:textId="77777777" w:rsidR="00CD200E" w:rsidRPr="00CD200E" w:rsidRDefault="00CD200E" w:rsidP="00CD200E">
            <w:pPr>
              <w:suppressAutoHyphens/>
              <w:spacing w:after="0"/>
              <w:jc w:val="left"/>
              <w:rPr>
                <w:bCs/>
                <w:sz w:val="20"/>
                <w:szCs w:val="20"/>
              </w:rPr>
            </w:pPr>
            <w:r w:rsidRPr="00CD200E">
              <w:rPr>
                <w:bCs/>
                <w:sz w:val="20"/>
                <w:szCs w:val="20"/>
              </w:rPr>
              <w:t>2</w:t>
            </w:r>
          </w:p>
        </w:tc>
        <w:tc>
          <w:tcPr>
            <w:tcW w:w="5380" w:type="dxa"/>
            <w:hideMark/>
          </w:tcPr>
          <w:p w14:paraId="1E0A653C" w14:textId="77777777" w:rsidR="00CD200E" w:rsidRPr="00CD200E" w:rsidRDefault="00CD200E" w:rsidP="00CD200E">
            <w:pPr>
              <w:suppressAutoHyphens/>
              <w:spacing w:after="0"/>
              <w:jc w:val="left"/>
              <w:rPr>
                <w:bCs/>
                <w:sz w:val="20"/>
                <w:szCs w:val="20"/>
              </w:rPr>
            </w:pPr>
            <w:r w:rsidRPr="00CD200E">
              <w:rPr>
                <w:bCs/>
                <w:sz w:val="20"/>
                <w:szCs w:val="20"/>
              </w:rPr>
              <w:t>Картофель отварной, с маслом</w:t>
            </w:r>
          </w:p>
        </w:tc>
        <w:tc>
          <w:tcPr>
            <w:tcW w:w="1960" w:type="dxa"/>
            <w:hideMark/>
          </w:tcPr>
          <w:p w14:paraId="0FDA7A8D" w14:textId="77777777" w:rsidR="00CD200E" w:rsidRPr="00CD200E" w:rsidRDefault="00CD200E" w:rsidP="00CD200E">
            <w:pPr>
              <w:suppressAutoHyphens/>
              <w:spacing w:after="0"/>
              <w:jc w:val="left"/>
              <w:rPr>
                <w:bCs/>
                <w:sz w:val="20"/>
                <w:szCs w:val="20"/>
              </w:rPr>
            </w:pPr>
            <w:r w:rsidRPr="00CD200E">
              <w:rPr>
                <w:bCs/>
                <w:sz w:val="20"/>
                <w:szCs w:val="20"/>
              </w:rPr>
              <w:t>423/3/1998.</w:t>
            </w:r>
          </w:p>
        </w:tc>
        <w:tc>
          <w:tcPr>
            <w:tcW w:w="1420" w:type="dxa"/>
            <w:hideMark/>
          </w:tcPr>
          <w:p w14:paraId="4B9C3F33" w14:textId="77777777" w:rsidR="00CD200E" w:rsidRPr="00CD200E" w:rsidRDefault="00CD200E" w:rsidP="00CD200E">
            <w:pPr>
              <w:suppressAutoHyphens/>
              <w:spacing w:after="0"/>
              <w:jc w:val="left"/>
              <w:rPr>
                <w:bCs/>
                <w:sz w:val="20"/>
                <w:szCs w:val="20"/>
              </w:rPr>
            </w:pPr>
            <w:r w:rsidRPr="00CD200E">
              <w:rPr>
                <w:bCs/>
                <w:sz w:val="20"/>
                <w:szCs w:val="20"/>
              </w:rPr>
              <w:t>180</w:t>
            </w:r>
          </w:p>
        </w:tc>
        <w:tc>
          <w:tcPr>
            <w:tcW w:w="1400" w:type="dxa"/>
            <w:hideMark/>
          </w:tcPr>
          <w:p w14:paraId="44316869" w14:textId="77777777" w:rsidR="00CD200E" w:rsidRPr="00CD200E" w:rsidRDefault="00CD200E" w:rsidP="00CD200E">
            <w:pPr>
              <w:suppressAutoHyphens/>
              <w:spacing w:after="0"/>
              <w:jc w:val="left"/>
              <w:rPr>
                <w:bCs/>
                <w:sz w:val="20"/>
                <w:szCs w:val="20"/>
              </w:rPr>
            </w:pPr>
            <w:r w:rsidRPr="00CD200E">
              <w:rPr>
                <w:bCs/>
                <w:sz w:val="20"/>
                <w:szCs w:val="20"/>
              </w:rPr>
              <w:t xml:space="preserve">          3.669</w:t>
            </w:r>
          </w:p>
        </w:tc>
        <w:tc>
          <w:tcPr>
            <w:tcW w:w="1700" w:type="dxa"/>
            <w:hideMark/>
          </w:tcPr>
          <w:p w14:paraId="367F58AA" w14:textId="77777777" w:rsidR="00CD200E" w:rsidRPr="00CD200E" w:rsidRDefault="00CD200E" w:rsidP="00CD200E">
            <w:pPr>
              <w:suppressAutoHyphens/>
              <w:spacing w:after="0"/>
              <w:jc w:val="left"/>
              <w:rPr>
                <w:bCs/>
                <w:sz w:val="20"/>
                <w:szCs w:val="20"/>
              </w:rPr>
            </w:pPr>
            <w:r w:rsidRPr="00CD200E">
              <w:rPr>
                <w:bCs/>
                <w:sz w:val="20"/>
                <w:szCs w:val="20"/>
              </w:rPr>
              <w:t xml:space="preserve">          3.082</w:t>
            </w:r>
          </w:p>
        </w:tc>
        <w:tc>
          <w:tcPr>
            <w:tcW w:w="1320" w:type="dxa"/>
            <w:hideMark/>
          </w:tcPr>
          <w:p w14:paraId="4E794766" w14:textId="77777777" w:rsidR="00CD200E" w:rsidRPr="00CD200E" w:rsidRDefault="00CD200E" w:rsidP="00CD200E">
            <w:pPr>
              <w:suppressAutoHyphens/>
              <w:spacing w:after="0"/>
              <w:jc w:val="left"/>
              <w:rPr>
                <w:bCs/>
                <w:sz w:val="20"/>
                <w:szCs w:val="20"/>
              </w:rPr>
            </w:pPr>
            <w:r w:rsidRPr="00CD200E">
              <w:rPr>
                <w:bCs/>
                <w:sz w:val="20"/>
                <w:szCs w:val="20"/>
              </w:rPr>
              <w:t xml:space="preserve">         35.880</w:t>
            </w:r>
          </w:p>
        </w:tc>
        <w:tc>
          <w:tcPr>
            <w:tcW w:w="2040" w:type="dxa"/>
            <w:hideMark/>
          </w:tcPr>
          <w:p w14:paraId="1DB50580" w14:textId="77777777" w:rsidR="00CD200E" w:rsidRPr="00CD200E" w:rsidRDefault="00CD200E" w:rsidP="00CD200E">
            <w:pPr>
              <w:suppressAutoHyphens/>
              <w:spacing w:after="0"/>
              <w:jc w:val="left"/>
              <w:rPr>
                <w:bCs/>
                <w:sz w:val="20"/>
                <w:szCs w:val="20"/>
              </w:rPr>
            </w:pPr>
            <w:r w:rsidRPr="00CD200E">
              <w:rPr>
                <w:bCs/>
                <w:sz w:val="20"/>
                <w:szCs w:val="20"/>
              </w:rPr>
              <w:t xml:space="preserve">        177.390</w:t>
            </w:r>
          </w:p>
        </w:tc>
      </w:tr>
      <w:tr w:rsidR="00CD200E" w:rsidRPr="00CD200E" w14:paraId="7F709910" w14:textId="77777777" w:rsidTr="004306D4">
        <w:trPr>
          <w:trHeight w:val="315"/>
        </w:trPr>
        <w:tc>
          <w:tcPr>
            <w:tcW w:w="960" w:type="dxa"/>
            <w:noWrap/>
            <w:hideMark/>
          </w:tcPr>
          <w:p w14:paraId="6404B23B" w14:textId="77777777" w:rsidR="00CD200E" w:rsidRPr="00CD200E" w:rsidRDefault="00CD200E" w:rsidP="00CD200E">
            <w:pPr>
              <w:suppressAutoHyphens/>
              <w:spacing w:after="0"/>
              <w:jc w:val="left"/>
              <w:rPr>
                <w:bCs/>
                <w:sz w:val="20"/>
                <w:szCs w:val="20"/>
              </w:rPr>
            </w:pPr>
            <w:r w:rsidRPr="00CD200E">
              <w:rPr>
                <w:bCs/>
                <w:sz w:val="20"/>
                <w:szCs w:val="20"/>
              </w:rPr>
              <w:t>3</w:t>
            </w:r>
          </w:p>
        </w:tc>
        <w:tc>
          <w:tcPr>
            <w:tcW w:w="5380" w:type="dxa"/>
            <w:hideMark/>
          </w:tcPr>
          <w:p w14:paraId="233678F2" w14:textId="77777777" w:rsidR="00CD200E" w:rsidRPr="00CD200E" w:rsidRDefault="00CD200E" w:rsidP="00CD200E">
            <w:pPr>
              <w:suppressAutoHyphens/>
              <w:spacing w:after="0"/>
              <w:jc w:val="left"/>
              <w:rPr>
                <w:bCs/>
                <w:sz w:val="20"/>
                <w:szCs w:val="20"/>
              </w:rPr>
            </w:pPr>
            <w:r w:rsidRPr="00CD200E">
              <w:rPr>
                <w:bCs/>
                <w:sz w:val="20"/>
                <w:szCs w:val="20"/>
              </w:rPr>
              <w:t>Хлеб пшеничный</w:t>
            </w:r>
          </w:p>
        </w:tc>
        <w:tc>
          <w:tcPr>
            <w:tcW w:w="1960" w:type="dxa"/>
            <w:hideMark/>
          </w:tcPr>
          <w:p w14:paraId="7BCAAAE3" w14:textId="77777777" w:rsidR="00CD200E" w:rsidRPr="00CD200E" w:rsidRDefault="00CD200E" w:rsidP="00CD200E">
            <w:pPr>
              <w:suppressAutoHyphens/>
              <w:spacing w:after="0"/>
              <w:jc w:val="left"/>
              <w:rPr>
                <w:bCs/>
                <w:sz w:val="20"/>
                <w:szCs w:val="20"/>
              </w:rPr>
            </w:pPr>
            <w:r w:rsidRPr="00CD200E">
              <w:rPr>
                <w:bCs/>
                <w:sz w:val="20"/>
                <w:szCs w:val="20"/>
              </w:rPr>
              <w:t>ТПП</w:t>
            </w:r>
          </w:p>
        </w:tc>
        <w:tc>
          <w:tcPr>
            <w:tcW w:w="1420" w:type="dxa"/>
            <w:hideMark/>
          </w:tcPr>
          <w:p w14:paraId="290AB18A" w14:textId="77777777" w:rsidR="00CD200E" w:rsidRPr="00CD200E" w:rsidRDefault="00CD200E" w:rsidP="00CD200E">
            <w:pPr>
              <w:suppressAutoHyphens/>
              <w:spacing w:after="0"/>
              <w:jc w:val="left"/>
              <w:rPr>
                <w:bCs/>
                <w:sz w:val="20"/>
                <w:szCs w:val="20"/>
              </w:rPr>
            </w:pPr>
            <w:r w:rsidRPr="00CD200E">
              <w:rPr>
                <w:bCs/>
                <w:sz w:val="20"/>
                <w:szCs w:val="20"/>
              </w:rPr>
              <w:t>60</w:t>
            </w:r>
          </w:p>
        </w:tc>
        <w:tc>
          <w:tcPr>
            <w:tcW w:w="1400" w:type="dxa"/>
            <w:hideMark/>
          </w:tcPr>
          <w:p w14:paraId="1A49C457" w14:textId="77777777" w:rsidR="00CD200E" w:rsidRPr="00CD200E" w:rsidRDefault="00CD200E" w:rsidP="00CD200E">
            <w:pPr>
              <w:suppressAutoHyphens/>
              <w:spacing w:after="0"/>
              <w:jc w:val="left"/>
              <w:rPr>
                <w:bCs/>
                <w:sz w:val="20"/>
                <w:szCs w:val="20"/>
              </w:rPr>
            </w:pPr>
            <w:r w:rsidRPr="00CD200E">
              <w:rPr>
                <w:bCs/>
                <w:sz w:val="20"/>
                <w:szCs w:val="20"/>
              </w:rPr>
              <w:t xml:space="preserve">          4.560</w:t>
            </w:r>
          </w:p>
        </w:tc>
        <w:tc>
          <w:tcPr>
            <w:tcW w:w="1700" w:type="dxa"/>
            <w:hideMark/>
          </w:tcPr>
          <w:p w14:paraId="1AFE02D8" w14:textId="77777777" w:rsidR="00CD200E" w:rsidRPr="00CD200E" w:rsidRDefault="00CD200E" w:rsidP="00CD200E">
            <w:pPr>
              <w:suppressAutoHyphens/>
              <w:spacing w:after="0"/>
              <w:jc w:val="left"/>
              <w:rPr>
                <w:bCs/>
                <w:sz w:val="20"/>
                <w:szCs w:val="20"/>
              </w:rPr>
            </w:pPr>
            <w:r w:rsidRPr="00CD200E">
              <w:rPr>
                <w:bCs/>
                <w:sz w:val="20"/>
                <w:szCs w:val="20"/>
              </w:rPr>
              <w:t xml:space="preserve">          0.540</w:t>
            </w:r>
          </w:p>
        </w:tc>
        <w:tc>
          <w:tcPr>
            <w:tcW w:w="1320" w:type="dxa"/>
            <w:hideMark/>
          </w:tcPr>
          <w:p w14:paraId="1DBFC5A7" w14:textId="77777777" w:rsidR="00CD200E" w:rsidRPr="00CD200E" w:rsidRDefault="00CD200E" w:rsidP="00CD200E">
            <w:pPr>
              <w:suppressAutoHyphens/>
              <w:spacing w:after="0"/>
              <w:jc w:val="left"/>
              <w:rPr>
                <w:bCs/>
                <w:sz w:val="20"/>
                <w:szCs w:val="20"/>
              </w:rPr>
            </w:pPr>
            <w:r w:rsidRPr="00CD200E">
              <w:rPr>
                <w:bCs/>
                <w:sz w:val="20"/>
                <w:szCs w:val="20"/>
              </w:rPr>
              <w:t xml:space="preserve">         29.820</w:t>
            </w:r>
          </w:p>
        </w:tc>
        <w:tc>
          <w:tcPr>
            <w:tcW w:w="2040" w:type="dxa"/>
            <w:hideMark/>
          </w:tcPr>
          <w:p w14:paraId="610E5F73" w14:textId="77777777" w:rsidR="00CD200E" w:rsidRPr="00CD200E" w:rsidRDefault="00CD200E" w:rsidP="00CD200E">
            <w:pPr>
              <w:suppressAutoHyphens/>
              <w:spacing w:after="0"/>
              <w:jc w:val="left"/>
              <w:rPr>
                <w:bCs/>
                <w:sz w:val="20"/>
                <w:szCs w:val="20"/>
              </w:rPr>
            </w:pPr>
            <w:r w:rsidRPr="00CD200E">
              <w:rPr>
                <w:bCs/>
                <w:sz w:val="20"/>
                <w:szCs w:val="20"/>
              </w:rPr>
              <w:t xml:space="preserve">        135.600</w:t>
            </w:r>
          </w:p>
        </w:tc>
      </w:tr>
      <w:tr w:rsidR="00CD200E" w:rsidRPr="00CD200E" w14:paraId="4D2774C0" w14:textId="77777777" w:rsidTr="004306D4">
        <w:trPr>
          <w:trHeight w:val="315"/>
        </w:trPr>
        <w:tc>
          <w:tcPr>
            <w:tcW w:w="960" w:type="dxa"/>
            <w:noWrap/>
            <w:hideMark/>
          </w:tcPr>
          <w:p w14:paraId="1DACF64C" w14:textId="77777777" w:rsidR="00CD200E" w:rsidRPr="00CD200E" w:rsidRDefault="00CD200E" w:rsidP="00CD200E">
            <w:pPr>
              <w:suppressAutoHyphens/>
              <w:spacing w:after="0"/>
              <w:jc w:val="left"/>
              <w:rPr>
                <w:bCs/>
                <w:sz w:val="20"/>
                <w:szCs w:val="20"/>
              </w:rPr>
            </w:pPr>
            <w:r w:rsidRPr="00CD200E">
              <w:rPr>
                <w:bCs/>
                <w:sz w:val="20"/>
                <w:szCs w:val="20"/>
              </w:rPr>
              <w:t>4</w:t>
            </w:r>
          </w:p>
        </w:tc>
        <w:tc>
          <w:tcPr>
            <w:tcW w:w="5380" w:type="dxa"/>
            <w:hideMark/>
          </w:tcPr>
          <w:p w14:paraId="0F718247" w14:textId="77777777" w:rsidR="00CD200E" w:rsidRPr="00CD200E" w:rsidRDefault="00CD200E" w:rsidP="00CD200E">
            <w:pPr>
              <w:suppressAutoHyphens/>
              <w:spacing w:after="0"/>
              <w:jc w:val="left"/>
              <w:rPr>
                <w:bCs/>
                <w:sz w:val="20"/>
                <w:szCs w:val="20"/>
              </w:rPr>
            </w:pPr>
            <w:r w:rsidRPr="00CD200E">
              <w:rPr>
                <w:bCs/>
                <w:sz w:val="20"/>
                <w:szCs w:val="20"/>
              </w:rPr>
              <w:t>Чай с сахаром/фруктово-ягодный с сахаром</w:t>
            </w:r>
          </w:p>
        </w:tc>
        <w:tc>
          <w:tcPr>
            <w:tcW w:w="1960" w:type="dxa"/>
            <w:hideMark/>
          </w:tcPr>
          <w:p w14:paraId="109F87E8" w14:textId="77777777" w:rsidR="00CD200E" w:rsidRPr="00CD200E" w:rsidRDefault="00CD200E" w:rsidP="00CD200E">
            <w:pPr>
              <w:suppressAutoHyphens/>
              <w:spacing w:after="0"/>
              <w:jc w:val="left"/>
              <w:rPr>
                <w:bCs/>
                <w:sz w:val="20"/>
                <w:szCs w:val="20"/>
              </w:rPr>
            </w:pPr>
            <w:r w:rsidRPr="00CD200E">
              <w:rPr>
                <w:bCs/>
                <w:sz w:val="20"/>
                <w:szCs w:val="20"/>
              </w:rPr>
              <w:t>54/3гн/2020</w:t>
            </w:r>
          </w:p>
        </w:tc>
        <w:tc>
          <w:tcPr>
            <w:tcW w:w="1420" w:type="dxa"/>
            <w:hideMark/>
          </w:tcPr>
          <w:p w14:paraId="532D85E7" w14:textId="77777777" w:rsidR="00CD200E" w:rsidRPr="00CD200E" w:rsidRDefault="00CD200E" w:rsidP="00CD200E">
            <w:pPr>
              <w:suppressAutoHyphens/>
              <w:spacing w:after="0"/>
              <w:jc w:val="left"/>
              <w:rPr>
                <w:bCs/>
                <w:sz w:val="20"/>
                <w:szCs w:val="20"/>
              </w:rPr>
            </w:pPr>
            <w:r w:rsidRPr="00CD200E">
              <w:rPr>
                <w:bCs/>
                <w:sz w:val="20"/>
                <w:szCs w:val="20"/>
              </w:rPr>
              <w:t>200</w:t>
            </w:r>
          </w:p>
        </w:tc>
        <w:tc>
          <w:tcPr>
            <w:tcW w:w="1400" w:type="dxa"/>
            <w:hideMark/>
          </w:tcPr>
          <w:p w14:paraId="1476D8B8" w14:textId="77777777" w:rsidR="00CD200E" w:rsidRPr="00CD200E" w:rsidRDefault="00CD200E" w:rsidP="00CD200E">
            <w:pPr>
              <w:suppressAutoHyphens/>
              <w:spacing w:after="0"/>
              <w:jc w:val="left"/>
              <w:rPr>
                <w:bCs/>
                <w:sz w:val="20"/>
                <w:szCs w:val="20"/>
              </w:rPr>
            </w:pPr>
            <w:r w:rsidRPr="00CD200E">
              <w:rPr>
                <w:bCs/>
                <w:sz w:val="20"/>
                <w:szCs w:val="20"/>
              </w:rPr>
              <w:t xml:space="preserve">          0.263</w:t>
            </w:r>
          </w:p>
        </w:tc>
        <w:tc>
          <w:tcPr>
            <w:tcW w:w="1700" w:type="dxa"/>
            <w:hideMark/>
          </w:tcPr>
          <w:p w14:paraId="2E64D09A" w14:textId="77777777" w:rsidR="00CD200E" w:rsidRPr="00CD200E" w:rsidRDefault="00CD200E" w:rsidP="00CD200E">
            <w:pPr>
              <w:suppressAutoHyphens/>
              <w:spacing w:after="0"/>
              <w:jc w:val="left"/>
              <w:rPr>
                <w:bCs/>
                <w:sz w:val="20"/>
                <w:szCs w:val="20"/>
              </w:rPr>
            </w:pPr>
            <w:r w:rsidRPr="00CD200E">
              <w:rPr>
                <w:bCs/>
                <w:sz w:val="20"/>
                <w:szCs w:val="20"/>
              </w:rPr>
              <w:t xml:space="preserve">          0.000</w:t>
            </w:r>
          </w:p>
        </w:tc>
        <w:tc>
          <w:tcPr>
            <w:tcW w:w="1320" w:type="dxa"/>
            <w:hideMark/>
          </w:tcPr>
          <w:p w14:paraId="6CA381E7" w14:textId="77777777" w:rsidR="00CD200E" w:rsidRPr="00CD200E" w:rsidRDefault="00CD200E" w:rsidP="00CD200E">
            <w:pPr>
              <w:suppressAutoHyphens/>
              <w:spacing w:after="0"/>
              <w:jc w:val="left"/>
              <w:rPr>
                <w:bCs/>
                <w:sz w:val="20"/>
                <w:szCs w:val="20"/>
              </w:rPr>
            </w:pPr>
            <w:r w:rsidRPr="00CD200E">
              <w:rPr>
                <w:bCs/>
                <w:sz w:val="20"/>
                <w:szCs w:val="20"/>
              </w:rPr>
              <w:t xml:space="preserve">          7.265</w:t>
            </w:r>
          </w:p>
        </w:tc>
        <w:tc>
          <w:tcPr>
            <w:tcW w:w="2040" w:type="dxa"/>
            <w:hideMark/>
          </w:tcPr>
          <w:p w14:paraId="57BB7294" w14:textId="77777777" w:rsidR="00CD200E" w:rsidRPr="00CD200E" w:rsidRDefault="00CD200E" w:rsidP="00CD200E">
            <w:pPr>
              <w:suppressAutoHyphens/>
              <w:spacing w:after="0"/>
              <w:jc w:val="left"/>
              <w:rPr>
                <w:bCs/>
                <w:sz w:val="20"/>
                <w:szCs w:val="20"/>
              </w:rPr>
            </w:pPr>
            <w:r w:rsidRPr="00CD200E">
              <w:rPr>
                <w:bCs/>
                <w:sz w:val="20"/>
                <w:szCs w:val="20"/>
              </w:rPr>
              <w:t xml:space="preserve">         31.828</w:t>
            </w:r>
          </w:p>
        </w:tc>
      </w:tr>
      <w:tr w:rsidR="00CD200E" w:rsidRPr="00CD200E" w14:paraId="3BE5015A" w14:textId="77777777" w:rsidTr="004306D4">
        <w:trPr>
          <w:trHeight w:val="315"/>
        </w:trPr>
        <w:tc>
          <w:tcPr>
            <w:tcW w:w="960" w:type="dxa"/>
            <w:noWrap/>
            <w:hideMark/>
          </w:tcPr>
          <w:p w14:paraId="7DB6D38C" w14:textId="77777777" w:rsidR="00CD200E" w:rsidRPr="00CD200E" w:rsidRDefault="00CD200E" w:rsidP="00CD200E">
            <w:pPr>
              <w:suppressAutoHyphens/>
              <w:spacing w:after="0"/>
              <w:jc w:val="left"/>
              <w:rPr>
                <w:b/>
                <w:bCs/>
              </w:rPr>
            </w:pPr>
            <w:r w:rsidRPr="00CD200E">
              <w:rPr>
                <w:b/>
                <w:bCs/>
              </w:rPr>
              <w:t> </w:t>
            </w:r>
          </w:p>
        </w:tc>
        <w:tc>
          <w:tcPr>
            <w:tcW w:w="5380" w:type="dxa"/>
            <w:noWrap/>
            <w:hideMark/>
          </w:tcPr>
          <w:p w14:paraId="69DE8DFB" w14:textId="77777777" w:rsidR="00CD200E" w:rsidRPr="00CD200E" w:rsidRDefault="00CD200E" w:rsidP="00CD200E">
            <w:pPr>
              <w:suppressAutoHyphens/>
              <w:spacing w:after="0"/>
              <w:jc w:val="left"/>
              <w:rPr>
                <w:b/>
                <w:bCs/>
              </w:rPr>
            </w:pPr>
            <w:r w:rsidRPr="00CD200E">
              <w:rPr>
                <w:b/>
                <w:bCs/>
              </w:rPr>
              <w:t>Итого за Завтрак:</w:t>
            </w:r>
          </w:p>
        </w:tc>
        <w:tc>
          <w:tcPr>
            <w:tcW w:w="1960" w:type="dxa"/>
            <w:noWrap/>
            <w:hideMark/>
          </w:tcPr>
          <w:p w14:paraId="19F9B439" w14:textId="77777777" w:rsidR="00CD200E" w:rsidRPr="00CD200E" w:rsidRDefault="00CD200E" w:rsidP="00CD200E">
            <w:pPr>
              <w:suppressAutoHyphens/>
              <w:spacing w:after="0"/>
              <w:jc w:val="left"/>
              <w:rPr>
                <w:b/>
                <w:bCs/>
              </w:rPr>
            </w:pPr>
            <w:r w:rsidRPr="00CD200E">
              <w:rPr>
                <w:b/>
                <w:bCs/>
              </w:rPr>
              <w:t> </w:t>
            </w:r>
          </w:p>
        </w:tc>
        <w:tc>
          <w:tcPr>
            <w:tcW w:w="1420" w:type="dxa"/>
            <w:noWrap/>
            <w:hideMark/>
          </w:tcPr>
          <w:p w14:paraId="1B83A09D" w14:textId="77777777" w:rsidR="00CD200E" w:rsidRPr="00CD200E" w:rsidRDefault="00CD200E" w:rsidP="00CD200E">
            <w:pPr>
              <w:suppressAutoHyphens/>
              <w:spacing w:after="0"/>
              <w:jc w:val="left"/>
              <w:rPr>
                <w:b/>
                <w:bCs/>
              </w:rPr>
            </w:pPr>
            <w:r w:rsidRPr="00CD200E">
              <w:rPr>
                <w:b/>
                <w:bCs/>
              </w:rPr>
              <w:t>560</w:t>
            </w:r>
          </w:p>
        </w:tc>
        <w:tc>
          <w:tcPr>
            <w:tcW w:w="1400" w:type="dxa"/>
            <w:noWrap/>
            <w:hideMark/>
          </w:tcPr>
          <w:p w14:paraId="23B55977" w14:textId="77777777" w:rsidR="00CD200E" w:rsidRPr="00CD200E" w:rsidRDefault="00CD200E" w:rsidP="00CD200E">
            <w:pPr>
              <w:suppressAutoHyphens/>
              <w:spacing w:after="0"/>
              <w:jc w:val="left"/>
              <w:rPr>
                <w:b/>
                <w:bCs/>
              </w:rPr>
            </w:pPr>
            <w:r w:rsidRPr="00CD200E">
              <w:rPr>
                <w:b/>
                <w:bCs/>
              </w:rPr>
              <w:t>21,759</w:t>
            </w:r>
          </w:p>
        </w:tc>
        <w:tc>
          <w:tcPr>
            <w:tcW w:w="1700" w:type="dxa"/>
            <w:noWrap/>
            <w:hideMark/>
          </w:tcPr>
          <w:p w14:paraId="7F35E712" w14:textId="77777777" w:rsidR="00CD200E" w:rsidRPr="00CD200E" w:rsidRDefault="00CD200E" w:rsidP="00CD200E">
            <w:pPr>
              <w:suppressAutoHyphens/>
              <w:spacing w:after="0"/>
              <w:jc w:val="left"/>
              <w:rPr>
                <w:b/>
                <w:bCs/>
              </w:rPr>
            </w:pPr>
            <w:r w:rsidRPr="00CD200E">
              <w:rPr>
                <w:b/>
                <w:bCs/>
              </w:rPr>
              <w:t>13,143</w:t>
            </w:r>
          </w:p>
        </w:tc>
        <w:tc>
          <w:tcPr>
            <w:tcW w:w="1320" w:type="dxa"/>
            <w:noWrap/>
            <w:hideMark/>
          </w:tcPr>
          <w:p w14:paraId="51EE8A42" w14:textId="77777777" w:rsidR="00CD200E" w:rsidRPr="00CD200E" w:rsidRDefault="00CD200E" w:rsidP="00CD200E">
            <w:pPr>
              <w:suppressAutoHyphens/>
              <w:spacing w:after="0"/>
              <w:jc w:val="left"/>
              <w:rPr>
                <w:b/>
                <w:bCs/>
              </w:rPr>
            </w:pPr>
            <w:r w:rsidRPr="00CD200E">
              <w:rPr>
                <w:b/>
                <w:bCs/>
              </w:rPr>
              <w:t>85,56</w:t>
            </w:r>
          </w:p>
        </w:tc>
        <w:tc>
          <w:tcPr>
            <w:tcW w:w="2040" w:type="dxa"/>
            <w:noWrap/>
            <w:hideMark/>
          </w:tcPr>
          <w:p w14:paraId="473AF565" w14:textId="77777777" w:rsidR="00CD200E" w:rsidRPr="00CD200E" w:rsidRDefault="00CD200E" w:rsidP="00CD200E">
            <w:pPr>
              <w:suppressAutoHyphens/>
              <w:spacing w:after="0"/>
              <w:jc w:val="left"/>
              <w:rPr>
                <w:b/>
                <w:bCs/>
              </w:rPr>
            </w:pPr>
            <w:r w:rsidRPr="00CD200E">
              <w:rPr>
                <w:b/>
                <w:bCs/>
              </w:rPr>
              <w:t>536,175</w:t>
            </w:r>
          </w:p>
        </w:tc>
      </w:tr>
      <w:tr w:rsidR="00CD200E" w:rsidRPr="00CD200E" w14:paraId="5B189C7A" w14:textId="77777777" w:rsidTr="004306D4">
        <w:trPr>
          <w:trHeight w:val="315"/>
        </w:trPr>
        <w:tc>
          <w:tcPr>
            <w:tcW w:w="960" w:type="dxa"/>
            <w:noWrap/>
            <w:hideMark/>
          </w:tcPr>
          <w:p w14:paraId="5B71B57B" w14:textId="77777777" w:rsidR="00CD200E" w:rsidRPr="00CD200E" w:rsidRDefault="00CD200E" w:rsidP="00CD200E">
            <w:pPr>
              <w:suppressAutoHyphens/>
              <w:spacing w:after="0"/>
              <w:jc w:val="left"/>
              <w:rPr>
                <w:b/>
                <w:bCs/>
              </w:rPr>
            </w:pPr>
            <w:r w:rsidRPr="00CD200E">
              <w:rPr>
                <w:b/>
                <w:bCs/>
              </w:rPr>
              <w:t> </w:t>
            </w:r>
          </w:p>
        </w:tc>
        <w:tc>
          <w:tcPr>
            <w:tcW w:w="5380" w:type="dxa"/>
            <w:noWrap/>
            <w:hideMark/>
          </w:tcPr>
          <w:p w14:paraId="344C1D14" w14:textId="77777777" w:rsidR="00CD200E" w:rsidRPr="00CD200E" w:rsidRDefault="00CD200E" w:rsidP="00CD200E">
            <w:pPr>
              <w:suppressAutoHyphens/>
              <w:spacing w:after="0"/>
              <w:jc w:val="left"/>
              <w:rPr>
                <w:b/>
                <w:bCs/>
              </w:rPr>
            </w:pPr>
            <w:r w:rsidRPr="00CD200E">
              <w:rPr>
                <w:b/>
                <w:bCs/>
              </w:rPr>
              <w:t>Обед</w:t>
            </w:r>
          </w:p>
        </w:tc>
        <w:tc>
          <w:tcPr>
            <w:tcW w:w="1960" w:type="dxa"/>
            <w:noWrap/>
            <w:hideMark/>
          </w:tcPr>
          <w:p w14:paraId="67046998" w14:textId="77777777" w:rsidR="00CD200E" w:rsidRPr="00CD200E" w:rsidRDefault="00CD200E" w:rsidP="00CD200E">
            <w:pPr>
              <w:suppressAutoHyphens/>
              <w:spacing w:after="0"/>
              <w:jc w:val="left"/>
              <w:rPr>
                <w:b/>
                <w:bCs/>
              </w:rPr>
            </w:pPr>
            <w:r w:rsidRPr="00CD200E">
              <w:rPr>
                <w:b/>
                <w:bCs/>
              </w:rPr>
              <w:t> </w:t>
            </w:r>
          </w:p>
        </w:tc>
        <w:tc>
          <w:tcPr>
            <w:tcW w:w="1420" w:type="dxa"/>
            <w:noWrap/>
            <w:hideMark/>
          </w:tcPr>
          <w:p w14:paraId="2F53EA8D" w14:textId="77777777" w:rsidR="00CD200E" w:rsidRPr="00CD200E" w:rsidRDefault="00CD200E" w:rsidP="00CD200E">
            <w:pPr>
              <w:suppressAutoHyphens/>
              <w:spacing w:after="0"/>
              <w:jc w:val="left"/>
              <w:rPr>
                <w:b/>
                <w:bCs/>
              </w:rPr>
            </w:pPr>
            <w:r w:rsidRPr="00CD200E">
              <w:rPr>
                <w:b/>
                <w:bCs/>
              </w:rPr>
              <w:t> </w:t>
            </w:r>
          </w:p>
        </w:tc>
        <w:tc>
          <w:tcPr>
            <w:tcW w:w="1400" w:type="dxa"/>
            <w:noWrap/>
            <w:hideMark/>
          </w:tcPr>
          <w:p w14:paraId="4159E024" w14:textId="77777777" w:rsidR="00CD200E" w:rsidRPr="00CD200E" w:rsidRDefault="00CD200E" w:rsidP="00CD200E">
            <w:pPr>
              <w:suppressAutoHyphens/>
              <w:spacing w:after="0"/>
              <w:jc w:val="left"/>
              <w:rPr>
                <w:b/>
                <w:bCs/>
              </w:rPr>
            </w:pPr>
            <w:r w:rsidRPr="00CD200E">
              <w:rPr>
                <w:b/>
                <w:bCs/>
              </w:rPr>
              <w:t> </w:t>
            </w:r>
          </w:p>
        </w:tc>
        <w:tc>
          <w:tcPr>
            <w:tcW w:w="1700" w:type="dxa"/>
            <w:noWrap/>
            <w:hideMark/>
          </w:tcPr>
          <w:p w14:paraId="2FF89268" w14:textId="77777777" w:rsidR="00CD200E" w:rsidRPr="00CD200E" w:rsidRDefault="00CD200E" w:rsidP="00CD200E">
            <w:pPr>
              <w:suppressAutoHyphens/>
              <w:spacing w:after="0"/>
              <w:jc w:val="left"/>
              <w:rPr>
                <w:b/>
                <w:bCs/>
              </w:rPr>
            </w:pPr>
            <w:r w:rsidRPr="00CD200E">
              <w:rPr>
                <w:b/>
                <w:bCs/>
              </w:rPr>
              <w:t> </w:t>
            </w:r>
          </w:p>
        </w:tc>
        <w:tc>
          <w:tcPr>
            <w:tcW w:w="1320" w:type="dxa"/>
            <w:noWrap/>
            <w:hideMark/>
          </w:tcPr>
          <w:p w14:paraId="6E1564A3" w14:textId="77777777" w:rsidR="00CD200E" w:rsidRPr="00CD200E" w:rsidRDefault="00CD200E" w:rsidP="00CD200E">
            <w:pPr>
              <w:suppressAutoHyphens/>
              <w:spacing w:after="0"/>
              <w:jc w:val="left"/>
              <w:rPr>
                <w:b/>
                <w:bCs/>
              </w:rPr>
            </w:pPr>
            <w:r w:rsidRPr="00CD200E">
              <w:rPr>
                <w:b/>
                <w:bCs/>
              </w:rPr>
              <w:t> </w:t>
            </w:r>
          </w:p>
        </w:tc>
        <w:tc>
          <w:tcPr>
            <w:tcW w:w="2040" w:type="dxa"/>
            <w:noWrap/>
            <w:hideMark/>
          </w:tcPr>
          <w:p w14:paraId="45C2BEA5" w14:textId="77777777" w:rsidR="00CD200E" w:rsidRPr="00CD200E" w:rsidRDefault="00CD200E" w:rsidP="00CD200E">
            <w:pPr>
              <w:suppressAutoHyphens/>
              <w:spacing w:after="0"/>
              <w:jc w:val="left"/>
              <w:rPr>
                <w:b/>
                <w:bCs/>
              </w:rPr>
            </w:pPr>
            <w:r w:rsidRPr="00CD200E">
              <w:rPr>
                <w:b/>
                <w:bCs/>
              </w:rPr>
              <w:t> </w:t>
            </w:r>
          </w:p>
        </w:tc>
      </w:tr>
      <w:tr w:rsidR="00CD200E" w:rsidRPr="00CD200E" w14:paraId="4F91C3D1" w14:textId="77777777" w:rsidTr="004306D4">
        <w:trPr>
          <w:trHeight w:val="315"/>
        </w:trPr>
        <w:tc>
          <w:tcPr>
            <w:tcW w:w="960" w:type="dxa"/>
            <w:noWrap/>
            <w:hideMark/>
          </w:tcPr>
          <w:p w14:paraId="5A37DAAC" w14:textId="77777777" w:rsidR="00CD200E" w:rsidRPr="00CD200E" w:rsidRDefault="00CD200E" w:rsidP="00CD200E">
            <w:pPr>
              <w:suppressAutoHyphens/>
              <w:spacing w:after="0"/>
              <w:jc w:val="left"/>
              <w:rPr>
                <w:bCs/>
                <w:sz w:val="20"/>
                <w:szCs w:val="20"/>
              </w:rPr>
            </w:pPr>
            <w:r w:rsidRPr="00CD200E">
              <w:rPr>
                <w:bCs/>
                <w:sz w:val="20"/>
                <w:szCs w:val="20"/>
              </w:rPr>
              <w:t>1</w:t>
            </w:r>
          </w:p>
        </w:tc>
        <w:tc>
          <w:tcPr>
            <w:tcW w:w="5380" w:type="dxa"/>
            <w:hideMark/>
          </w:tcPr>
          <w:p w14:paraId="2BCCD6F8" w14:textId="77777777" w:rsidR="00CD200E" w:rsidRPr="00CD200E" w:rsidRDefault="00CD200E" w:rsidP="00CD200E">
            <w:pPr>
              <w:suppressAutoHyphens/>
              <w:spacing w:after="0"/>
              <w:jc w:val="left"/>
              <w:rPr>
                <w:bCs/>
                <w:sz w:val="20"/>
                <w:szCs w:val="20"/>
              </w:rPr>
            </w:pPr>
            <w:r w:rsidRPr="00CD200E">
              <w:rPr>
                <w:bCs/>
                <w:sz w:val="20"/>
                <w:szCs w:val="20"/>
              </w:rPr>
              <w:t>Закуска овощная (салат)</w:t>
            </w:r>
          </w:p>
        </w:tc>
        <w:tc>
          <w:tcPr>
            <w:tcW w:w="1960" w:type="dxa"/>
            <w:hideMark/>
          </w:tcPr>
          <w:p w14:paraId="6C5FC3CE" w14:textId="77777777" w:rsidR="00CD200E" w:rsidRPr="00CD200E" w:rsidRDefault="00CD200E" w:rsidP="00CD200E">
            <w:pPr>
              <w:suppressAutoHyphens/>
              <w:spacing w:after="0"/>
              <w:jc w:val="left"/>
              <w:rPr>
                <w:bCs/>
                <w:sz w:val="20"/>
                <w:szCs w:val="20"/>
              </w:rPr>
            </w:pPr>
            <w:r w:rsidRPr="00CD200E">
              <w:rPr>
                <w:bCs/>
                <w:sz w:val="20"/>
                <w:szCs w:val="20"/>
              </w:rPr>
              <w:t>1070/3/1998.</w:t>
            </w:r>
          </w:p>
        </w:tc>
        <w:tc>
          <w:tcPr>
            <w:tcW w:w="1420" w:type="dxa"/>
            <w:hideMark/>
          </w:tcPr>
          <w:p w14:paraId="30E79C44" w14:textId="77777777" w:rsidR="00CD200E" w:rsidRPr="00CD200E" w:rsidRDefault="00CD200E" w:rsidP="00CD200E">
            <w:pPr>
              <w:suppressAutoHyphens/>
              <w:spacing w:after="0"/>
              <w:jc w:val="left"/>
              <w:rPr>
                <w:bCs/>
                <w:sz w:val="20"/>
                <w:szCs w:val="20"/>
              </w:rPr>
            </w:pPr>
            <w:r w:rsidRPr="00CD200E">
              <w:rPr>
                <w:bCs/>
                <w:sz w:val="20"/>
                <w:szCs w:val="20"/>
              </w:rPr>
              <w:t>100</w:t>
            </w:r>
          </w:p>
        </w:tc>
        <w:tc>
          <w:tcPr>
            <w:tcW w:w="1400" w:type="dxa"/>
            <w:hideMark/>
          </w:tcPr>
          <w:p w14:paraId="40629BDE" w14:textId="77777777" w:rsidR="00CD200E" w:rsidRPr="00CD200E" w:rsidRDefault="00CD200E" w:rsidP="00CD200E">
            <w:pPr>
              <w:suppressAutoHyphens/>
              <w:spacing w:after="0"/>
              <w:jc w:val="left"/>
              <w:rPr>
                <w:bCs/>
                <w:sz w:val="20"/>
                <w:szCs w:val="20"/>
              </w:rPr>
            </w:pPr>
            <w:r w:rsidRPr="00CD200E">
              <w:rPr>
                <w:bCs/>
                <w:sz w:val="20"/>
                <w:szCs w:val="20"/>
              </w:rPr>
              <w:t xml:space="preserve">          1.759</w:t>
            </w:r>
          </w:p>
        </w:tc>
        <w:tc>
          <w:tcPr>
            <w:tcW w:w="1700" w:type="dxa"/>
            <w:hideMark/>
          </w:tcPr>
          <w:p w14:paraId="22027236" w14:textId="77777777" w:rsidR="00CD200E" w:rsidRPr="00CD200E" w:rsidRDefault="00CD200E" w:rsidP="00CD200E">
            <w:pPr>
              <w:suppressAutoHyphens/>
              <w:spacing w:after="0"/>
              <w:jc w:val="left"/>
              <w:rPr>
                <w:bCs/>
                <w:sz w:val="20"/>
                <w:szCs w:val="20"/>
              </w:rPr>
            </w:pPr>
            <w:r w:rsidRPr="00CD200E">
              <w:rPr>
                <w:bCs/>
                <w:sz w:val="20"/>
                <w:szCs w:val="20"/>
              </w:rPr>
              <w:t xml:space="preserve">         10.050</w:t>
            </w:r>
          </w:p>
        </w:tc>
        <w:tc>
          <w:tcPr>
            <w:tcW w:w="1320" w:type="dxa"/>
            <w:hideMark/>
          </w:tcPr>
          <w:p w14:paraId="52E43DEF" w14:textId="77777777" w:rsidR="00CD200E" w:rsidRPr="00CD200E" w:rsidRDefault="00CD200E" w:rsidP="00CD200E">
            <w:pPr>
              <w:suppressAutoHyphens/>
              <w:spacing w:after="0"/>
              <w:jc w:val="left"/>
              <w:rPr>
                <w:bCs/>
                <w:sz w:val="20"/>
                <w:szCs w:val="20"/>
              </w:rPr>
            </w:pPr>
            <w:r w:rsidRPr="00CD200E">
              <w:rPr>
                <w:bCs/>
                <w:sz w:val="20"/>
                <w:szCs w:val="20"/>
              </w:rPr>
              <w:t xml:space="preserve">         10.975</w:t>
            </w:r>
          </w:p>
        </w:tc>
        <w:tc>
          <w:tcPr>
            <w:tcW w:w="2040" w:type="dxa"/>
            <w:hideMark/>
          </w:tcPr>
          <w:p w14:paraId="1928DC22" w14:textId="77777777" w:rsidR="00CD200E" w:rsidRPr="00CD200E" w:rsidRDefault="00CD200E" w:rsidP="00CD200E">
            <w:pPr>
              <w:suppressAutoHyphens/>
              <w:spacing w:after="0"/>
              <w:jc w:val="left"/>
              <w:rPr>
                <w:bCs/>
                <w:sz w:val="20"/>
                <w:szCs w:val="20"/>
              </w:rPr>
            </w:pPr>
            <w:r w:rsidRPr="00CD200E">
              <w:rPr>
                <w:bCs/>
                <w:sz w:val="20"/>
                <w:szCs w:val="20"/>
              </w:rPr>
              <w:t xml:space="preserve">        140.617</w:t>
            </w:r>
          </w:p>
        </w:tc>
      </w:tr>
      <w:tr w:rsidR="00CD200E" w:rsidRPr="00CD200E" w14:paraId="6FE6C341" w14:textId="77777777" w:rsidTr="004306D4">
        <w:trPr>
          <w:trHeight w:val="630"/>
        </w:trPr>
        <w:tc>
          <w:tcPr>
            <w:tcW w:w="960" w:type="dxa"/>
            <w:noWrap/>
            <w:hideMark/>
          </w:tcPr>
          <w:p w14:paraId="2611FCFF" w14:textId="77777777" w:rsidR="00CD200E" w:rsidRPr="00CD200E" w:rsidRDefault="00CD200E" w:rsidP="00CD200E">
            <w:pPr>
              <w:suppressAutoHyphens/>
              <w:spacing w:after="0"/>
              <w:jc w:val="left"/>
              <w:rPr>
                <w:bCs/>
                <w:sz w:val="20"/>
                <w:szCs w:val="20"/>
              </w:rPr>
            </w:pPr>
            <w:r w:rsidRPr="00CD200E">
              <w:rPr>
                <w:bCs/>
                <w:sz w:val="20"/>
                <w:szCs w:val="20"/>
              </w:rPr>
              <w:t>2</w:t>
            </w:r>
          </w:p>
        </w:tc>
        <w:tc>
          <w:tcPr>
            <w:tcW w:w="5380" w:type="dxa"/>
            <w:hideMark/>
          </w:tcPr>
          <w:p w14:paraId="1B2394D6" w14:textId="77777777" w:rsidR="00CD200E" w:rsidRPr="00CD200E" w:rsidRDefault="00CD200E" w:rsidP="00CD200E">
            <w:pPr>
              <w:suppressAutoHyphens/>
              <w:spacing w:after="0"/>
              <w:jc w:val="left"/>
              <w:rPr>
                <w:bCs/>
                <w:sz w:val="20"/>
                <w:szCs w:val="20"/>
              </w:rPr>
            </w:pPr>
            <w:r w:rsidRPr="00CD200E">
              <w:rPr>
                <w:bCs/>
                <w:sz w:val="20"/>
                <w:szCs w:val="20"/>
              </w:rPr>
              <w:t>Щи из свежей капусты, с картофелем на курином бульоне (со сметаной)</w:t>
            </w:r>
          </w:p>
        </w:tc>
        <w:tc>
          <w:tcPr>
            <w:tcW w:w="1960" w:type="dxa"/>
            <w:hideMark/>
          </w:tcPr>
          <w:p w14:paraId="3F11932F" w14:textId="77777777" w:rsidR="00CD200E" w:rsidRPr="00CD200E" w:rsidRDefault="00CD200E" w:rsidP="00CD200E">
            <w:pPr>
              <w:suppressAutoHyphens/>
              <w:spacing w:after="0"/>
              <w:jc w:val="left"/>
              <w:rPr>
                <w:bCs/>
                <w:sz w:val="20"/>
                <w:szCs w:val="20"/>
              </w:rPr>
            </w:pPr>
            <w:r w:rsidRPr="00CD200E">
              <w:rPr>
                <w:bCs/>
                <w:sz w:val="20"/>
                <w:szCs w:val="20"/>
              </w:rPr>
              <w:t>282/3/1998.</w:t>
            </w:r>
          </w:p>
        </w:tc>
        <w:tc>
          <w:tcPr>
            <w:tcW w:w="1420" w:type="dxa"/>
            <w:hideMark/>
          </w:tcPr>
          <w:p w14:paraId="204849D1" w14:textId="77777777" w:rsidR="00CD200E" w:rsidRPr="00CD200E" w:rsidRDefault="00CD200E" w:rsidP="00CD200E">
            <w:pPr>
              <w:suppressAutoHyphens/>
              <w:spacing w:after="0"/>
              <w:jc w:val="left"/>
              <w:rPr>
                <w:bCs/>
                <w:sz w:val="20"/>
                <w:szCs w:val="20"/>
              </w:rPr>
            </w:pPr>
            <w:r w:rsidRPr="00CD200E">
              <w:rPr>
                <w:bCs/>
                <w:sz w:val="20"/>
                <w:szCs w:val="20"/>
              </w:rPr>
              <w:t>250</w:t>
            </w:r>
          </w:p>
        </w:tc>
        <w:tc>
          <w:tcPr>
            <w:tcW w:w="1400" w:type="dxa"/>
            <w:hideMark/>
          </w:tcPr>
          <w:p w14:paraId="1044A54E" w14:textId="77777777" w:rsidR="00CD200E" w:rsidRPr="00CD200E" w:rsidRDefault="00CD200E" w:rsidP="00CD200E">
            <w:pPr>
              <w:suppressAutoHyphens/>
              <w:spacing w:after="0"/>
              <w:jc w:val="left"/>
              <w:rPr>
                <w:bCs/>
                <w:sz w:val="20"/>
                <w:szCs w:val="20"/>
              </w:rPr>
            </w:pPr>
            <w:r w:rsidRPr="00CD200E">
              <w:rPr>
                <w:bCs/>
                <w:sz w:val="20"/>
                <w:szCs w:val="20"/>
              </w:rPr>
              <w:t xml:space="preserve">          5.090</w:t>
            </w:r>
          </w:p>
        </w:tc>
        <w:tc>
          <w:tcPr>
            <w:tcW w:w="1700" w:type="dxa"/>
            <w:hideMark/>
          </w:tcPr>
          <w:p w14:paraId="348654AA" w14:textId="77777777" w:rsidR="00CD200E" w:rsidRPr="00CD200E" w:rsidRDefault="00CD200E" w:rsidP="00CD200E">
            <w:pPr>
              <w:suppressAutoHyphens/>
              <w:spacing w:after="0"/>
              <w:jc w:val="left"/>
              <w:rPr>
                <w:bCs/>
                <w:sz w:val="20"/>
                <w:szCs w:val="20"/>
              </w:rPr>
            </w:pPr>
            <w:r w:rsidRPr="00CD200E">
              <w:rPr>
                <w:bCs/>
                <w:sz w:val="20"/>
                <w:szCs w:val="20"/>
              </w:rPr>
              <w:t xml:space="preserve">          9.628</w:t>
            </w:r>
          </w:p>
        </w:tc>
        <w:tc>
          <w:tcPr>
            <w:tcW w:w="1320" w:type="dxa"/>
            <w:hideMark/>
          </w:tcPr>
          <w:p w14:paraId="206AC17F" w14:textId="77777777" w:rsidR="00CD200E" w:rsidRPr="00CD200E" w:rsidRDefault="00CD200E" w:rsidP="00CD200E">
            <w:pPr>
              <w:suppressAutoHyphens/>
              <w:spacing w:after="0"/>
              <w:jc w:val="left"/>
              <w:rPr>
                <w:bCs/>
                <w:sz w:val="20"/>
                <w:szCs w:val="20"/>
              </w:rPr>
            </w:pPr>
            <w:r w:rsidRPr="00CD200E">
              <w:rPr>
                <w:bCs/>
                <w:sz w:val="20"/>
                <w:szCs w:val="20"/>
              </w:rPr>
              <w:t xml:space="preserve">         10.503</w:t>
            </w:r>
          </w:p>
        </w:tc>
        <w:tc>
          <w:tcPr>
            <w:tcW w:w="2040" w:type="dxa"/>
            <w:hideMark/>
          </w:tcPr>
          <w:p w14:paraId="3A8DE068" w14:textId="77777777" w:rsidR="00CD200E" w:rsidRPr="00CD200E" w:rsidRDefault="00CD200E" w:rsidP="00CD200E">
            <w:pPr>
              <w:suppressAutoHyphens/>
              <w:spacing w:after="0"/>
              <w:jc w:val="left"/>
              <w:rPr>
                <w:bCs/>
                <w:sz w:val="20"/>
                <w:szCs w:val="20"/>
              </w:rPr>
            </w:pPr>
            <w:r w:rsidRPr="00CD200E">
              <w:rPr>
                <w:bCs/>
                <w:sz w:val="20"/>
                <w:szCs w:val="20"/>
              </w:rPr>
              <w:t xml:space="preserve">        147.224</w:t>
            </w:r>
          </w:p>
        </w:tc>
      </w:tr>
      <w:tr w:rsidR="00CD200E" w:rsidRPr="00CD200E" w14:paraId="1CAB22F2" w14:textId="77777777" w:rsidTr="004306D4">
        <w:trPr>
          <w:trHeight w:val="315"/>
        </w:trPr>
        <w:tc>
          <w:tcPr>
            <w:tcW w:w="960" w:type="dxa"/>
            <w:noWrap/>
            <w:hideMark/>
          </w:tcPr>
          <w:p w14:paraId="02DD8DC7" w14:textId="77777777" w:rsidR="00CD200E" w:rsidRPr="00CD200E" w:rsidRDefault="00CD200E" w:rsidP="00CD200E">
            <w:pPr>
              <w:suppressAutoHyphens/>
              <w:spacing w:after="0"/>
              <w:jc w:val="left"/>
              <w:rPr>
                <w:bCs/>
                <w:sz w:val="20"/>
                <w:szCs w:val="20"/>
              </w:rPr>
            </w:pPr>
            <w:r w:rsidRPr="00CD200E">
              <w:rPr>
                <w:bCs/>
                <w:sz w:val="20"/>
                <w:szCs w:val="20"/>
              </w:rPr>
              <w:t>3</w:t>
            </w:r>
          </w:p>
        </w:tc>
        <w:tc>
          <w:tcPr>
            <w:tcW w:w="5380" w:type="dxa"/>
            <w:hideMark/>
          </w:tcPr>
          <w:p w14:paraId="0894B3D5" w14:textId="77777777" w:rsidR="00CD200E" w:rsidRPr="00CD200E" w:rsidRDefault="00CD200E" w:rsidP="00CD200E">
            <w:pPr>
              <w:suppressAutoHyphens/>
              <w:spacing w:after="0"/>
              <w:jc w:val="left"/>
              <w:rPr>
                <w:bCs/>
                <w:sz w:val="20"/>
                <w:szCs w:val="20"/>
              </w:rPr>
            </w:pPr>
            <w:r w:rsidRPr="00CD200E">
              <w:rPr>
                <w:bCs/>
                <w:sz w:val="20"/>
                <w:szCs w:val="20"/>
              </w:rPr>
              <w:t>Рагу овощное с мясом птицы(филе курицы)</w:t>
            </w:r>
          </w:p>
        </w:tc>
        <w:tc>
          <w:tcPr>
            <w:tcW w:w="1960" w:type="dxa"/>
            <w:hideMark/>
          </w:tcPr>
          <w:p w14:paraId="4BC3B01F" w14:textId="77777777" w:rsidR="00CD200E" w:rsidRPr="00CD200E" w:rsidRDefault="00CD200E" w:rsidP="00CD200E">
            <w:pPr>
              <w:suppressAutoHyphens/>
              <w:spacing w:after="0"/>
              <w:jc w:val="left"/>
              <w:rPr>
                <w:bCs/>
                <w:sz w:val="20"/>
                <w:szCs w:val="20"/>
              </w:rPr>
            </w:pPr>
            <w:r w:rsidRPr="00CD200E">
              <w:rPr>
                <w:bCs/>
                <w:sz w:val="20"/>
                <w:szCs w:val="20"/>
              </w:rPr>
              <w:t>887/3/1998.</w:t>
            </w:r>
          </w:p>
        </w:tc>
        <w:tc>
          <w:tcPr>
            <w:tcW w:w="1420" w:type="dxa"/>
            <w:hideMark/>
          </w:tcPr>
          <w:p w14:paraId="2D487982" w14:textId="77777777" w:rsidR="00CD200E" w:rsidRPr="00CD200E" w:rsidRDefault="00CD200E" w:rsidP="00CD200E">
            <w:pPr>
              <w:suppressAutoHyphens/>
              <w:spacing w:after="0"/>
              <w:jc w:val="left"/>
              <w:rPr>
                <w:bCs/>
                <w:sz w:val="20"/>
                <w:szCs w:val="20"/>
              </w:rPr>
            </w:pPr>
            <w:r w:rsidRPr="00CD200E">
              <w:rPr>
                <w:bCs/>
                <w:sz w:val="20"/>
                <w:szCs w:val="20"/>
              </w:rPr>
              <w:t>250</w:t>
            </w:r>
          </w:p>
        </w:tc>
        <w:tc>
          <w:tcPr>
            <w:tcW w:w="1400" w:type="dxa"/>
            <w:hideMark/>
          </w:tcPr>
          <w:p w14:paraId="506A3C21" w14:textId="77777777" w:rsidR="00CD200E" w:rsidRPr="00CD200E" w:rsidRDefault="00CD200E" w:rsidP="00CD200E">
            <w:pPr>
              <w:suppressAutoHyphens/>
              <w:spacing w:after="0"/>
              <w:jc w:val="left"/>
              <w:rPr>
                <w:bCs/>
                <w:sz w:val="20"/>
                <w:szCs w:val="20"/>
              </w:rPr>
            </w:pPr>
            <w:r w:rsidRPr="00CD200E">
              <w:rPr>
                <w:bCs/>
                <w:sz w:val="20"/>
                <w:szCs w:val="20"/>
              </w:rPr>
              <w:t xml:space="preserve">         13.629</w:t>
            </w:r>
          </w:p>
        </w:tc>
        <w:tc>
          <w:tcPr>
            <w:tcW w:w="1700" w:type="dxa"/>
            <w:hideMark/>
          </w:tcPr>
          <w:p w14:paraId="169197E8" w14:textId="77777777" w:rsidR="00CD200E" w:rsidRPr="00CD200E" w:rsidRDefault="00CD200E" w:rsidP="00CD200E">
            <w:pPr>
              <w:suppressAutoHyphens/>
              <w:spacing w:after="0"/>
              <w:jc w:val="left"/>
              <w:rPr>
                <w:bCs/>
                <w:sz w:val="20"/>
                <w:szCs w:val="20"/>
              </w:rPr>
            </w:pPr>
            <w:r w:rsidRPr="00CD200E">
              <w:rPr>
                <w:bCs/>
                <w:sz w:val="20"/>
                <w:szCs w:val="20"/>
              </w:rPr>
              <w:t xml:space="preserve">         18.871</w:t>
            </w:r>
          </w:p>
        </w:tc>
        <w:tc>
          <w:tcPr>
            <w:tcW w:w="1320" w:type="dxa"/>
            <w:hideMark/>
          </w:tcPr>
          <w:p w14:paraId="6A7D518E" w14:textId="77777777" w:rsidR="00CD200E" w:rsidRPr="00CD200E" w:rsidRDefault="00CD200E" w:rsidP="00CD200E">
            <w:pPr>
              <w:suppressAutoHyphens/>
              <w:spacing w:after="0"/>
              <w:jc w:val="left"/>
              <w:rPr>
                <w:bCs/>
                <w:sz w:val="20"/>
                <w:szCs w:val="20"/>
              </w:rPr>
            </w:pPr>
            <w:r w:rsidRPr="00CD200E">
              <w:rPr>
                <w:bCs/>
                <w:sz w:val="20"/>
                <w:szCs w:val="20"/>
              </w:rPr>
              <w:t xml:space="preserve">         32.512</w:t>
            </w:r>
          </w:p>
        </w:tc>
        <w:tc>
          <w:tcPr>
            <w:tcW w:w="2040" w:type="dxa"/>
            <w:hideMark/>
          </w:tcPr>
          <w:p w14:paraId="64AEB037" w14:textId="77777777" w:rsidR="00CD200E" w:rsidRPr="00CD200E" w:rsidRDefault="00CD200E" w:rsidP="00CD200E">
            <w:pPr>
              <w:suppressAutoHyphens/>
              <w:spacing w:after="0"/>
              <w:jc w:val="left"/>
              <w:rPr>
                <w:bCs/>
                <w:sz w:val="20"/>
                <w:szCs w:val="20"/>
              </w:rPr>
            </w:pPr>
            <w:r w:rsidRPr="00CD200E">
              <w:rPr>
                <w:bCs/>
                <w:sz w:val="20"/>
                <w:szCs w:val="20"/>
              </w:rPr>
              <w:t xml:space="preserve">        347.330</w:t>
            </w:r>
          </w:p>
        </w:tc>
      </w:tr>
      <w:tr w:rsidR="00CD200E" w:rsidRPr="00CD200E" w14:paraId="0B43A887" w14:textId="77777777" w:rsidTr="004306D4">
        <w:trPr>
          <w:trHeight w:val="315"/>
        </w:trPr>
        <w:tc>
          <w:tcPr>
            <w:tcW w:w="960" w:type="dxa"/>
            <w:noWrap/>
            <w:hideMark/>
          </w:tcPr>
          <w:p w14:paraId="6C686624" w14:textId="77777777" w:rsidR="00CD200E" w:rsidRPr="00CD200E" w:rsidRDefault="00CD200E" w:rsidP="00CD200E">
            <w:pPr>
              <w:suppressAutoHyphens/>
              <w:spacing w:after="0"/>
              <w:jc w:val="left"/>
              <w:rPr>
                <w:bCs/>
                <w:sz w:val="20"/>
                <w:szCs w:val="20"/>
              </w:rPr>
            </w:pPr>
            <w:r w:rsidRPr="00CD200E">
              <w:rPr>
                <w:bCs/>
                <w:sz w:val="20"/>
                <w:szCs w:val="20"/>
              </w:rPr>
              <w:t>4</w:t>
            </w:r>
          </w:p>
        </w:tc>
        <w:tc>
          <w:tcPr>
            <w:tcW w:w="5380" w:type="dxa"/>
            <w:hideMark/>
          </w:tcPr>
          <w:p w14:paraId="7C23772C" w14:textId="77777777" w:rsidR="00CD200E" w:rsidRPr="00CD200E" w:rsidRDefault="00CD200E" w:rsidP="00CD200E">
            <w:pPr>
              <w:suppressAutoHyphens/>
              <w:spacing w:after="0"/>
              <w:jc w:val="left"/>
              <w:rPr>
                <w:bCs/>
                <w:sz w:val="20"/>
                <w:szCs w:val="20"/>
              </w:rPr>
            </w:pPr>
            <w:r w:rsidRPr="00CD200E">
              <w:rPr>
                <w:bCs/>
                <w:sz w:val="20"/>
                <w:szCs w:val="20"/>
              </w:rPr>
              <w:t>Хлеб пшеничный</w:t>
            </w:r>
          </w:p>
        </w:tc>
        <w:tc>
          <w:tcPr>
            <w:tcW w:w="1960" w:type="dxa"/>
            <w:hideMark/>
          </w:tcPr>
          <w:p w14:paraId="779FDC2D" w14:textId="77777777" w:rsidR="00CD200E" w:rsidRPr="00CD200E" w:rsidRDefault="00CD200E" w:rsidP="00CD200E">
            <w:pPr>
              <w:suppressAutoHyphens/>
              <w:spacing w:after="0"/>
              <w:jc w:val="left"/>
              <w:rPr>
                <w:bCs/>
                <w:sz w:val="20"/>
                <w:szCs w:val="20"/>
              </w:rPr>
            </w:pPr>
            <w:r w:rsidRPr="00CD200E">
              <w:rPr>
                <w:bCs/>
                <w:sz w:val="20"/>
                <w:szCs w:val="20"/>
              </w:rPr>
              <w:t>ТПП</w:t>
            </w:r>
          </w:p>
        </w:tc>
        <w:tc>
          <w:tcPr>
            <w:tcW w:w="1420" w:type="dxa"/>
            <w:hideMark/>
          </w:tcPr>
          <w:p w14:paraId="4ACE9AAA" w14:textId="77777777" w:rsidR="00CD200E" w:rsidRPr="00CD200E" w:rsidRDefault="00CD200E" w:rsidP="00CD200E">
            <w:pPr>
              <w:suppressAutoHyphens/>
              <w:spacing w:after="0"/>
              <w:jc w:val="left"/>
              <w:rPr>
                <w:bCs/>
                <w:sz w:val="20"/>
                <w:szCs w:val="20"/>
              </w:rPr>
            </w:pPr>
            <w:r w:rsidRPr="00CD200E">
              <w:rPr>
                <w:bCs/>
                <w:sz w:val="20"/>
                <w:szCs w:val="20"/>
              </w:rPr>
              <w:t>50</w:t>
            </w:r>
          </w:p>
        </w:tc>
        <w:tc>
          <w:tcPr>
            <w:tcW w:w="1400" w:type="dxa"/>
            <w:hideMark/>
          </w:tcPr>
          <w:p w14:paraId="73105062" w14:textId="77777777" w:rsidR="00CD200E" w:rsidRPr="00CD200E" w:rsidRDefault="00CD200E" w:rsidP="00CD200E">
            <w:pPr>
              <w:suppressAutoHyphens/>
              <w:spacing w:after="0"/>
              <w:jc w:val="left"/>
              <w:rPr>
                <w:bCs/>
                <w:sz w:val="20"/>
                <w:szCs w:val="20"/>
              </w:rPr>
            </w:pPr>
            <w:r w:rsidRPr="00CD200E">
              <w:rPr>
                <w:bCs/>
                <w:sz w:val="20"/>
                <w:szCs w:val="20"/>
              </w:rPr>
              <w:t xml:space="preserve">          3.800</w:t>
            </w:r>
          </w:p>
        </w:tc>
        <w:tc>
          <w:tcPr>
            <w:tcW w:w="1700" w:type="dxa"/>
            <w:hideMark/>
          </w:tcPr>
          <w:p w14:paraId="53E8BDA1" w14:textId="77777777" w:rsidR="00CD200E" w:rsidRPr="00CD200E" w:rsidRDefault="00CD200E" w:rsidP="00CD200E">
            <w:pPr>
              <w:suppressAutoHyphens/>
              <w:spacing w:after="0"/>
              <w:jc w:val="left"/>
              <w:rPr>
                <w:bCs/>
                <w:sz w:val="20"/>
                <w:szCs w:val="20"/>
              </w:rPr>
            </w:pPr>
            <w:r w:rsidRPr="00CD200E">
              <w:rPr>
                <w:bCs/>
                <w:sz w:val="20"/>
                <w:szCs w:val="20"/>
              </w:rPr>
              <w:t xml:space="preserve">          0.450</w:t>
            </w:r>
          </w:p>
        </w:tc>
        <w:tc>
          <w:tcPr>
            <w:tcW w:w="1320" w:type="dxa"/>
            <w:hideMark/>
          </w:tcPr>
          <w:p w14:paraId="22BFB769" w14:textId="77777777" w:rsidR="00CD200E" w:rsidRPr="00CD200E" w:rsidRDefault="00CD200E" w:rsidP="00CD200E">
            <w:pPr>
              <w:suppressAutoHyphens/>
              <w:spacing w:after="0"/>
              <w:jc w:val="left"/>
              <w:rPr>
                <w:bCs/>
                <w:sz w:val="20"/>
                <w:szCs w:val="20"/>
              </w:rPr>
            </w:pPr>
            <w:r w:rsidRPr="00CD200E">
              <w:rPr>
                <w:bCs/>
                <w:sz w:val="20"/>
                <w:szCs w:val="20"/>
              </w:rPr>
              <w:t xml:space="preserve">         24.850</w:t>
            </w:r>
          </w:p>
        </w:tc>
        <w:tc>
          <w:tcPr>
            <w:tcW w:w="2040" w:type="dxa"/>
            <w:hideMark/>
          </w:tcPr>
          <w:p w14:paraId="2FEBFC88" w14:textId="77777777" w:rsidR="00CD200E" w:rsidRPr="00CD200E" w:rsidRDefault="00CD200E" w:rsidP="00CD200E">
            <w:pPr>
              <w:suppressAutoHyphens/>
              <w:spacing w:after="0"/>
              <w:jc w:val="left"/>
              <w:rPr>
                <w:bCs/>
                <w:sz w:val="20"/>
                <w:szCs w:val="20"/>
              </w:rPr>
            </w:pPr>
            <w:r w:rsidRPr="00CD200E">
              <w:rPr>
                <w:bCs/>
                <w:sz w:val="20"/>
                <w:szCs w:val="20"/>
              </w:rPr>
              <w:t xml:space="preserve">        113.000</w:t>
            </w:r>
          </w:p>
        </w:tc>
      </w:tr>
      <w:tr w:rsidR="00CD200E" w:rsidRPr="00CD200E" w14:paraId="15401156" w14:textId="77777777" w:rsidTr="004306D4">
        <w:trPr>
          <w:trHeight w:val="315"/>
        </w:trPr>
        <w:tc>
          <w:tcPr>
            <w:tcW w:w="960" w:type="dxa"/>
            <w:noWrap/>
            <w:hideMark/>
          </w:tcPr>
          <w:p w14:paraId="3DA50295" w14:textId="77777777" w:rsidR="00CD200E" w:rsidRPr="00CD200E" w:rsidRDefault="00CD200E" w:rsidP="00CD200E">
            <w:pPr>
              <w:suppressAutoHyphens/>
              <w:spacing w:after="0"/>
              <w:jc w:val="left"/>
              <w:rPr>
                <w:bCs/>
                <w:sz w:val="20"/>
                <w:szCs w:val="20"/>
              </w:rPr>
            </w:pPr>
            <w:r w:rsidRPr="00CD200E">
              <w:rPr>
                <w:bCs/>
                <w:sz w:val="20"/>
                <w:szCs w:val="20"/>
              </w:rPr>
              <w:t>5</w:t>
            </w:r>
          </w:p>
        </w:tc>
        <w:tc>
          <w:tcPr>
            <w:tcW w:w="5380" w:type="dxa"/>
            <w:hideMark/>
          </w:tcPr>
          <w:p w14:paraId="7E60E92A" w14:textId="77777777" w:rsidR="00CD200E" w:rsidRPr="00CD200E" w:rsidRDefault="00CD200E" w:rsidP="00CD200E">
            <w:pPr>
              <w:suppressAutoHyphens/>
              <w:spacing w:after="0"/>
              <w:jc w:val="left"/>
              <w:rPr>
                <w:bCs/>
                <w:sz w:val="20"/>
                <w:szCs w:val="20"/>
              </w:rPr>
            </w:pPr>
            <w:r w:rsidRPr="00CD200E">
              <w:rPr>
                <w:bCs/>
                <w:sz w:val="20"/>
                <w:szCs w:val="20"/>
              </w:rPr>
              <w:t>Компот фруктово-ягодный с сахаром</w:t>
            </w:r>
          </w:p>
        </w:tc>
        <w:tc>
          <w:tcPr>
            <w:tcW w:w="1960" w:type="dxa"/>
            <w:hideMark/>
          </w:tcPr>
          <w:p w14:paraId="66DDE4B2" w14:textId="77777777" w:rsidR="00CD200E" w:rsidRPr="00CD200E" w:rsidRDefault="00CD200E" w:rsidP="00CD200E">
            <w:pPr>
              <w:suppressAutoHyphens/>
              <w:spacing w:after="0"/>
              <w:jc w:val="left"/>
              <w:rPr>
                <w:bCs/>
                <w:sz w:val="20"/>
                <w:szCs w:val="20"/>
              </w:rPr>
            </w:pPr>
            <w:r w:rsidRPr="00CD200E">
              <w:rPr>
                <w:bCs/>
                <w:sz w:val="20"/>
                <w:szCs w:val="20"/>
              </w:rPr>
              <w:t>54-1хн-2020</w:t>
            </w:r>
          </w:p>
        </w:tc>
        <w:tc>
          <w:tcPr>
            <w:tcW w:w="1420" w:type="dxa"/>
            <w:hideMark/>
          </w:tcPr>
          <w:p w14:paraId="699B64FE" w14:textId="77777777" w:rsidR="00CD200E" w:rsidRPr="00CD200E" w:rsidRDefault="00CD200E" w:rsidP="00CD200E">
            <w:pPr>
              <w:suppressAutoHyphens/>
              <w:spacing w:after="0"/>
              <w:jc w:val="left"/>
              <w:rPr>
                <w:bCs/>
                <w:sz w:val="20"/>
                <w:szCs w:val="20"/>
              </w:rPr>
            </w:pPr>
            <w:r w:rsidRPr="00CD200E">
              <w:rPr>
                <w:bCs/>
                <w:sz w:val="20"/>
                <w:szCs w:val="20"/>
              </w:rPr>
              <w:t>200</w:t>
            </w:r>
          </w:p>
        </w:tc>
        <w:tc>
          <w:tcPr>
            <w:tcW w:w="1400" w:type="dxa"/>
            <w:hideMark/>
          </w:tcPr>
          <w:p w14:paraId="097E466F" w14:textId="77777777" w:rsidR="00CD200E" w:rsidRPr="00CD200E" w:rsidRDefault="00CD200E" w:rsidP="00CD200E">
            <w:pPr>
              <w:suppressAutoHyphens/>
              <w:spacing w:after="0"/>
              <w:jc w:val="left"/>
              <w:rPr>
                <w:bCs/>
                <w:sz w:val="20"/>
                <w:szCs w:val="20"/>
              </w:rPr>
            </w:pPr>
            <w:r w:rsidRPr="00CD200E">
              <w:rPr>
                <w:bCs/>
                <w:sz w:val="20"/>
                <w:szCs w:val="20"/>
              </w:rPr>
              <w:t xml:space="preserve">          0.080</w:t>
            </w:r>
          </w:p>
        </w:tc>
        <w:tc>
          <w:tcPr>
            <w:tcW w:w="1700" w:type="dxa"/>
            <w:hideMark/>
          </w:tcPr>
          <w:p w14:paraId="4C60C1DA" w14:textId="77777777" w:rsidR="00CD200E" w:rsidRPr="00CD200E" w:rsidRDefault="00CD200E" w:rsidP="00CD200E">
            <w:pPr>
              <w:suppressAutoHyphens/>
              <w:spacing w:after="0"/>
              <w:jc w:val="left"/>
              <w:rPr>
                <w:bCs/>
                <w:sz w:val="20"/>
                <w:szCs w:val="20"/>
              </w:rPr>
            </w:pPr>
            <w:r w:rsidRPr="00CD200E">
              <w:rPr>
                <w:bCs/>
                <w:sz w:val="20"/>
                <w:szCs w:val="20"/>
              </w:rPr>
              <w:t xml:space="preserve">          0.000</w:t>
            </w:r>
          </w:p>
        </w:tc>
        <w:tc>
          <w:tcPr>
            <w:tcW w:w="1320" w:type="dxa"/>
            <w:hideMark/>
          </w:tcPr>
          <w:p w14:paraId="36F9A482" w14:textId="77777777" w:rsidR="00CD200E" w:rsidRPr="00CD200E" w:rsidRDefault="00CD200E" w:rsidP="00CD200E">
            <w:pPr>
              <w:suppressAutoHyphens/>
              <w:spacing w:after="0"/>
              <w:jc w:val="left"/>
              <w:rPr>
                <w:bCs/>
                <w:sz w:val="20"/>
                <w:szCs w:val="20"/>
              </w:rPr>
            </w:pPr>
            <w:r w:rsidRPr="00CD200E">
              <w:rPr>
                <w:bCs/>
                <w:sz w:val="20"/>
                <w:szCs w:val="20"/>
              </w:rPr>
              <w:t xml:space="preserve">         15.870</w:t>
            </w:r>
          </w:p>
        </w:tc>
        <w:tc>
          <w:tcPr>
            <w:tcW w:w="2040" w:type="dxa"/>
            <w:hideMark/>
          </w:tcPr>
          <w:p w14:paraId="2228E0AD" w14:textId="77777777" w:rsidR="00CD200E" w:rsidRPr="00CD200E" w:rsidRDefault="00CD200E" w:rsidP="00CD200E">
            <w:pPr>
              <w:suppressAutoHyphens/>
              <w:spacing w:after="0"/>
              <w:jc w:val="left"/>
              <w:rPr>
                <w:bCs/>
                <w:sz w:val="20"/>
                <w:szCs w:val="20"/>
              </w:rPr>
            </w:pPr>
            <w:r w:rsidRPr="00CD200E">
              <w:rPr>
                <w:bCs/>
                <w:sz w:val="20"/>
                <w:szCs w:val="20"/>
              </w:rPr>
              <w:t xml:space="preserve">         63.950</w:t>
            </w:r>
          </w:p>
        </w:tc>
      </w:tr>
      <w:tr w:rsidR="00CD200E" w:rsidRPr="00CD200E" w14:paraId="17471520" w14:textId="77777777" w:rsidTr="004306D4">
        <w:trPr>
          <w:trHeight w:val="315"/>
        </w:trPr>
        <w:tc>
          <w:tcPr>
            <w:tcW w:w="960" w:type="dxa"/>
            <w:noWrap/>
            <w:hideMark/>
          </w:tcPr>
          <w:p w14:paraId="55E5C477" w14:textId="77777777" w:rsidR="00CD200E" w:rsidRPr="00CD200E" w:rsidRDefault="00CD200E" w:rsidP="00CD200E">
            <w:pPr>
              <w:suppressAutoHyphens/>
              <w:spacing w:after="0"/>
              <w:jc w:val="left"/>
              <w:rPr>
                <w:b/>
                <w:bCs/>
              </w:rPr>
            </w:pPr>
            <w:r w:rsidRPr="00CD200E">
              <w:rPr>
                <w:b/>
                <w:bCs/>
              </w:rPr>
              <w:t> </w:t>
            </w:r>
          </w:p>
        </w:tc>
        <w:tc>
          <w:tcPr>
            <w:tcW w:w="5380" w:type="dxa"/>
            <w:noWrap/>
            <w:hideMark/>
          </w:tcPr>
          <w:p w14:paraId="6AAEFA38" w14:textId="77777777" w:rsidR="00CD200E" w:rsidRPr="00CD200E" w:rsidRDefault="00CD200E" w:rsidP="00CD200E">
            <w:pPr>
              <w:suppressAutoHyphens/>
              <w:spacing w:after="0"/>
              <w:jc w:val="left"/>
              <w:rPr>
                <w:b/>
                <w:bCs/>
              </w:rPr>
            </w:pPr>
            <w:r w:rsidRPr="00CD200E">
              <w:rPr>
                <w:b/>
                <w:bCs/>
              </w:rPr>
              <w:t>Итого за Обед:</w:t>
            </w:r>
          </w:p>
        </w:tc>
        <w:tc>
          <w:tcPr>
            <w:tcW w:w="1960" w:type="dxa"/>
            <w:noWrap/>
            <w:hideMark/>
          </w:tcPr>
          <w:p w14:paraId="55C23340" w14:textId="77777777" w:rsidR="00CD200E" w:rsidRPr="00CD200E" w:rsidRDefault="00CD200E" w:rsidP="00CD200E">
            <w:pPr>
              <w:suppressAutoHyphens/>
              <w:spacing w:after="0"/>
              <w:jc w:val="left"/>
              <w:rPr>
                <w:b/>
                <w:bCs/>
              </w:rPr>
            </w:pPr>
            <w:r w:rsidRPr="00CD200E">
              <w:rPr>
                <w:b/>
                <w:bCs/>
              </w:rPr>
              <w:t> </w:t>
            </w:r>
          </w:p>
        </w:tc>
        <w:tc>
          <w:tcPr>
            <w:tcW w:w="1420" w:type="dxa"/>
            <w:noWrap/>
            <w:hideMark/>
          </w:tcPr>
          <w:p w14:paraId="1634F039" w14:textId="77777777" w:rsidR="00CD200E" w:rsidRPr="00CD200E" w:rsidRDefault="00CD200E" w:rsidP="00CD200E">
            <w:pPr>
              <w:suppressAutoHyphens/>
              <w:spacing w:after="0"/>
              <w:jc w:val="left"/>
              <w:rPr>
                <w:b/>
                <w:bCs/>
              </w:rPr>
            </w:pPr>
            <w:r w:rsidRPr="00CD200E">
              <w:rPr>
                <w:b/>
                <w:bCs/>
              </w:rPr>
              <w:t>850</w:t>
            </w:r>
          </w:p>
        </w:tc>
        <w:tc>
          <w:tcPr>
            <w:tcW w:w="1400" w:type="dxa"/>
            <w:noWrap/>
            <w:hideMark/>
          </w:tcPr>
          <w:p w14:paraId="07F0899C" w14:textId="77777777" w:rsidR="00CD200E" w:rsidRPr="00CD200E" w:rsidRDefault="00CD200E" w:rsidP="00CD200E">
            <w:pPr>
              <w:suppressAutoHyphens/>
              <w:spacing w:after="0"/>
              <w:jc w:val="left"/>
              <w:rPr>
                <w:b/>
                <w:bCs/>
              </w:rPr>
            </w:pPr>
            <w:r w:rsidRPr="00CD200E">
              <w:rPr>
                <w:b/>
                <w:bCs/>
              </w:rPr>
              <w:t>24,358</w:t>
            </w:r>
          </w:p>
        </w:tc>
        <w:tc>
          <w:tcPr>
            <w:tcW w:w="1700" w:type="dxa"/>
            <w:noWrap/>
            <w:hideMark/>
          </w:tcPr>
          <w:p w14:paraId="31DBE36A" w14:textId="77777777" w:rsidR="00CD200E" w:rsidRPr="00CD200E" w:rsidRDefault="00CD200E" w:rsidP="00CD200E">
            <w:pPr>
              <w:suppressAutoHyphens/>
              <w:spacing w:after="0"/>
              <w:jc w:val="left"/>
              <w:rPr>
                <w:b/>
                <w:bCs/>
              </w:rPr>
            </w:pPr>
            <w:r w:rsidRPr="00CD200E">
              <w:rPr>
                <w:b/>
                <w:bCs/>
              </w:rPr>
              <w:t>38,999</w:t>
            </w:r>
          </w:p>
        </w:tc>
        <w:tc>
          <w:tcPr>
            <w:tcW w:w="1320" w:type="dxa"/>
            <w:noWrap/>
            <w:hideMark/>
          </w:tcPr>
          <w:p w14:paraId="5BB026C2" w14:textId="77777777" w:rsidR="00CD200E" w:rsidRPr="00CD200E" w:rsidRDefault="00CD200E" w:rsidP="00CD200E">
            <w:pPr>
              <w:suppressAutoHyphens/>
              <w:spacing w:after="0"/>
              <w:jc w:val="left"/>
              <w:rPr>
                <w:b/>
                <w:bCs/>
              </w:rPr>
            </w:pPr>
            <w:r w:rsidRPr="00CD200E">
              <w:rPr>
                <w:b/>
                <w:bCs/>
              </w:rPr>
              <w:t>94,71</w:t>
            </w:r>
          </w:p>
        </w:tc>
        <w:tc>
          <w:tcPr>
            <w:tcW w:w="2040" w:type="dxa"/>
            <w:noWrap/>
            <w:hideMark/>
          </w:tcPr>
          <w:p w14:paraId="0FCBC4BC" w14:textId="77777777" w:rsidR="00CD200E" w:rsidRPr="00CD200E" w:rsidRDefault="00CD200E" w:rsidP="00CD200E">
            <w:pPr>
              <w:suppressAutoHyphens/>
              <w:spacing w:after="0"/>
              <w:jc w:val="left"/>
              <w:rPr>
                <w:b/>
                <w:bCs/>
              </w:rPr>
            </w:pPr>
            <w:r w:rsidRPr="00CD200E">
              <w:rPr>
                <w:b/>
                <w:bCs/>
              </w:rPr>
              <w:t>812,121</w:t>
            </w:r>
          </w:p>
        </w:tc>
      </w:tr>
      <w:tr w:rsidR="00CD200E" w:rsidRPr="00CD200E" w14:paraId="19D372BA" w14:textId="77777777" w:rsidTr="004306D4">
        <w:trPr>
          <w:trHeight w:val="315"/>
        </w:trPr>
        <w:tc>
          <w:tcPr>
            <w:tcW w:w="960" w:type="dxa"/>
            <w:noWrap/>
            <w:hideMark/>
          </w:tcPr>
          <w:p w14:paraId="1D022247" w14:textId="77777777" w:rsidR="00CD200E" w:rsidRPr="00CD200E" w:rsidRDefault="00CD200E" w:rsidP="00CD200E">
            <w:pPr>
              <w:suppressAutoHyphens/>
              <w:spacing w:after="0"/>
              <w:jc w:val="left"/>
              <w:rPr>
                <w:b/>
                <w:bCs/>
              </w:rPr>
            </w:pPr>
            <w:r w:rsidRPr="00CD200E">
              <w:rPr>
                <w:b/>
                <w:bCs/>
              </w:rPr>
              <w:t> </w:t>
            </w:r>
          </w:p>
        </w:tc>
        <w:tc>
          <w:tcPr>
            <w:tcW w:w="5380" w:type="dxa"/>
            <w:hideMark/>
          </w:tcPr>
          <w:p w14:paraId="75E9B35D" w14:textId="77777777" w:rsidR="00CD200E" w:rsidRPr="00CD200E" w:rsidRDefault="00CD200E" w:rsidP="00CD200E">
            <w:pPr>
              <w:suppressAutoHyphens/>
              <w:spacing w:after="0"/>
              <w:jc w:val="left"/>
              <w:rPr>
                <w:b/>
                <w:bCs/>
              </w:rPr>
            </w:pPr>
            <w:r w:rsidRPr="00CD200E">
              <w:rPr>
                <w:b/>
                <w:bCs/>
              </w:rPr>
              <w:t>Пятница 2 неделя</w:t>
            </w:r>
          </w:p>
        </w:tc>
        <w:tc>
          <w:tcPr>
            <w:tcW w:w="1960" w:type="dxa"/>
            <w:noWrap/>
            <w:hideMark/>
          </w:tcPr>
          <w:p w14:paraId="2192F21F" w14:textId="77777777" w:rsidR="00CD200E" w:rsidRPr="00CD200E" w:rsidRDefault="00CD200E" w:rsidP="00CD200E">
            <w:pPr>
              <w:suppressAutoHyphens/>
              <w:spacing w:after="0"/>
              <w:jc w:val="left"/>
              <w:rPr>
                <w:b/>
                <w:bCs/>
              </w:rPr>
            </w:pPr>
            <w:r w:rsidRPr="00CD200E">
              <w:rPr>
                <w:b/>
                <w:bCs/>
              </w:rPr>
              <w:t> </w:t>
            </w:r>
          </w:p>
        </w:tc>
        <w:tc>
          <w:tcPr>
            <w:tcW w:w="1420" w:type="dxa"/>
            <w:noWrap/>
            <w:hideMark/>
          </w:tcPr>
          <w:p w14:paraId="1D5F4224" w14:textId="77777777" w:rsidR="00CD200E" w:rsidRPr="00CD200E" w:rsidRDefault="00CD200E" w:rsidP="00CD200E">
            <w:pPr>
              <w:suppressAutoHyphens/>
              <w:spacing w:after="0"/>
              <w:jc w:val="left"/>
              <w:rPr>
                <w:b/>
                <w:bCs/>
              </w:rPr>
            </w:pPr>
            <w:r w:rsidRPr="00CD200E">
              <w:rPr>
                <w:b/>
                <w:bCs/>
              </w:rPr>
              <w:t> </w:t>
            </w:r>
          </w:p>
        </w:tc>
        <w:tc>
          <w:tcPr>
            <w:tcW w:w="1400" w:type="dxa"/>
            <w:noWrap/>
            <w:hideMark/>
          </w:tcPr>
          <w:p w14:paraId="6A791F5D" w14:textId="77777777" w:rsidR="00CD200E" w:rsidRPr="00CD200E" w:rsidRDefault="00CD200E" w:rsidP="00CD200E">
            <w:pPr>
              <w:suppressAutoHyphens/>
              <w:spacing w:after="0"/>
              <w:jc w:val="left"/>
              <w:rPr>
                <w:b/>
                <w:bCs/>
              </w:rPr>
            </w:pPr>
            <w:r w:rsidRPr="00CD200E">
              <w:rPr>
                <w:b/>
                <w:bCs/>
              </w:rPr>
              <w:t> </w:t>
            </w:r>
          </w:p>
        </w:tc>
        <w:tc>
          <w:tcPr>
            <w:tcW w:w="1700" w:type="dxa"/>
            <w:noWrap/>
            <w:hideMark/>
          </w:tcPr>
          <w:p w14:paraId="43B52D25" w14:textId="77777777" w:rsidR="00CD200E" w:rsidRPr="00CD200E" w:rsidRDefault="00CD200E" w:rsidP="00CD200E">
            <w:pPr>
              <w:suppressAutoHyphens/>
              <w:spacing w:after="0"/>
              <w:jc w:val="left"/>
              <w:rPr>
                <w:b/>
                <w:bCs/>
              </w:rPr>
            </w:pPr>
            <w:r w:rsidRPr="00CD200E">
              <w:rPr>
                <w:b/>
                <w:bCs/>
              </w:rPr>
              <w:t> </w:t>
            </w:r>
          </w:p>
        </w:tc>
        <w:tc>
          <w:tcPr>
            <w:tcW w:w="1320" w:type="dxa"/>
            <w:noWrap/>
            <w:hideMark/>
          </w:tcPr>
          <w:p w14:paraId="1891AFAC" w14:textId="77777777" w:rsidR="00CD200E" w:rsidRPr="00CD200E" w:rsidRDefault="00CD200E" w:rsidP="00CD200E">
            <w:pPr>
              <w:suppressAutoHyphens/>
              <w:spacing w:after="0"/>
              <w:jc w:val="left"/>
              <w:rPr>
                <w:b/>
                <w:bCs/>
              </w:rPr>
            </w:pPr>
            <w:r w:rsidRPr="00CD200E">
              <w:rPr>
                <w:b/>
                <w:bCs/>
              </w:rPr>
              <w:t> </w:t>
            </w:r>
          </w:p>
        </w:tc>
        <w:tc>
          <w:tcPr>
            <w:tcW w:w="2040" w:type="dxa"/>
            <w:noWrap/>
            <w:hideMark/>
          </w:tcPr>
          <w:p w14:paraId="280D1B0C" w14:textId="77777777" w:rsidR="00CD200E" w:rsidRPr="00CD200E" w:rsidRDefault="00CD200E" w:rsidP="00CD200E">
            <w:pPr>
              <w:suppressAutoHyphens/>
              <w:spacing w:after="0"/>
              <w:jc w:val="left"/>
              <w:rPr>
                <w:b/>
                <w:bCs/>
              </w:rPr>
            </w:pPr>
            <w:r w:rsidRPr="00CD200E">
              <w:rPr>
                <w:b/>
                <w:bCs/>
              </w:rPr>
              <w:t> </w:t>
            </w:r>
          </w:p>
        </w:tc>
      </w:tr>
      <w:tr w:rsidR="00CD200E" w:rsidRPr="00CD200E" w14:paraId="520F5E33" w14:textId="77777777" w:rsidTr="004306D4">
        <w:trPr>
          <w:trHeight w:val="315"/>
        </w:trPr>
        <w:tc>
          <w:tcPr>
            <w:tcW w:w="960" w:type="dxa"/>
            <w:noWrap/>
            <w:hideMark/>
          </w:tcPr>
          <w:p w14:paraId="5FE51B77" w14:textId="77777777" w:rsidR="00CD200E" w:rsidRPr="00CD200E" w:rsidRDefault="00CD200E" w:rsidP="00CD200E">
            <w:pPr>
              <w:suppressAutoHyphens/>
              <w:spacing w:after="0"/>
              <w:jc w:val="left"/>
              <w:rPr>
                <w:b/>
                <w:bCs/>
              </w:rPr>
            </w:pPr>
            <w:r w:rsidRPr="00CD200E">
              <w:rPr>
                <w:b/>
                <w:bCs/>
              </w:rPr>
              <w:t> </w:t>
            </w:r>
          </w:p>
        </w:tc>
        <w:tc>
          <w:tcPr>
            <w:tcW w:w="5380" w:type="dxa"/>
            <w:noWrap/>
            <w:hideMark/>
          </w:tcPr>
          <w:p w14:paraId="735B9286" w14:textId="77777777" w:rsidR="00CD200E" w:rsidRPr="00CD200E" w:rsidRDefault="00CD200E" w:rsidP="00CD200E">
            <w:pPr>
              <w:suppressAutoHyphens/>
              <w:spacing w:after="0"/>
              <w:jc w:val="left"/>
              <w:rPr>
                <w:b/>
                <w:bCs/>
              </w:rPr>
            </w:pPr>
            <w:r w:rsidRPr="00CD200E">
              <w:rPr>
                <w:b/>
                <w:bCs/>
              </w:rPr>
              <w:t>Завтрак</w:t>
            </w:r>
          </w:p>
        </w:tc>
        <w:tc>
          <w:tcPr>
            <w:tcW w:w="1960" w:type="dxa"/>
            <w:noWrap/>
            <w:hideMark/>
          </w:tcPr>
          <w:p w14:paraId="1B1106E8" w14:textId="77777777" w:rsidR="00CD200E" w:rsidRPr="00CD200E" w:rsidRDefault="00CD200E" w:rsidP="00CD200E">
            <w:pPr>
              <w:suppressAutoHyphens/>
              <w:spacing w:after="0"/>
              <w:jc w:val="left"/>
              <w:rPr>
                <w:b/>
                <w:bCs/>
              </w:rPr>
            </w:pPr>
            <w:r w:rsidRPr="00CD200E">
              <w:rPr>
                <w:b/>
                <w:bCs/>
              </w:rPr>
              <w:t> </w:t>
            </w:r>
          </w:p>
        </w:tc>
        <w:tc>
          <w:tcPr>
            <w:tcW w:w="1420" w:type="dxa"/>
            <w:noWrap/>
            <w:hideMark/>
          </w:tcPr>
          <w:p w14:paraId="7742BF3B" w14:textId="77777777" w:rsidR="00CD200E" w:rsidRPr="00CD200E" w:rsidRDefault="00CD200E" w:rsidP="00CD200E">
            <w:pPr>
              <w:suppressAutoHyphens/>
              <w:spacing w:after="0"/>
              <w:jc w:val="left"/>
              <w:rPr>
                <w:b/>
                <w:bCs/>
              </w:rPr>
            </w:pPr>
            <w:r w:rsidRPr="00CD200E">
              <w:rPr>
                <w:b/>
                <w:bCs/>
              </w:rPr>
              <w:t> </w:t>
            </w:r>
          </w:p>
        </w:tc>
        <w:tc>
          <w:tcPr>
            <w:tcW w:w="1400" w:type="dxa"/>
            <w:noWrap/>
            <w:hideMark/>
          </w:tcPr>
          <w:p w14:paraId="56AF292D" w14:textId="77777777" w:rsidR="00CD200E" w:rsidRPr="00CD200E" w:rsidRDefault="00CD200E" w:rsidP="00CD200E">
            <w:pPr>
              <w:suppressAutoHyphens/>
              <w:spacing w:after="0"/>
              <w:jc w:val="left"/>
              <w:rPr>
                <w:b/>
                <w:bCs/>
              </w:rPr>
            </w:pPr>
            <w:r w:rsidRPr="00CD200E">
              <w:rPr>
                <w:b/>
                <w:bCs/>
              </w:rPr>
              <w:t> </w:t>
            </w:r>
          </w:p>
        </w:tc>
        <w:tc>
          <w:tcPr>
            <w:tcW w:w="1700" w:type="dxa"/>
            <w:noWrap/>
            <w:hideMark/>
          </w:tcPr>
          <w:p w14:paraId="18CB8F2C" w14:textId="77777777" w:rsidR="00CD200E" w:rsidRPr="00CD200E" w:rsidRDefault="00CD200E" w:rsidP="00CD200E">
            <w:pPr>
              <w:suppressAutoHyphens/>
              <w:spacing w:after="0"/>
              <w:jc w:val="left"/>
              <w:rPr>
                <w:b/>
                <w:bCs/>
              </w:rPr>
            </w:pPr>
            <w:r w:rsidRPr="00CD200E">
              <w:rPr>
                <w:b/>
                <w:bCs/>
              </w:rPr>
              <w:t> </w:t>
            </w:r>
          </w:p>
        </w:tc>
        <w:tc>
          <w:tcPr>
            <w:tcW w:w="1320" w:type="dxa"/>
            <w:noWrap/>
            <w:hideMark/>
          </w:tcPr>
          <w:p w14:paraId="54404D12" w14:textId="77777777" w:rsidR="00CD200E" w:rsidRPr="00CD200E" w:rsidRDefault="00CD200E" w:rsidP="00CD200E">
            <w:pPr>
              <w:suppressAutoHyphens/>
              <w:spacing w:after="0"/>
              <w:jc w:val="left"/>
              <w:rPr>
                <w:b/>
                <w:bCs/>
              </w:rPr>
            </w:pPr>
            <w:r w:rsidRPr="00CD200E">
              <w:rPr>
                <w:b/>
                <w:bCs/>
              </w:rPr>
              <w:t> </w:t>
            </w:r>
          </w:p>
        </w:tc>
        <w:tc>
          <w:tcPr>
            <w:tcW w:w="2040" w:type="dxa"/>
            <w:noWrap/>
            <w:hideMark/>
          </w:tcPr>
          <w:p w14:paraId="41D98D52" w14:textId="77777777" w:rsidR="00CD200E" w:rsidRPr="00CD200E" w:rsidRDefault="00CD200E" w:rsidP="00CD200E">
            <w:pPr>
              <w:suppressAutoHyphens/>
              <w:spacing w:after="0"/>
              <w:jc w:val="left"/>
              <w:rPr>
                <w:b/>
                <w:bCs/>
              </w:rPr>
            </w:pPr>
            <w:r w:rsidRPr="00CD200E">
              <w:rPr>
                <w:b/>
                <w:bCs/>
              </w:rPr>
              <w:t> </w:t>
            </w:r>
          </w:p>
        </w:tc>
      </w:tr>
      <w:tr w:rsidR="00CD200E" w:rsidRPr="00CD200E" w14:paraId="1C50ED46" w14:textId="77777777" w:rsidTr="004306D4">
        <w:trPr>
          <w:trHeight w:val="315"/>
        </w:trPr>
        <w:tc>
          <w:tcPr>
            <w:tcW w:w="960" w:type="dxa"/>
            <w:noWrap/>
            <w:hideMark/>
          </w:tcPr>
          <w:p w14:paraId="329DBB72" w14:textId="77777777" w:rsidR="00CD200E" w:rsidRPr="00CD200E" w:rsidRDefault="00CD200E" w:rsidP="00CD200E">
            <w:pPr>
              <w:suppressAutoHyphens/>
              <w:spacing w:after="0"/>
              <w:jc w:val="left"/>
              <w:rPr>
                <w:bCs/>
                <w:sz w:val="20"/>
                <w:szCs w:val="20"/>
              </w:rPr>
            </w:pPr>
            <w:r w:rsidRPr="00CD200E">
              <w:rPr>
                <w:bCs/>
                <w:sz w:val="20"/>
                <w:szCs w:val="20"/>
              </w:rPr>
              <w:t>1</w:t>
            </w:r>
          </w:p>
        </w:tc>
        <w:tc>
          <w:tcPr>
            <w:tcW w:w="5380" w:type="dxa"/>
            <w:hideMark/>
          </w:tcPr>
          <w:p w14:paraId="682CD3FC" w14:textId="77777777" w:rsidR="00CD200E" w:rsidRPr="00CD200E" w:rsidRDefault="00CD200E" w:rsidP="00CD200E">
            <w:pPr>
              <w:suppressAutoHyphens/>
              <w:spacing w:after="0"/>
              <w:jc w:val="left"/>
              <w:rPr>
                <w:bCs/>
                <w:sz w:val="20"/>
                <w:szCs w:val="20"/>
              </w:rPr>
            </w:pPr>
            <w:r w:rsidRPr="00CD200E">
              <w:rPr>
                <w:bCs/>
                <w:sz w:val="20"/>
                <w:szCs w:val="20"/>
              </w:rPr>
              <w:t>Котлета куриная тушеная в томатном соусе</w:t>
            </w:r>
          </w:p>
        </w:tc>
        <w:tc>
          <w:tcPr>
            <w:tcW w:w="1960" w:type="dxa"/>
            <w:hideMark/>
          </w:tcPr>
          <w:p w14:paraId="1ACD6701" w14:textId="77777777" w:rsidR="00CD200E" w:rsidRPr="00CD200E" w:rsidRDefault="00CD200E" w:rsidP="00CD200E">
            <w:pPr>
              <w:suppressAutoHyphens/>
              <w:spacing w:after="0"/>
              <w:jc w:val="left"/>
              <w:rPr>
                <w:bCs/>
                <w:sz w:val="20"/>
                <w:szCs w:val="20"/>
              </w:rPr>
            </w:pPr>
            <w:r w:rsidRPr="00CD200E">
              <w:rPr>
                <w:bCs/>
                <w:sz w:val="20"/>
                <w:szCs w:val="20"/>
              </w:rPr>
              <w:t>ТПП/1029/3/1998</w:t>
            </w:r>
          </w:p>
        </w:tc>
        <w:tc>
          <w:tcPr>
            <w:tcW w:w="1420" w:type="dxa"/>
            <w:hideMark/>
          </w:tcPr>
          <w:p w14:paraId="54F55FE3" w14:textId="77777777" w:rsidR="00CD200E" w:rsidRPr="00CD200E" w:rsidRDefault="00CD200E" w:rsidP="00CD200E">
            <w:pPr>
              <w:suppressAutoHyphens/>
              <w:spacing w:after="0"/>
              <w:jc w:val="left"/>
              <w:rPr>
                <w:bCs/>
                <w:sz w:val="20"/>
                <w:szCs w:val="20"/>
              </w:rPr>
            </w:pPr>
            <w:r w:rsidRPr="00CD200E">
              <w:rPr>
                <w:bCs/>
                <w:sz w:val="20"/>
                <w:szCs w:val="20"/>
              </w:rPr>
              <w:t>110</w:t>
            </w:r>
          </w:p>
        </w:tc>
        <w:tc>
          <w:tcPr>
            <w:tcW w:w="1400" w:type="dxa"/>
            <w:hideMark/>
          </w:tcPr>
          <w:p w14:paraId="646C6F17" w14:textId="77777777" w:rsidR="00CD200E" w:rsidRPr="00CD200E" w:rsidRDefault="00CD200E" w:rsidP="00CD200E">
            <w:pPr>
              <w:suppressAutoHyphens/>
              <w:spacing w:after="0"/>
              <w:jc w:val="left"/>
              <w:rPr>
                <w:bCs/>
                <w:sz w:val="20"/>
                <w:szCs w:val="20"/>
              </w:rPr>
            </w:pPr>
            <w:r w:rsidRPr="00CD200E">
              <w:rPr>
                <w:bCs/>
                <w:sz w:val="20"/>
                <w:szCs w:val="20"/>
              </w:rPr>
              <w:t xml:space="preserve">         13.606</w:t>
            </w:r>
          </w:p>
        </w:tc>
        <w:tc>
          <w:tcPr>
            <w:tcW w:w="1700" w:type="dxa"/>
            <w:hideMark/>
          </w:tcPr>
          <w:p w14:paraId="2EEEA737" w14:textId="77777777" w:rsidR="00CD200E" w:rsidRPr="00CD200E" w:rsidRDefault="00CD200E" w:rsidP="00CD200E">
            <w:pPr>
              <w:suppressAutoHyphens/>
              <w:spacing w:after="0"/>
              <w:jc w:val="left"/>
              <w:rPr>
                <w:bCs/>
                <w:sz w:val="20"/>
                <w:szCs w:val="20"/>
              </w:rPr>
            </w:pPr>
            <w:r w:rsidRPr="00CD200E">
              <w:rPr>
                <w:bCs/>
                <w:sz w:val="20"/>
                <w:szCs w:val="20"/>
              </w:rPr>
              <w:t xml:space="preserve">         12.181</w:t>
            </w:r>
          </w:p>
        </w:tc>
        <w:tc>
          <w:tcPr>
            <w:tcW w:w="1320" w:type="dxa"/>
            <w:hideMark/>
          </w:tcPr>
          <w:p w14:paraId="1491A500" w14:textId="77777777" w:rsidR="00CD200E" w:rsidRPr="00CD200E" w:rsidRDefault="00CD200E" w:rsidP="00CD200E">
            <w:pPr>
              <w:suppressAutoHyphens/>
              <w:spacing w:after="0"/>
              <w:jc w:val="left"/>
              <w:rPr>
                <w:bCs/>
                <w:sz w:val="20"/>
                <w:szCs w:val="20"/>
              </w:rPr>
            </w:pPr>
            <w:r w:rsidRPr="00CD200E">
              <w:rPr>
                <w:bCs/>
                <w:sz w:val="20"/>
                <w:szCs w:val="20"/>
              </w:rPr>
              <w:t xml:space="preserve">         12.609</w:t>
            </w:r>
          </w:p>
        </w:tc>
        <w:tc>
          <w:tcPr>
            <w:tcW w:w="2040" w:type="dxa"/>
            <w:hideMark/>
          </w:tcPr>
          <w:p w14:paraId="3273B76F" w14:textId="77777777" w:rsidR="00CD200E" w:rsidRPr="00CD200E" w:rsidRDefault="00CD200E" w:rsidP="00CD200E">
            <w:pPr>
              <w:suppressAutoHyphens/>
              <w:spacing w:after="0"/>
              <w:jc w:val="left"/>
              <w:rPr>
                <w:bCs/>
                <w:sz w:val="20"/>
                <w:szCs w:val="20"/>
              </w:rPr>
            </w:pPr>
            <w:r w:rsidRPr="00CD200E">
              <w:rPr>
                <w:bCs/>
                <w:sz w:val="20"/>
                <w:szCs w:val="20"/>
              </w:rPr>
              <w:t xml:space="preserve">        214.478</w:t>
            </w:r>
          </w:p>
        </w:tc>
      </w:tr>
      <w:tr w:rsidR="00CD200E" w:rsidRPr="00CD200E" w14:paraId="6F60856D" w14:textId="77777777" w:rsidTr="004306D4">
        <w:trPr>
          <w:trHeight w:val="315"/>
        </w:trPr>
        <w:tc>
          <w:tcPr>
            <w:tcW w:w="960" w:type="dxa"/>
            <w:noWrap/>
            <w:hideMark/>
          </w:tcPr>
          <w:p w14:paraId="67AB6900" w14:textId="77777777" w:rsidR="00CD200E" w:rsidRPr="00CD200E" w:rsidRDefault="00CD200E" w:rsidP="00CD200E">
            <w:pPr>
              <w:suppressAutoHyphens/>
              <w:spacing w:after="0"/>
              <w:jc w:val="left"/>
              <w:rPr>
                <w:bCs/>
                <w:sz w:val="20"/>
                <w:szCs w:val="20"/>
              </w:rPr>
            </w:pPr>
            <w:r w:rsidRPr="00CD200E">
              <w:rPr>
                <w:bCs/>
                <w:sz w:val="20"/>
                <w:szCs w:val="20"/>
              </w:rPr>
              <w:t>2</w:t>
            </w:r>
          </w:p>
        </w:tc>
        <w:tc>
          <w:tcPr>
            <w:tcW w:w="5380" w:type="dxa"/>
            <w:hideMark/>
          </w:tcPr>
          <w:p w14:paraId="35E80549" w14:textId="77777777" w:rsidR="00CD200E" w:rsidRPr="00CD200E" w:rsidRDefault="00CD200E" w:rsidP="00CD200E">
            <w:pPr>
              <w:suppressAutoHyphens/>
              <w:spacing w:after="0"/>
              <w:jc w:val="left"/>
              <w:rPr>
                <w:bCs/>
                <w:sz w:val="20"/>
                <w:szCs w:val="20"/>
              </w:rPr>
            </w:pPr>
            <w:r w:rsidRPr="00CD200E">
              <w:rPr>
                <w:bCs/>
                <w:sz w:val="20"/>
                <w:szCs w:val="20"/>
              </w:rPr>
              <w:t>Макаронные изделия отварные с маслом</w:t>
            </w:r>
          </w:p>
        </w:tc>
        <w:tc>
          <w:tcPr>
            <w:tcW w:w="1960" w:type="dxa"/>
            <w:hideMark/>
          </w:tcPr>
          <w:p w14:paraId="211F84A8" w14:textId="77777777" w:rsidR="00CD200E" w:rsidRPr="00CD200E" w:rsidRDefault="00CD200E" w:rsidP="00CD200E">
            <w:pPr>
              <w:suppressAutoHyphens/>
              <w:spacing w:after="0"/>
              <w:jc w:val="left"/>
              <w:rPr>
                <w:bCs/>
                <w:sz w:val="20"/>
                <w:szCs w:val="20"/>
              </w:rPr>
            </w:pPr>
            <w:r w:rsidRPr="00CD200E">
              <w:rPr>
                <w:bCs/>
                <w:sz w:val="20"/>
                <w:szCs w:val="20"/>
              </w:rPr>
              <w:t>940/2/1998.</w:t>
            </w:r>
          </w:p>
        </w:tc>
        <w:tc>
          <w:tcPr>
            <w:tcW w:w="1420" w:type="dxa"/>
            <w:hideMark/>
          </w:tcPr>
          <w:p w14:paraId="5130F147" w14:textId="77777777" w:rsidR="00CD200E" w:rsidRPr="00CD200E" w:rsidRDefault="00CD200E" w:rsidP="00CD200E">
            <w:pPr>
              <w:suppressAutoHyphens/>
              <w:spacing w:after="0"/>
              <w:jc w:val="left"/>
              <w:rPr>
                <w:bCs/>
                <w:sz w:val="20"/>
                <w:szCs w:val="20"/>
              </w:rPr>
            </w:pPr>
            <w:r w:rsidRPr="00CD200E">
              <w:rPr>
                <w:bCs/>
                <w:sz w:val="20"/>
                <w:szCs w:val="20"/>
              </w:rPr>
              <w:t>150</w:t>
            </w:r>
          </w:p>
        </w:tc>
        <w:tc>
          <w:tcPr>
            <w:tcW w:w="1400" w:type="dxa"/>
            <w:hideMark/>
          </w:tcPr>
          <w:p w14:paraId="5DA51F3C" w14:textId="77777777" w:rsidR="00CD200E" w:rsidRPr="00CD200E" w:rsidRDefault="00CD200E" w:rsidP="00CD200E">
            <w:pPr>
              <w:suppressAutoHyphens/>
              <w:spacing w:after="0"/>
              <w:jc w:val="left"/>
              <w:rPr>
                <w:bCs/>
                <w:sz w:val="20"/>
                <w:szCs w:val="20"/>
              </w:rPr>
            </w:pPr>
            <w:r w:rsidRPr="00CD200E">
              <w:rPr>
                <w:bCs/>
                <w:sz w:val="20"/>
                <w:szCs w:val="20"/>
              </w:rPr>
              <w:t xml:space="preserve">          5.514</w:t>
            </w:r>
          </w:p>
        </w:tc>
        <w:tc>
          <w:tcPr>
            <w:tcW w:w="1700" w:type="dxa"/>
            <w:hideMark/>
          </w:tcPr>
          <w:p w14:paraId="22AC36F6" w14:textId="77777777" w:rsidR="00CD200E" w:rsidRPr="00CD200E" w:rsidRDefault="00CD200E" w:rsidP="00CD200E">
            <w:pPr>
              <w:suppressAutoHyphens/>
              <w:spacing w:after="0"/>
              <w:jc w:val="left"/>
              <w:rPr>
                <w:bCs/>
                <w:sz w:val="20"/>
                <w:szCs w:val="20"/>
              </w:rPr>
            </w:pPr>
            <w:r w:rsidRPr="00CD200E">
              <w:rPr>
                <w:bCs/>
                <w:sz w:val="20"/>
                <w:szCs w:val="20"/>
              </w:rPr>
              <w:t xml:space="preserve">          2.824</w:t>
            </w:r>
          </w:p>
        </w:tc>
        <w:tc>
          <w:tcPr>
            <w:tcW w:w="1320" w:type="dxa"/>
            <w:hideMark/>
          </w:tcPr>
          <w:p w14:paraId="43C54000" w14:textId="77777777" w:rsidR="00CD200E" w:rsidRPr="00CD200E" w:rsidRDefault="00CD200E" w:rsidP="00CD200E">
            <w:pPr>
              <w:suppressAutoHyphens/>
              <w:spacing w:after="0"/>
              <w:jc w:val="left"/>
              <w:rPr>
                <w:bCs/>
                <w:sz w:val="20"/>
                <w:szCs w:val="20"/>
              </w:rPr>
            </w:pPr>
            <w:r w:rsidRPr="00CD200E">
              <w:rPr>
                <w:bCs/>
                <w:sz w:val="20"/>
                <w:szCs w:val="20"/>
              </w:rPr>
              <w:t xml:space="preserve">         35.227</w:t>
            </w:r>
          </w:p>
        </w:tc>
        <w:tc>
          <w:tcPr>
            <w:tcW w:w="2040" w:type="dxa"/>
            <w:hideMark/>
          </w:tcPr>
          <w:p w14:paraId="01352887" w14:textId="77777777" w:rsidR="00CD200E" w:rsidRPr="00CD200E" w:rsidRDefault="00CD200E" w:rsidP="00CD200E">
            <w:pPr>
              <w:suppressAutoHyphens/>
              <w:spacing w:after="0"/>
              <w:jc w:val="left"/>
              <w:rPr>
                <w:bCs/>
                <w:sz w:val="20"/>
                <w:szCs w:val="20"/>
              </w:rPr>
            </w:pPr>
            <w:r w:rsidRPr="00CD200E">
              <w:rPr>
                <w:bCs/>
                <w:sz w:val="20"/>
                <w:szCs w:val="20"/>
              </w:rPr>
              <w:t xml:space="preserve">        188.533</w:t>
            </w:r>
          </w:p>
        </w:tc>
      </w:tr>
      <w:tr w:rsidR="00CD200E" w:rsidRPr="00CD200E" w14:paraId="2FAE3B33" w14:textId="77777777" w:rsidTr="004306D4">
        <w:trPr>
          <w:trHeight w:val="315"/>
        </w:trPr>
        <w:tc>
          <w:tcPr>
            <w:tcW w:w="960" w:type="dxa"/>
            <w:noWrap/>
            <w:hideMark/>
          </w:tcPr>
          <w:p w14:paraId="64EBA440" w14:textId="77777777" w:rsidR="00CD200E" w:rsidRPr="00CD200E" w:rsidRDefault="00CD200E" w:rsidP="00CD200E">
            <w:pPr>
              <w:suppressAutoHyphens/>
              <w:spacing w:after="0"/>
              <w:jc w:val="left"/>
              <w:rPr>
                <w:bCs/>
                <w:sz w:val="20"/>
                <w:szCs w:val="20"/>
              </w:rPr>
            </w:pPr>
            <w:r w:rsidRPr="00CD200E">
              <w:rPr>
                <w:bCs/>
                <w:sz w:val="20"/>
                <w:szCs w:val="20"/>
              </w:rPr>
              <w:t>3</w:t>
            </w:r>
          </w:p>
        </w:tc>
        <w:tc>
          <w:tcPr>
            <w:tcW w:w="5380" w:type="dxa"/>
            <w:hideMark/>
          </w:tcPr>
          <w:p w14:paraId="3F092828" w14:textId="77777777" w:rsidR="00CD200E" w:rsidRPr="00CD200E" w:rsidRDefault="00CD200E" w:rsidP="00CD200E">
            <w:pPr>
              <w:suppressAutoHyphens/>
              <w:spacing w:after="0"/>
              <w:jc w:val="left"/>
              <w:rPr>
                <w:bCs/>
                <w:sz w:val="20"/>
                <w:szCs w:val="20"/>
              </w:rPr>
            </w:pPr>
            <w:r w:rsidRPr="00CD200E">
              <w:rPr>
                <w:bCs/>
                <w:sz w:val="20"/>
                <w:szCs w:val="20"/>
              </w:rPr>
              <w:t>Хлеб пшеничный</w:t>
            </w:r>
          </w:p>
        </w:tc>
        <w:tc>
          <w:tcPr>
            <w:tcW w:w="1960" w:type="dxa"/>
            <w:hideMark/>
          </w:tcPr>
          <w:p w14:paraId="5D565880" w14:textId="77777777" w:rsidR="00CD200E" w:rsidRPr="00CD200E" w:rsidRDefault="00CD200E" w:rsidP="00CD200E">
            <w:pPr>
              <w:suppressAutoHyphens/>
              <w:spacing w:after="0"/>
              <w:jc w:val="left"/>
              <w:rPr>
                <w:bCs/>
                <w:sz w:val="20"/>
                <w:szCs w:val="20"/>
              </w:rPr>
            </w:pPr>
            <w:r w:rsidRPr="00CD200E">
              <w:rPr>
                <w:bCs/>
                <w:sz w:val="20"/>
                <w:szCs w:val="20"/>
              </w:rPr>
              <w:t>ТПП</w:t>
            </w:r>
          </w:p>
        </w:tc>
        <w:tc>
          <w:tcPr>
            <w:tcW w:w="1420" w:type="dxa"/>
            <w:hideMark/>
          </w:tcPr>
          <w:p w14:paraId="548E1BC3" w14:textId="77777777" w:rsidR="00CD200E" w:rsidRPr="00CD200E" w:rsidRDefault="00CD200E" w:rsidP="00CD200E">
            <w:pPr>
              <w:suppressAutoHyphens/>
              <w:spacing w:after="0"/>
              <w:jc w:val="left"/>
              <w:rPr>
                <w:bCs/>
                <w:sz w:val="20"/>
                <w:szCs w:val="20"/>
              </w:rPr>
            </w:pPr>
            <w:r w:rsidRPr="00CD200E">
              <w:rPr>
                <w:bCs/>
                <w:sz w:val="20"/>
                <w:szCs w:val="20"/>
              </w:rPr>
              <w:t>55</w:t>
            </w:r>
          </w:p>
        </w:tc>
        <w:tc>
          <w:tcPr>
            <w:tcW w:w="1400" w:type="dxa"/>
            <w:hideMark/>
          </w:tcPr>
          <w:p w14:paraId="6ACBEBF1" w14:textId="77777777" w:rsidR="00CD200E" w:rsidRPr="00CD200E" w:rsidRDefault="00CD200E" w:rsidP="00CD200E">
            <w:pPr>
              <w:suppressAutoHyphens/>
              <w:spacing w:after="0"/>
              <w:jc w:val="left"/>
              <w:rPr>
                <w:bCs/>
                <w:sz w:val="20"/>
                <w:szCs w:val="20"/>
              </w:rPr>
            </w:pPr>
            <w:r w:rsidRPr="00CD200E">
              <w:rPr>
                <w:bCs/>
                <w:sz w:val="20"/>
                <w:szCs w:val="20"/>
              </w:rPr>
              <w:t xml:space="preserve">          4.180</w:t>
            </w:r>
          </w:p>
        </w:tc>
        <w:tc>
          <w:tcPr>
            <w:tcW w:w="1700" w:type="dxa"/>
            <w:hideMark/>
          </w:tcPr>
          <w:p w14:paraId="2C27702B" w14:textId="77777777" w:rsidR="00CD200E" w:rsidRPr="00CD200E" w:rsidRDefault="00CD200E" w:rsidP="00CD200E">
            <w:pPr>
              <w:suppressAutoHyphens/>
              <w:spacing w:after="0"/>
              <w:jc w:val="left"/>
              <w:rPr>
                <w:bCs/>
                <w:sz w:val="20"/>
                <w:szCs w:val="20"/>
              </w:rPr>
            </w:pPr>
            <w:r w:rsidRPr="00CD200E">
              <w:rPr>
                <w:bCs/>
                <w:sz w:val="20"/>
                <w:szCs w:val="20"/>
              </w:rPr>
              <w:t xml:space="preserve">          0.495</w:t>
            </w:r>
          </w:p>
        </w:tc>
        <w:tc>
          <w:tcPr>
            <w:tcW w:w="1320" w:type="dxa"/>
            <w:hideMark/>
          </w:tcPr>
          <w:p w14:paraId="0006DF97" w14:textId="77777777" w:rsidR="00CD200E" w:rsidRPr="00CD200E" w:rsidRDefault="00CD200E" w:rsidP="00CD200E">
            <w:pPr>
              <w:suppressAutoHyphens/>
              <w:spacing w:after="0"/>
              <w:jc w:val="left"/>
              <w:rPr>
                <w:bCs/>
                <w:sz w:val="20"/>
                <w:szCs w:val="20"/>
              </w:rPr>
            </w:pPr>
            <w:r w:rsidRPr="00CD200E">
              <w:rPr>
                <w:bCs/>
                <w:sz w:val="20"/>
                <w:szCs w:val="20"/>
              </w:rPr>
              <w:t xml:space="preserve">         27.335</w:t>
            </w:r>
          </w:p>
        </w:tc>
        <w:tc>
          <w:tcPr>
            <w:tcW w:w="2040" w:type="dxa"/>
            <w:hideMark/>
          </w:tcPr>
          <w:p w14:paraId="22BC5FA6" w14:textId="77777777" w:rsidR="00CD200E" w:rsidRPr="00CD200E" w:rsidRDefault="00CD200E" w:rsidP="00CD200E">
            <w:pPr>
              <w:suppressAutoHyphens/>
              <w:spacing w:after="0"/>
              <w:jc w:val="left"/>
              <w:rPr>
                <w:bCs/>
                <w:sz w:val="20"/>
                <w:szCs w:val="20"/>
              </w:rPr>
            </w:pPr>
            <w:r w:rsidRPr="00CD200E">
              <w:rPr>
                <w:bCs/>
                <w:sz w:val="20"/>
                <w:szCs w:val="20"/>
              </w:rPr>
              <w:t xml:space="preserve">        124.300</w:t>
            </w:r>
          </w:p>
        </w:tc>
      </w:tr>
      <w:tr w:rsidR="00CD200E" w:rsidRPr="00CD200E" w14:paraId="1000BF06" w14:textId="77777777" w:rsidTr="004306D4">
        <w:trPr>
          <w:trHeight w:val="315"/>
        </w:trPr>
        <w:tc>
          <w:tcPr>
            <w:tcW w:w="960" w:type="dxa"/>
            <w:noWrap/>
            <w:hideMark/>
          </w:tcPr>
          <w:p w14:paraId="4A21D71D" w14:textId="77777777" w:rsidR="00CD200E" w:rsidRPr="00CD200E" w:rsidRDefault="00CD200E" w:rsidP="00CD200E">
            <w:pPr>
              <w:suppressAutoHyphens/>
              <w:spacing w:after="0"/>
              <w:jc w:val="left"/>
              <w:rPr>
                <w:bCs/>
                <w:sz w:val="20"/>
                <w:szCs w:val="20"/>
              </w:rPr>
            </w:pPr>
            <w:r w:rsidRPr="00CD200E">
              <w:rPr>
                <w:bCs/>
                <w:sz w:val="20"/>
                <w:szCs w:val="20"/>
              </w:rPr>
              <w:t>4</w:t>
            </w:r>
          </w:p>
        </w:tc>
        <w:tc>
          <w:tcPr>
            <w:tcW w:w="5380" w:type="dxa"/>
            <w:hideMark/>
          </w:tcPr>
          <w:p w14:paraId="0F46473C" w14:textId="77777777" w:rsidR="00CD200E" w:rsidRPr="00CD200E" w:rsidRDefault="00CD200E" w:rsidP="00CD200E">
            <w:pPr>
              <w:suppressAutoHyphens/>
              <w:spacing w:after="0"/>
              <w:jc w:val="left"/>
              <w:rPr>
                <w:bCs/>
                <w:sz w:val="20"/>
                <w:szCs w:val="20"/>
              </w:rPr>
            </w:pPr>
            <w:r w:rsidRPr="00CD200E">
              <w:rPr>
                <w:bCs/>
                <w:sz w:val="20"/>
                <w:szCs w:val="20"/>
              </w:rPr>
              <w:t>Чай с сахаром/фруктово-ягодный с сахаром</w:t>
            </w:r>
          </w:p>
        </w:tc>
        <w:tc>
          <w:tcPr>
            <w:tcW w:w="1960" w:type="dxa"/>
            <w:hideMark/>
          </w:tcPr>
          <w:p w14:paraId="16277828" w14:textId="77777777" w:rsidR="00CD200E" w:rsidRPr="00CD200E" w:rsidRDefault="00CD200E" w:rsidP="00CD200E">
            <w:pPr>
              <w:suppressAutoHyphens/>
              <w:spacing w:after="0"/>
              <w:jc w:val="left"/>
              <w:rPr>
                <w:bCs/>
                <w:sz w:val="20"/>
                <w:szCs w:val="20"/>
              </w:rPr>
            </w:pPr>
            <w:r w:rsidRPr="00CD200E">
              <w:rPr>
                <w:bCs/>
                <w:sz w:val="20"/>
                <w:szCs w:val="20"/>
              </w:rPr>
              <w:t>54-2гн-2020</w:t>
            </w:r>
          </w:p>
        </w:tc>
        <w:tc>
          <w:tcPr>
            <w:tcW w:w="1420" w:type="dxa"/>
            <w:hideMark/>
          </w:tcPr>
          <w:p w14:paraId="03394238" w14:textId="77777777" w:rsidR="00CD200E" w:rsidRPr="00CD200E" w:rsidRDefault="00CD200E" w:rsidP="00CD200E">
            <w:pPr>
              <w:suppressAutoHyphens/>
              <w:spacing w:after="0"/>
              <w:jc w:val="left"/>
              <w:rPr>
                <w:bCs/>
                <w:sz w:val="20"/>
                <w:szCs w:val="20"/>
              </w:rPr>
            </w:pPr>
            <w:r w:rsidRPr="00CD200E">
              <w:rPr>
                <w:bCs/>
                <w:sz w:val="20"/>
                <w:szCs w:val="20"/>
              </w:rPr>
              <w:t>200</w:t>
            </w:r>
          </w:p>
        </w:tc>
        <w:tc>
          <w:tcPr>
            <w:tcW w:w="1400" w:type="dxa"/>
            <w:hideMark/>
          </w:tcPr>
          <w:p w14:paraId="46AE0DD9" w14:textId="77777777" w:rsidR="00CD200E" w:rsidRPr="00CD200E" w:rsidRDefault="00CD200E" w:rsidP="00CD200E">
            <w:pPr>
              <w:suppressAutoHyphens/>
              <w:spacing w:after="0"/>
              <w:jc w:val="left"/>
              <w:rPr>
                <w:bCs/>
                <w:sz w:val="20"/>
                <w:szCs w:val="20"/>
              </w:rPr>
            </w:pPr>
            <w:r w:rsidRPr="00CD200E">
              <w:rPr>
                <w:bCs/>
                <w:sz w:val="20"/>
                <w:szCs w:val="20"/>
              </w:rPr>
              <w:t xml:space="preserve">          0.200</w:t>
            </w:r>
          </w:p>
        </w:tc>
        <w:tc>
          <w:tcPr>
            <w:tcW w:w="1700" w:type="dxa"/>
            <w:hideMark/>
          </w:tcPr>
          <w:p w14:paraId="1E561DD2" w14:textId="77777777" w:rsidR="00CD200E" w:rsidRPr="00CD200E" w:rsidRDefault="00CD200E" w:rsidP="00CD200E">
            <w:pPr>
              <w:suppressAutoHyphens/>
              <w:spacing w:after="0"/>
              <w:jc w:val="left"/>
              <w:rPr>
                <w:bCs/>
                <w:sz w:val="20"/>
                <w:szCs w:val="20"/>
              </w:rPr>
            </w:pPr>
            <w:r w:rsidRPr="00CD200E">
              <w:rPr>
                <w:bCs/>
                <w:sz w:val="20"/>
                <w:szCs w:val="20"/>
              </w:rPr>
              <w:t xml:space="preserve">          0.000</w:t>
            </w:r>
          </w:p>
        </w:tc>
        <w:tc>
          <w:tcPr>
            <w:tcW w:w="1320" w:type="dxa"/>
            <w:hideMark/>
          </w:tcPr>
          <w:p w14:paraId="68C2BF8D" w14:textId="77777777" w:rsidR="00CD200E" w:rsidRPr="00CD200E" w:rsidRDefault="00CD200E" w:rsidP="00CD200E">
            <w:pPr>
              <w:suppressAutoHyphens/>
              <w:spacing w:after="0"/>
              <w:jc w:val="left"/>
              <w:rPr>
                <w:bCs/>
                <w:sz w:val="20"/>
                <w:szCs w:val="20"/>
              </w:rPr>
            </w:pPr>
            <w:r w:rsidRPr="00CD200E">
              <w:rPr>
                <w:bCs/>
                <w:sz w:val="20"/>
                <w:szCs w:val="20"/>
              </w:rPr>
              <w:t xml:space="preserve">          7.055</w:t>
            </w:r>
          </w:p>
        </w:tc>
        <w:tc>
          <w:tcPr>
            <w:tcW w:w="2040" w:type="dxa"/>
            <w:hideMark/>
          </w:tcPr>
          <w:p w14:paraId="123B8241" w14:textId="77777777" w:rsidR="00CD200E" w:rsidRPr="00CD200E" w:rsidRDefault="00CD200E" w:rsidP="00CD200E">
            <w:pPr>
              <w:suppressAutoHyphens/>
              <w:spacing w:after="0"/>
              <w:jc w:val="left"/>
              <w:rPr>
                <w:bCs/>
                <w:sz w:val="20"/>
                <w:szCs w:val="20"/>
              </w:rPr>
            </w:pPr>
            <w:r w:rsidRPr="00CD200E">
              <w:rPr>
                <w:bCs/>
                <w:sz w:val="20"/>
                <w:szCs w:val="20"/>
              </w:rPr>
              <w:t xml:space="preserve">         29.448</w:t>
            </w:r>
          </w:p>
        </w:tc>
      </w:tr>
      <w:tr w:rsidR="00CD200E" w:rsidRPr="00CD200E" w14:paraId="70A6FD5D" w14:textId="77777777" w:rsidTr="004306D4">
        <w:trPr>
          <w:trHeight w:val="315"/>
        </w:trPr>
        <w:tc>
          <w:tcPr>
            <w:tcW w:w="960" w:type="dxa"/>
            <w:noWrap/>
            <w:hideMark/>
          </w:tcPr>
          <w:p w14:paraId="07AD00A1" w14:textId="77777777" w:rsidR="00CD200E" w:rsidRPr="00CD200E" w:rsidRDefault="00CD200E" w:rsidP="00CD200E">
            <w:pPr>
              <w:suppressAutoHyphens/>
              <w:spacing w:after="0"/>
              <w:jc w:val="left"/>
              <w:rPr>
                <w:bCs/>
                <w:sz w:val="20"/>
                <w:szCs w:val="20"/>
              </w:rPr>
            </w:pPr>
            <w:r w:rsidRPr="00CD200E">
              <w:rPr>
                <w:bCs/>
                <w:sz w:val="20"/>
                <w:szCs w:val="20"/>
              </w:rPr>
              <w:t>5</w:t>
            </w:r>
          </w:p>
        </w:tc>
        <w:tc>
          <w:tcPr>
            <w:tcW w:w="5380" w:type="dxa"/>
            <w:hideMark/>
          </w:tcPr>
          <w:p w14:paraId="12FDE3DA" w14:textId="77777777" w:rsidR="00CD200E" w:rsidRPr="00CD200E" w:rsidRDefault="00CD200E" w:rsidP="00CD200E">
            <w:pPr>
              <w:suppressAutoHyphens/>
              <w:spacing w:after="0"/>
              <w:jc w:val="left"/>
              <w:rPr>
                <w:bCs/>
                <w:sz w:val="20"/>
                <w:szCs w:val="20"/>
              </w:rPr>
            </w:pPr>
            <w:r w:rsidRPr="00CD200E">
              <w:rPr>
                <w:bCs/>
                <w:sz w:val="20"/>
                <w:szCs w:val="20"/>
              </w:rPr>
              <w:t xml:space="preserve">Кондитерское изделие в </w:t>
            </w:r>
            <w:proofErr w:type="spellStart"/>
            <w:r w:rsidRPr="00CD200E">
              <w:rPr>
                <w:bCs/>
                <w:sz w:val="20"/>
                <w:szCs w:val="20"/>
              </w:rPr>
              <w:t>инд.упаковке</w:t>
            </w:r>
            <w:proofErr w:type="spellEnd"/>
          </w:p>
        </w:tc>
        <w:tc>
          <w:tcPr>
            <w:tcW w:w="1960" w:type="dxa"/>
            <w:hideMark/>
          </w:tcPr>
          <w:p w14:paraId="311AE0FD" w14:textId="77777777" w:rsidR="00CD200E" w:rsidRPr="00CD200E" w:rsidRDefault="00CD200E" w:rsidP="00CD200E">
            <w:pPr>
              <w:suppressAutoHyphens/>
              <w:spacing w:after="0"/>
              <w:jc w:val="left"/>
              <w:rPr>
                <w:bCs/>
                <w:sz w:val="20"/>
                <w:szCs w:val="20"/>
              </w:rPr>
            </w:pPr>
            <w:r w:rsidRPr="00CD200E">
              <w:rPr>
                <w:bCs/>
                <w:sz w:val="20"/>
                <w:szCs w:val="20"/>
              </w:rPr>
              <w:t>ТПП</w:t>
            </w:r>
          </w:p>
        </w:tc>
        <w:tc>
          <w:tcPr>
            <w:tcW w:w="1420" w:type="dxa"/>
            <w:hideMark/>
          </w:tcPr>
          <w:p w14:paraId="6F3605A0" w14:textId="77777777" w:rsidR="00CD200E" w:rsidRPr="00CD200E" w:rsidRDefault="00CD200E" w:rsidP="00CD200E">
            <w:pPr>
              <w:suppressAutoHyphens/>
              <w:spacing w:after="0"/>
              <w:jc w:val="left"/>
              <w:rPr>
                <w:bCs/>
                <w:sz w:val="20"/>
                <w:szCs w:val="20"/>
              </w:rPr>
            </w:pPr>
            <w:r w:rsidRPr="00CD200E">
              <w:rPr>
                <w:bCs/>
                <w:sz w:val="20"/>
                <w:szCs w:val="20"/>
              </w:rPr>
              <w:t>35</w:t>
            </w:r>
          </w:p>
        </w:tc>
        <w:tc>
          <w:tcPr>
            <w:tcW w:w="1400" w:type="dxa"/>
            <w:hideMark/>
          </w:tcPr>
          <w:p w14:paraId="0682C26A" w14:textId="77777777" w:rsidR="00CD200E" w:rsidRPr="00CD200E" w:rsidRDefault="00CD200E" w:rsidP="00CD200E">
            <w:pPr>
              <w:suppressAutoHyphens/>
              <w:spacing w:after="0"/>
              <w:jc w:val="left"/>
              <w:rPr>
                <w:bCs/>
                <w:sz w:val="20"/>
                <w:szCs w:val="20"/>
              </w:rPr>
            </w:pPr>
            <w:r w:rsidRPr="00CD200E">
              <w:rPr>
                <w:bCs/>
                <w:sz w:val="20"/>
                <w:szCs w:val="20"/>
              </w:rPr>
              <w:t xml:space="preserve">          2.170</w:t>
            </w:r>
          </w:p>
        </w:tc>
        <w:tc>
          <w:tcPr>
            <w:tcW w:w="1700" w:type="dxa"/>
            <w:hideMark/>
          </w:tcPr>
          <w:p w14:paraId="61691693" w14:textId="77777777" w:rsidR="00CD200E" w:rsidRPr="00CD200E" w:rsidRDefault="00CD200E" w:rsidP="00CD200E">
            <w:pPr>
              <w:suppressAutoHyphens/>
              <w:spacing w:after="0"/>
              <w:jc w:val="left"/>
              <w:rPr>
                <w:bCs/>
                <w:sz w:val="20"/>
                <w:szCs w:val="20"/>
              </w:rPr>
            </w:pPr>
            <w:r w:rsidRPr="00CD200E">
              <w:rPr>
                <w:bCs/>
                <w:sz w:val="20"/>
                <w:szCs w:val="20"/>
              </w:rPr>
              <w:t xml:space="preserve">          9.415</w:t>
            </w:r>
          </w:p>
        </w:tc>
        <w:tc>
          <w:tcPr>
            <w:tcW w:w="1320" w:type="dxa"/>
            <w:hideMark/>
          </w:tcPr>
          <w:p w14:paraId="1793FCD7" w14:textId="77777777" w:rsidR="00CD200E" w:rsidRPr="00CD200E" w:rsidRDefault="00CD200E" w:rsidP="00CD200E">
            <w:pPr>
              <w:suppressAutoHyphens/>
              <w:spacing w:after="0"/>
              <w:jc w:val="left"/>
              <w:rPr>
                <w:bCs/>
                <w:sz w:val="20"/>
                <w:szCs w:val="20"/>
              </w:rPr>
            </w:pPr>
            <w:r w:rsidRPr="00CD200E">
              <w:rPr>
                <w:bCs/>
                <w:sz w:val="20"/>
                <w:szCs w:val="20"/>
              </w:rPr>
              <w:t xml:space="preserve">         19.880</w:t>
            </w:r>
          </w:p>
        </w:tc>
        <w:tc>
          <w:tcPr>
            <w:tcW w:w="2040" w:type="dxa"/>
            <w:hideMark/>
          </w:tcPr>
          <w:p w14:paraId="23578C1D" w14:textId="77777777" w:rsidR="00CD200E" w:rsidRPr="00CD200E" w:rsidRDefault="00CD200E" w:rsidP="00CD200E">
            <w:pPr>
              <w:suppressAutoHyphens/>
              <w:spacing w:after="0"/>
              <w:jc w:val="left"/>
              <w:rPr>
                <w:bCs/>
                <w:sz w:val="20"/>
                <w:szCs w:val="20"/>
              </w:rPr>
            </w:pPr>
            <w:r w:rsidRPr="00CD200E">
              <w:rPr>
                <w:bCs/>
                <w:sz w:val="20"/>
                <w:szCs w:val="20"/>
              </w:rPr>
              <w:t xml:space="preserve">        173.600</w:t>
            </w:r>
          </w:p>
        </w:tc>
      </w:tr>
      <w:tr w:rsidR="00CD200E" w:rsidRPr="00CD200E" w14:paraId="3CF013BD" w14:textId="77777777" w:rsidTr="004306D4">
        <w:trPr>
          <w:trHeight w:val="315"/>
        </w:trPr>
        <w:tc>
          <w:tcPr>
            <w:tcW w:w="960" w:type="dxa"/>
            <w:noWrap/>
            <w:hideMark/>
          </w:tcPr>
          <w:p w14:paraId="5152C7E7" w14:textId="77777777" w:rsidR="00CD200E" w:rsidRPr="00CD200E" w:rsidRDefault="00CD200E" w:rsidP="00CD200E">
            <w:pPr>
              <w:suppressAutoHyphens/>
              <w:spacing w:after="0"/>
              <w:jc w:val="left"/>
              <w:rPr>
                <w:b/>
                <w:bCs/>
              </w:rPr>
            </w:pPr>
            <w:r w:rsidRPr="00CD200E">
              <w:rPr>
                <w:b/>
                <w:bCs/>
              </w:rPr>
              <w:t> </w:t>
            </w:r>
          </w:p>
        </w:tc>
        <w:tc>
          <w:tcPr>
            <w:tcW w:w="5380" w:type="dxa"/>
            <w:noWrap/>
            <w:hideMark/>
          </w:tcPr>
          <w:p w14:paraId="6FCBD124" w14:textId="77777777" w:rsidR="00CD200E" w:rsidRPr="00CD200E" w:rsidRDefault="00CD200E" w:rsidP="00CD200E">
            <w:pPr>
              <w:suppressAutoHyphens/>
              <w:spacing w:after="0"/>
              <w:jc w:val="left"/>
              <w:rPr>
                <w:b/>
                <w:bCs/>
              </w:rPr>
            </w:pPr>
            <w:r w:rsidRPr="00CD200E">
              <w:rPr>
                <w:b/>
                <w:bCs/>
              </w:rPr>
              <w:t>Итого за Завтрак:</w:t>
            </w:r>
          </w:p>
        </w:tc>
        <w:tc>
          <w:tcPr>
            <w:tcW w:w="1960" w:type="dxa"/>
            <w:noWrap/>
            <w:hideMark/>
          </w:tcPr>
          <w:p w14:paraId="79234551" w14:textId="77777777" w:rsidR="00CD200E" w:rsidRPr="00CD200E" w:rsidRDefault="00CD200E" w:rsidP="00CD200E">
            <w:pPr>
              <w:suppressAutoHyphens/>
              <w:spacing w:after="0"/>
              <w:jc w:val="left"/>
              <w:rPr>
                <w:b/>
                <w:bCs/>
              </w:rPr>
            </w:pPr>
            <w:r w:rsidRPr="00CD200E">
              <w:rPr>
                <w:b/>
                <w:bCs/>
              </w:rPr>
              <w:t> </w:t>
            </w:r>
          </w:p>
        </w:tc>
        <w:tc>
          <w:tcPr>
            <w:tcW w:w="1420" w:type="dxa"/>
            <w:noWrap/>
            <w:hideMark/>
          </w:tcPr>
          <w:p w14:paraId="59271C5A" w14:textId="77777777" w:rsidR="00CD200E" w:rsidRPr="00CD200E" w:rsidRDefault="00CD200E" w:rsidP="00CD200E">
            <w:pPr>
              <w:suppressAutoHyphens/>
              <w:spacing w:after="0"/>
              <w:jc w:val="left"/>
              <w:rPr>
                <w:b/>
                <w:bCs/>
              </w:rPr>
            </w:pPr>
            <w:r w:rsidRPr="00CD200E">
              <w:rPr>
                <w:b/>
                <w:bCs/>
              </w:rPr>
              <w:t>550</w:t>
            </w:r>
          </w:p>
        </w:tc>
        <w:tc>
          <w:tcPr>
            <w:tcW w:w="1400" w:type="dxa"/>
            <w:noWrap/>
            <w:hideMark/>
          </w:tcPr>
          <w:p w14:paraId="4C778023" w14:textId="77777777" w:rsidR="00CD200E" w:rsidRPr="00CD200E" w:rsidRDefault="00CD200E" w:rsidP="00CD200E">
            <w:pPr>
              <w:suppressAutoHyphens/>
              <w:spacing w:after="0"/>
              <w:jc w:val="left"/>
              <w:rPr>
                <w:b/>
                <w:bCs/>
              </w:rPr>
            </w:pPr>
            <w:r w:rsidRPr="00CD200E">
              <w:rPr>
                <w:b/>
                <w:bCs/>
              </w:rPr>
              <w:t>25,67</w:t>
            </w:r>
          </w:p>
        </w:tc>
        <w:tc>
          <w:tcPr>
            <w:tcW w:w="1700" w:type="dxa"/>
            <w:noWrap/>
            <w:hideMark/>
          </w:tcPr>
          <w:p w14:paraId="1F7B9795" w14:textId="77777777" w:rsidR="00CD200E" w:rsidRPr="00CD200E" w:rsidRDefault="00CD200E" w:rsidP="00CD200E">
            <w:pPr>
              <w:suppressAutoHyphens/>
              <w:spacing w:after="0"/>
              <w:jc w:val="left"/>
              <w:rPr>
                <w:b/>
                <w:bCs/>
              </w:rPr>
            </w:pPr>
            <w:r w:rsidRPr="00CD200E">
              <w:rPr>
                <w:b/>
                <w:bCs/>
              </w:rPr>
              <w:t>24,915</w:t>
            </w:r>
          </w:p>
        </w:tc>
        <w:tc>
          <w:tcPr>
            <w:tcW w:w="1320" w:type="dxa"/>
            <w:noWrap/>
            <w:hideMark/>
          </w:tcPr>
          <w:p w14:paraId="6372F2F0" w14:textId="77777777" w:rsidR="00CD200E" w:rsidRPr="00CD200E" w:rsidRDefault="00CD200E" w:rsidP="00CD200E">
            <w:pPr>
              <w:suppressAutoHyphens/>
              <w:spacing w:after="0"/>
              <w:jc w:val="left"/>
              <w:rPr>
                <w:b/>
                <w:bCs/>
              </w:rPr>
            </w:pPr>
            <w:r w:rsidRPr="00CD200E">
              <w:rPr>
                <w:b/>
                <w:bCs/>
              </w:rPr>
              <w:t>102,106</w:t>
            </w:r>
          </w:p>
        </w:tc>
        <w:tc>
          <w:tcPr>
            <w:tcW w:w="2040" w:type="dxa"/>
            <w:noWrap/>
            <w:hideMark/>
          </w:tcPr>
          <w:p w14:paraId="4BDEC9C9" w14:textId="77777777" w:rsidR="00CD200E" w:rsidRPr="00CD200E" w:rsidRDefault="00CD200E" w:rsidP="00CD200E">
            <w:pPr>
              <w:suppressAutoHyphens/>
              <w:spacing w:after="0"/>
              <w:jc w:val="left"/>
              <w:rPr>
                <w:b/>
                <w:bCs/>
              </w:rPr>
            </w:pPr>
            <w:r w:rsidRPr="00CD200E">
              <w:rPr>
                <w:b/>
                <w:bCs/>
              </w:rPr>
              <w:t>730,359</w:t>
            </w:r>
          </w:p>
        </w:tc>
      </w:tr>
      <w:tr w:rsidR="00CD200E" w:rsidRPr="00CD200E" w14:paraId="21A39C37" w14:textId="77777777" w:rsidTr="004306D4">
        <w:trPr>
          <w:trHeight w:val="315"/>
        </w:trPr>
        <w:tc>
          <w:tcPr>
            <w:tcW w:w="960" w:type="dxa"/>
            <w:noWrap/>
            <w:hideMark/>
          </w:tcPr>
          <w:p w14:paraId="61320CD4" w14:textId="77777777" w:rsidR="00CD200E" w:rsidRPr="00CD200E" w:rsidRDefault="00CD200E" w:rsidP="00CD200E">
            <w:pPr>
              <w:suppressAutoHyphens/>
              <w:spacing w:after="0"/>
              <w:jc w:val="left"/>
              <w:rPr>
                <w:b/>
                <w:bCs/>
              </w:rPr>
            </w:pPr>
            <w:r w:rsidRPr="00CD200E">
              <w:rPr>
                <w:b/>
                <w:bCs/>
              </w:rPr>
              <w:t> </w:t>
            </w:r>
          </w:p>
        </w:tc>
        <w:tc>
          <w:tcPr>
            <w:tcW w:w="5380" w:type="dxa"/>
            <w:noWrap/>
            <w:hideMark/>
          </w:tcPr>
          <w:p w14:paraId="582312AE" w14:textId="77777777" w:rsidR="00CD200E" w:rsidRPr="00CD200E" w:rsidRDefault="00CD200E" w:rsidP="00CD200E">
            <w:pPr>
              <w:suppressAutoHyphens/>
              <w:spacing w:after="0"/>
              <w:jc w:val="left"/>
              <w:rPr>
                <w:b/>
                <w:bCs/>
              </w:rPr>
            </w:pPr>
            <w:r w:rsidRPr="00CD200E">
              <w:rPr>
                <w:b/>
                <w:bCs/>
              </w:rPr>
              <w:t>Обед</w:t>
            </w:r>
          </w:p>
        </w:tc>
        <w:tc>
          <w:tcPr>
            <w:tcW w:w="1960" w:type="dxa"/>
            <w:noWrap/>
            <w:hideMark/>
          </w:tcPr>
          <w:p w14:paraId="54908C1B" w14:textId="77777777" w:rsidR="00CD200E" w:rsidRPr="00CD200E" w:rsidRDefault="00CD200E" w:rsidP="00CD200E">
            <w:pPr>
              <w:suppressAutoHyphens/>
              <w:spacing w:after="0"/>
              <w:jc w:val="left"/>
              <w:rPr>
                <w:b/>
                <w:bCs/>
              </w:rPr>
            </w:pPr>
            <w:r w:rsidRPr="00CD200E">
              <w:rPr>
                <w:b/>
                <w:bCs/>
              </w:rPr>
              <w:t> </w:t>
            </w:r>
          </w:p>
        </w:tc>
        <w:tc>
          <w:tcPr>
            <w:tcW w:w="1420" w:type="dxa"/>
            <w:noWrap/>
            <w:hideMark/>
          </w:tcPr>
          <w:p w14:paraId="485BBB0E" w14:textId="77777777" w:rsidR="00CD200E" w:rsidRPr="00CD200E" w:rsidRDefault="00CD200E" w:rsidP="00CD200E">
            <w:pPr>
              <w:suppressAutoHyphens/>
              <w:spacing w:after="0"/>
              <w:jc w:val="left"/>
              <w:rPr>
                <w:b/>
                <w:bCs/>
              </w:rPr>
            </w:pPr>
            <w:r w:rsidRPr="00CD200E">
              <w:rPr>
                <w:b/>
                <w:bCs/>
              </w:rPr>
              <w:t> </w:t>
            </w:r>
          </w:p>
        </w:tc>
        <w:tc>
          <w:tcPr>
            <w:tcW w:w="1400" w:type="dxa"/>
            <w:noWrap/>
            <w:hideMark/>
          </w:tcPr>
          <w:p w14:paraId="0223DA5C" w14:textId="77777777" w:rsidR="00CD200E" w:rsidRPr="00CD200E" w:rsidRDefault="00CD200E" w:rsidP="00CD200E">
            <w:pPr>
              <w:suppressAutoHyphens/>
              <w:spacing w:after="0"/>
              <w:jc w:val="left"/>
              <w:rPr>
                <w:b/>
                <w:bCs/>
              </w:rPr>
            </w:pPr>
            <w:r w:rsidRPr="00CD200E">
              <w:rPr>
                <w:b/>
                <w:bCs/>
              </w:rPr>
              <w:t> </w:t>
            </w:r>
          </w:p>
        </w:tc>
        <w:tc>
          <w:tcPr>
            <w:tcW w:w="1700" w:type="dxa"/>
            <w:noWrap/>
            <w:hideMark/>
          </w:tcPr>
          <w:p w14:paraId="347CBFD5" w14:textId="77777777" w:rsidR="00CD200E" w:rsidRPr="00CD200E" w:rsidRDefault="00CD200E" w:rsidP="00CD200E">
            <w:pPr>
              <w:suppressAutoHyphens/>
              <w:spacing w:after="0"/>
              <w:jc w:val="left"/>
              <w:rPr>
                <w:b/>
                <w:bCs/>
              </w:rPr>
            </w:pPr>
            <w:r w:rsidRPr="00CD200E">
              <w:rPr>
                <w:b/>
                <w:bCs/>
              </w:rPr>
              <w:t> </w:t>
            </w:r>
          </w:p>
        </w:tc>
        <w:tc>
          <w:tcPr>
            <w:tcW w:w="1320" w:type="dxa"/>
            <w:noWrap/>
            <w:hideMark/>
          </w:tcPr>
          <w:p w14:paraId="30D82201" w14:textId="77777777" w:rsidR="00CD200E" w:rsidRPr="00CD200E" w:rsidRDefault="00CD200E" w:rsidP="00CD200E">
            <w:pPr>
              <w:suppressAutoHyphens/>
              <w:spacing w:after="0"/>
              <w:jc w:val="left"/>
              <w:rPr>
                <w:b/>
                <w:bCs/>
              </w:rPr>
            </w:pPr>
            <w:r w:rsidRPr="00CD200E">
              <w:rPr>
                <w:b/>
                <w:bCs/>
              </w:rPr>
              <w:t> </w:t>
            </w:r>
          </w:p>
        </w:tc>
        <w:tc>
          <w:tcPr>
            <w:tcW w:w="2040" w:type="dxa"/>
            <w:noWrap/>
            <w:hideMark/>
          </w:tcPr>
          <w:p w14:paraId="6E9D3FC0" w14:textId="77777777" w:rsidR="00CD200E" w:rsidRPr="00CD200E" w:rsidRDefault="00CD200E" w:rsidP="00CD200E">
            <w:pPr>
              <w:suppressAutoHyphens/>
              <w:spacing w:after="0"/>
              <w:jc w:val="left"/>
              <w:rPr>
                <w:b/>
                <w:bCs/>
              </w:rPr>
            </w:pPr>
            <w:r w:rsidRPr="00CD200E">
              <w:rPr>
                <w:b/>
                <w:bCs/>
              </w:rPr>
              <w:t> </w:t>
            </w:r>
          </w:p>
        </w:tc>
      </w:tr>
      <w:tr w:rsidR="00CD200E" w:rsidRPr="00CD200E" w14:paraId="5D3BD0CB" w14:textId="77777777" w:rsidTr="004306D4">
        <w:trPr>
          <w:trHeight w:val="315"/>
        </w:trPr>
        <w:tc>
          <w:tcPr>
            <w:tcW w:w="960" w:type="dxa"/>
            <w:noWrap/>
            <w:hideMark/>
          </w:tcPr>
          <w:p w14:paraId="1CACC060" w14:textId="77777777" w:rsidR="00CD200E" w:rsidRPr="00CD200E" w:rsidRDefault="00CD200E" w:rsidP="00CD200E">
            <w:pPr>
              <w:suppressAutoHyphens/>
              <w:spacing w:after="0"/>
              <w:jc w:val="left"/>
              <w:rPr>
                <w:bCs/>
                <w:sz w:val="20"/>
                <w:szCs w:val="20"/>
              </w:rPr>
            </w:pPr>
            <w:r w:rsidRPr="00CD200E">
              <w:rPr>
                <w:bCs/>
                <w:sz w:val="20"/>
                <w:szCs w:val="20"/>
              </w:rPr>
              <w:t>1</w:t>
            </w:r>
          </w:p>
        </w:tc>
        <w:tc>
          <w:tcPr>
            <w:tcW w:w="5380" w:type="dxa"/>
            <w:hideMark/>
          </w:tcPr>
          <w:p w14:paraId="2A5CE6E9" w14:textId="77777777" w:rsidR="00CD200E" w:rsidRPr="00CD200E" w:rsidRDefault="00CD200E" w:rsidP="00CD200E">
            <w:pPr>
              <w:suppressAutoHyphens/>
              <w:spacing w:after="0"/>
              <w:jc w:val="left"/>
              <w:rPr>
                <w:bCs/>
                <w:sz w:val="20"/>
                <w:szCs w:val="20"/>
              </w:rPr>
            </w:pPr>
            <w:r w:rsidRPr="00CD200E">
              <w:rPr>
                <w:bCs/>
                <w:sz w:val="20"/>
                <w:szCs w:val="20"/>
              </w:rPr>
              <w:t>Закуска овощная (салат)</w:t>
            </w:r>
          </w:p>
        </w:tc>
        <w:tc>
          <w:tcPr>
            <w:tcW w:w="1960" w:type="dxa"/>
            <w:hideMark/>
          </w:tcPr>
          <w:p w14:paraId="49134FC9" w14:textId="77777777" w:rsidR="00CD200E" w:rsidRPr="00CD200E" w:rsidRDefault="00CD200E" w:rsidP="00CD200E">
            <w:pPr>
              <w:suppressAutoHyphens/>
              <w:spacing w:after="0"/>
              <w:jc w:val="left"/>
              <w:rPr>
                <w:bCs/>
                <w:sz w:val="20"/>
                <w:szCs w:val="20"/>
              </w:rPr>
            </w:pPr>
            <w:r w:rsidRPr="00CD200E">
              <w:rPr>
                <w:bCs/>
                <w:sz w:val="20"/>
                <w:szCs w:val="20"/>
              </w:rPr>
              <w:t>198/1998</w:t>
            </w:r>
          </w:p>
        </w:tc>
        <w:tc>
          <w:tcPr>
            <w:tcW w:w="1420" w:type="dxa"/>
            <w:hideMark/>
          </w:tcPr>
          <w:p w14:paraId="04E8B561" w14:textId="77777777" w:rsidR="00CD200E" w:rsidRPr="00CD200E" w:rsidRDefault="00CD200E" w:rsidP="00CD200E">
            <w:pPr>
              <w:suppressAutoHyphens/>
              <w:spacing w:after="0"/>
              <w:jc w:val="left"/>
              <w:rPr>
                <w:bCs/>
                <w:sz w:val="20"/>
                <w:szCs w:val="20"/>
              </w:rPr>
            </w:pPr>
            <w:r w:rsidRPr="00CD200E">
              <w:rPr>
                <w:bCs/>
                <w:sz w:val="20"/>
                <w:szCs w:val="20"/>
              </w:rPr>
              <w:t>100</w:t>
            </w:r>
          </w:p>
        </w:tc>
        <w:tc>
          <w:tcPr>
            <w:tcW w:w="1400" w:type="dxa"/>
            <w:hideMark/>
          </w:tcPr>
          <w:p w14:paraId="6E82F82B" w14:textId="77777777" w:rsidR="00CD200E" w:rsidRPr="00CD200E" w:rsidRDefault="00CD200E" w:rsidP="00CD200E">
            <w:pPr>
              <w:suppressAutoHyphens/>
              <w:spacing w:after="0"/>
              <w:jc w:val="left"/>
              <w:rPr>
                <w:bCs/>
                <w:sz w:val="20"/>
                <w:szCs w:val="20"/>
              </w:rPr>
            </w:pPr>
            <w:r w:rsidRPr="00CD200E">
              <w:rPr>
                <w:bCs/>
                <w:sz w:val="20"/>
                <w:szCs w:val="20"/>
              </w:rPr>
              <w:t xml:space="preserve">          2.153</w:t>
            </w:r>
          </w:p>
        </w:tc>
        <w:tc>
          <w:tcPr>
            <w:tcW w:w="1700" w:type="dxa"/>
            <w:hideMark/>
          </w:tcPr>
          <w:p w14:paraId="317770B9" w14:textId="77777777" w:rsidR="00CD200E" w:rsidRPr="00CD200E" w:rsidRDefault="00CD200E" w:rsidP="00CD200E">
            <w:pPr>
              <w:suppressAutoHyphens/>
              <w:spacing w:after="0"/>
              <w:jc w:val="left"/>
              <w:rPr>
                <w:bCs/>
                <w:sz w:val="20"/>
                <w:szCs w:val="20"/>
              </w:rPr>
            </w:pPr>
            <w:r w:rsidRPr="00CD200E">
              <w:rPr>
                <w:bCs/>
                <w:sz w:val="20"/>
                <w:szCs w:val="20"/>
              </w:rPr>
              <w:t xml:space="preserve">          9.551</w:t>
            </w:r>
          </w:p>
        </w:tc>
        <w:tc>
          <w:tcPr>
            <w:tcW w:w="1320" w:type="dxa"/>
            <w:hideMark/>
          </w:tcPr>
          <w:p w14:paraId="4E2C40A6" w14:textId="77777777" w:rsidR="00CD200E" w:rsidRPr="00CD200E" w:rsidRDefault="00CD200E" w:rsidP="00CD200E">
            <w:pPr>
              <w:suppressAutoHyphens/>
              <w:spacing w:after="0"/>
              <w:jc w:val="left"/>
              <w:rPr>
                <w:bCs/>
                <w:sz w:val="20"/>
                <w:szCs w:val="20"/>
              </w:rPr>
            </w:pPr>
            <w:r w:rsidRPr="00CD200E">
              <w:rPr>
                <w:bCs/>
                <w:sz w:val="20"/>
                <w:szCs w:val="20"/>
              </w:rPr>
              <w:t xml:space="preserve">         13.309</w:t>
            </w:r>
          </w:p>
        </w:tc>
        <w:tc>
          <w:tcPr>
            <w:tcW w:w="2040" w:type="dxa"/>
            <w:hideMark/>
          </w:tcPr>
          <w:p w14:paraId="12B8F92C" w14:textId="77777777" w:rsidR="00CD200E" w:rsidRPr="00CD200E" w:rsidRDefault="00CD200E" w:rsidP="00CD200E">
            <w:pPr>
              <w:suppressAutoHyphens/>
              <w:spacing w:after="0"/>
              <w:jc w:val="left"/>
              <w:rPr>
                <w:bCs/>
                <w:sz w:val="20"/>
                <w:szCs w:val="20"/>
              </w:rPr>
            </w:pPr>
            <w:r w:rsidRPr="00CD200E">
              <w:rPr>
                <w:bCs/>
                <w:sz w:val="20"/>
                <w:szCs w:val="20"/>
              </w:rPr>
              <w:t xml:space="preserve">        146.690</w:t>
            </w:r>
          </w:p>
        </w:tc>
      </w:tr>
      <w:tr w:rsidR="00CD200E" w:rsidRPr="00CD200E" w14:paraId="1A626DA4" w14:textId="77777777" w:rsidTr="004306D4">
        <w:trPr>
          <w:trHeight w:val="630"/>
        </w:trPr>
        <w:tc>
          <w:tcPr>
            <w:tcW w:w="960" w:type="dxa"/>
            <w:noWrap/>
            <w:hideMark/>
          </w:tcPr>
          <w:p w14:paraId="5AC5E458" w14:textId="77777777" w:rsidR="00CD200E" w:rsidRPr="00CD200E" w:rsidRDefault="00CD200E" w:rsidP="00CD200E">
            <w:pPr>
              <w:suppressAutoHyphens/>
              <w:spacing w:after="0"/>
              <w:jc w:val="left"/>
              <w:rPr>
                <w:bCs/>
                <w:sz w:val="20"/>
                <w:szCs w:val="20"/>
              </w:rPr>
            </w:pPr>
            <w:r w:rsidRPr="00CD200E">
              <w:rPr>
                <w:bCs/>
                <w:sz w:val="20"/>
                <w:szCs w:val="20"/>
              </w:rPr>
              <w:t>2</w:t>
            </w:r>
          </w:p>
        </w:tc>
        <w:tc>
          <w:tcPr>
            <w:tcW w:w="5380" w:type="dxa"/>
            <w:hideMark/>
          </w:tcPr>
          <w:p w14:paraId="74D5F3AF" w14:textId="77777777" w:rsidR="00CD200E" w:rsidRPr="00CD200E" w:rsidRDefault="00CD200E" w:rsidP="00CD200E">
            <w:pPr>
              <w:suppressAutoHyphens/>
              <w:spacing w:after="0"/>
              <w:jc w:val="left"/>
              <w:rPr>
                <w:bCs/>
                <w:sz w:val="20"/>
                <w:szCs w:val="20"/>
              </w:rPr>
            </w:pPr>
            <w:r w:rsidRPr="00CD200E">
              <w:rPr>
                <w:bCs/>
                <w:sz w:val="20"/>
                <w:szCs w:val="20"/>
              </w:rPr>
              <w:t>Суп картофельный с макаронными изделиями на курином бульоне</w:t>
            </w:r>
          </w:p>
        </w:tc>
        <w:tc>
          <w:tcPr>
            <w:tcW w:w="1960" w:type="dxa"/>
            <w:hideMark/>
          </w:tcPr>
          <w:p w14:paraId="4EF27A1B" w14:textId="77777777" w:rsidR="00CD200E" w:rsidRPr="00CD200E" w:rsidRDefault="00CD200E" w:rsidP="00CD200E">
            <w:pPr>
              <w:suppressAutoHyphens/>
              <w:spacing w:after="0"/>
              <w:jc w:val="left"/>
              <w:rPr>
                <w:bCs/>
                <w:sz w:val="20"/>
                <w:szCs w:val="20"/>
              </w:rPr>
            </w:pPr>
            <w:r w:rsidRPr="00CD200E">
              <w:rPr>
                <w:bCs/>
                <w:sz w:val="20"/>
                <w:szCs w:val="20"/>
              </w:rPr>
              <w:t>307/3/1998.</w:t>
            </w:r>
          </w:p>
        </w:tc>
        <w:tc>
          <w:tcPr>
            <w:tcW w:w="1420" w:type="dxa"/>
            <w:hideMark/>
          </w:tcPr>
          <w:p w14:paraId="47434FA0" w14:textId="77777777" w:rsidR="00CD200E" w:rsidRPr="00CD200E" w:rsidRDefault="00CD200E" w:rsidP="00CD200E">
            <w:pPr>
              <w:suppressAutoHyphens/>
              <w:spacing w:after="0"/>
              <w:jc w:val="left"/>
              <w:rPr>
                <w:bCs/>
                <w:sz w:val="20"/>
                <w:szCs w:val="20"/>
              </w:rPr>
            </w:pPr>
            <w:r w:rsidRPr="00CD200E">
              <w:rPr>
                <w:bCs/>
                <w:sz w:val="20"/>
                <w:szCs w:val="20"/>
              </w:rPr>
              <w:t>250</w:t>
            </w:r>
          </w:p>
        </w:tc>
        <w:tc>
          <w:tcPr>
            <w:tcW w:w="1400" w:type="dxa"/>
            <w:hideMark/>
          </w:tcPr>
          <w:p w14:paraId="7C528397" w14:textId="77777777" w:rsidR="00CD200E" w:rsidRPr="00CD200E" w:rsidRDefault="00CD200E" w:rsidP="00CD200E">
            <w:pPr>
              <w:suppressAutoHyphens/>
              <w:spacing w:after="0"/>
              <w:jc w:val="left"/>
              <w:rPr>
                <w:bCs/>
                <w:sz w:val="20"/>
                <w:szCs w:val="20"/>
              </w:rPr>
            </w:pPr>
            <w:r w:rsidRPr="00CD200E">
              <w:rPr>
                <w:bCs/>
                <w:sz w:val="20"/>
                <w:szCs w:val="20"/>
              </w:rPr>
              <w:t xml:space="preserve">          6.088</w:t>
            </w:r>
          </w:p>
        </w:tc>
        <w:tc>
          <w:tcPr>
            <w:tcW w:w="1700" w:type="dxa"/>
            <w:hideMark/>
          </w:tcPr>
          <w:p w14:paraId="048F293A" w14:textId="77777777" w:rsidR="00CD200E" w:rsidRPr="00CD200E" w:rsidRDefault="00CD200E" w:rsidP="00CD200E">
            <w:pPr>
              <w:suppressAutoHyphens/>
              <w:spacing w:after="0"/>
              <w:jc w:val="left"/>
              <w:rPr>
                <w:bCs/>
                <w:sz w:val="20"/>
                <w:szCs w:val="20"/>
              </w:rPr>
            </w:pPr>
            <w:r w:rsidRPr="00CD200E">
              <w:rPr>
                <w:bCs/>
                <w:sz w:val="20"/>
                <w:szCs w:val="20"/>
              </w:rPr>
              <w:t xml:space="preserve">          6.250</w:t>
            </w:r>
          </w:p>
        </w:tc>
        <w:tc>
          <w:tcPr>
            <w:tcW w:w="1320" w:type="dxa"/>
            <w:hideMark/>
          </w:tcPr>
          <w:p w14:paraId="032D42CE" w14:textId="77777777" w:rsidR="00CD200E" w:rsidRPr="00CD200E" w:rsidRDefault="00CD200E" w:rsidP="00CD200E">
            <w:pPr>
              <w:suppressAutoHyphens/>
              <w:spacing w:after="0"/>
              <w:jc w:val="left"/>
              <w:rPr>
                <w:bCs/>
                <w:sz w:val="20"/>
                <w:szCs w:val="20"/>
              </w:rPr>
            </w:pPr>
            <w:r w:rsidRPr="00CD200E">
              <w:rPr>
                <w:bCs/>
                <w:sz w:val="20"/>
                <w:szCs w:val="20"/>
              </w:rPr>
              <w:t xml:space="preserve">         23.475</w:t>
            </w:r>
          </w:p>
        </w:tc>
        <w:tc>
          <w:tcPr>
            <w:tcW w:w="2040" w:type="dxa"/>
            <w:hideMark/>
          </w:tcPr>
          <w:p w14:paraId="7A689D2B" w14:textId="77777777" w:rsidR="00CD200E" w:rsidRPr="00CD200E" w:rsidRDefault="00CD200E" w:rsidP="00CD200E">
            <w:pPr>
              <w:suppressAutoHyphens/>
              <w:spacing w:after="0"/>
              <w:jc w:val="left"/>
              <w:rPr>
                <w:bCs/>
                <w:sz w:val="20"/>
                <w:szCs w:val="20"/>
              </w:rPr>
            </w:pPr>
            <w:r w:rsidRPr="00CD200E">
              <w:rPr>
                <w:bCs/>
                <w:sz w:val="20"/>
                <w:szCs w:val="20"/>
              </w:rPr>
              <w:t xml:space="preserve">        170.895</w:t>
            </w:r>
          </w:p>
        </w:tc>
      </w:tr>
      <w:tr w:rsidR="00CD200E" w:rsidRPr="00CD200E" w14:paraId="79C075D5" w14:textId="77777777" w:rsidTr="004306D4">
        <w:trPr>
          <w:trHeight w:val="315"/>
        </w:trPr>
        <w:tc>
          <w:tcPr>
            <w:tcW w:w="960" w:type="dxa"/>
            <w:noWrap/>
            <w:hideMark/>
          </w:tcPr>
          <w:p w14:paraId="4D14F017" w14:textId="77777777" w:rsidR="00CD200E" w:rsidRPr="00CD200E" w:rsidRDefault="00CD200E" w:rsidP="00CD200E">
            <w:pPr>
              <w:suppressAutoHyphens/>
              <w:spacing w:after="0"/>
              <w:jc w:val="left"/>
              <w:rPr>
                <w:bCs/>
                <w:sz w:val="20"/>
                <w:szCs w:val="20"/>
              </w:rPr>
            </w:pPr>
            <w:r w:rsidRPr="00CD200E">
              <w:rPr>
                <w:bCs/>
                <w:sz w:val="20"/>
                <w:szCs w:val="20"/>
              </w:rPr>
              <w:t>3</w:t>
            </w:r>
          </w:p>
        </w:tc>
        <w:tc>
          <w:tcPr>
            <w:tcW w:w="5380" w:type="dxa"/>
            <w:hideMark/>
          </w:tcPr>
          <w:p w14:paraId="374B6F15" w14:textId="77777777" w:rsidR="00CD200E" w:rsidRPr="00CD200E" w:rsidRDefault="00CD200E" w:rsidP="00CD200E">
            <w:pPr>
              <w:suppressAutoHyphens/>
              <w:spacing w:after="0"/>
              <w:jc w:val="left"/>
              <w:rPr>
                <w:bCs/>
                <w:sz w:val="20"/>
                <w:szCs w:val="20"/>
              </w:rPr>
            </w:pPr>
            <w:r w:rsidRPr="00CD200E">
              <w:rPr>
                <w:bCs/>
                <w:sz w:val="20"/>
                <w:szCs w:val="20"/>
              </w:rPr>
              <w:t>Каша гречневая с мясом по-купечески</w:t>
            </w:r>
          </w:p>
        </w:tc>
        <w:tc>
          <w:tcPr>
            <w:tcW w:w="1960" w:type="dxa"/>
            <w:hideMark/>
          </w:tcPr>
          <w:p w14:paraId="63F15277" w14:textId="77777777" w:rsidR="00CD200E" w:rsidRPr="00CD200E" w:rsidRDefault="00CD200E" w:rsidP="00CD200E">
            <w:pPr>
              <w:suppressAutoHyphens/>
              <w:spacing w:after="0"/>
              <w:jc w:val="left"/>
              <w:rPr>
                <w:bCs/>
                <w:sz w:val="20"/>
                <w:szCs w:val="20"/>
              </w:rPr>
            </w:pPr>
            <w:r w:rsidRPr="00CD200E">
              <w:rPr>
                <w:bCs/>
                <w:sz w:val="20"/>
                <w:szCs w:val="20"/>
              </w:rPr>
              <w:t>ТТК</w:t>
            </w:r>
          </w:p>
        </w:tc>
        <w:tc>
          <w:tcPr>
            <w:tcW w:w="1420" w:type="dxa"/>
            <w:hideMark/>
          </w:tcPr>
          <w:p w14:paraId="3BF59744" w14:textId="77777777" w:rsidR="00CD200E" w:rsidRPr="00CD200E" w:rsidRDefault="00CD200E" w:rsidP="00CD200E">
            <w:pPr>
              <w:suppressAutoHyphens/>
              <w:spacing w:after="0"/>
              <w:jc w:val="left"/>
              <w:rPr>
                <w:bCs/>
                <w:sz w:val="20"/>
                <w:szCs w:val="20"/>
              </w:rPr>
            </w:pPr>
            <w:r w:rsidRPr="00CD200E">
              <w:rPr>
                <w:bCs/>
                <w:sz w:val="20"/>
                <w:szCs w:val="20"/>
              </w:rPr>
              <w:t>225</w:t>
            </w:r>
          </w:p>
        </w:tc>
        <w:tc>
          <w:tcPr>
            <w:tcW w:w="1400" w:type="dxa"/>
            <w:hideMark/>
          </w:tcPr>
          <w:p w14:paraId="57B8E517" w14:textId="77777777" w:rsidR="00CD200E" w:rsidRPr="00CD200E" w:rsidRDefault="00CD200E" w:rsidP="00CD200E">
            <w:pPr>
              <w:suppressAutoHyphens/>
              <w:spacing w:after="0"/>
              <w:jc w:val="left"/>
              <w:rPr>
                <w:bCs/>
                <w:sz w:val="20"/>
                <w:szCs w:val="20"/>
              </w:rPr>
            </w:pPr>
            <w:r w:rsidRPr="00CD200E">
              <w:rPr>
                <w:bCs/>
                <w:sz w:val="20"/>
                <w:szCs w:val="20"/>
              </w:rPr>
              <w:t xml:space="preserve">         18.144</w:t>
            </w:r>
          </w:p>
        </w:tc>
        <w:tc>
          <w:tcPr>
            <w:tcW w:w="1700" w:type="dxa"/>
            <w:hideMark/>
          </w:tcPr>
          <w:p w14:paraId="6B3997F1" w14:textId="77777777" w:rsidR="00CD200E" w:rsidRPr="00CD200E" w:rsidRDefault="00CD200E" w:rsidP="00CD200E">
            <w:pPr>
              <w:suppressAutoHyphens/>
              <w:spacing w:after="0"/>
              <w:jc w:val="left"/>
              <w:rPr>
                <w:bCs/>
                <w:sz w:val="20"/>
                <w:szCs w:val="20"/>
              </w:rPr>
            </w:pPr>
            <w:r w:rsidRPr="00CD200E">
              <w:rPr>
                <w:bCs/>
                <w:sz w:val="20"/>
                <w:szCs w:val="20"/>
              </w:rPr>
              <w:t xml:space="preserve">         15.059</w:t>
            </w:r>
          </w:p>
        </w:tc>
        <w:tc>
          <w:tcPr>
            <w:tcW w:w="1320" w:type="dxa"/>
            <w:hideMark/>
          </w:tcPr>
          <w:p w14:paraId="1B86EAAB" w14:textId="77777777" w:rsidR="00CD200E" w:rsidRPr="00CD200E" w:rsidRDefault="00CD200E" w:rsidP="00CD200E">
            <w:pPr>
              <w:suppressAutoHyphens/>
              <w:spacing w:after="0"/>
              <w:jc w:val="left"/>
              <w:rPr>
                <w:bCs/>
                <w:sz w:val="20"/>
                <w:szCs w:val="20"/>
              </w:rPr>
            </w:pPr>
            <w:r w:rsidRPr="00CD200E">
              <w:rPr>
                <w:bCs/>
                <w:sz w:val="20"/>
                <w:szCs w:val="20"/>
              </w:rPr>
              <w:t xml:space="preserve">         27.642</w:t>
            </w:r>
          </w:p>
        </w:tc>
        <w:tc>
          <w:tcPr>
            <w:tcW w:w="2040" w:type="dxa"/>
            <w:hideMark/>
          </w:tcPr>
          <w:p w14:paraId="21E56E2D" w14:textId="77777777" w:rsidR="00CD200E" w:rsidRPr="00CD200E" w:rsidRDefault="00CD200E" w:rsidP="00CD200E">
            <w:pPr>
              <w:suppressAutoHyphens/>
              <w:spacing w:after="0"/>
              <w:jc w:val="left"/>
              <w:rPr>
                <w:bCs/>
                <w:sz w:val="20"/>
                <w:szCs w:val="20"/>
              </w:rPr>
            </w:pPr>
            <w:r w:rsidRPr="00CD200E">
              <w:rPr>
                <w:bCs/>
                <w:sz w:val="20"/>
                <w:szCs w:val="20"/>
              </w:rPr>
              <w:t xml:space="preserve">        311.815</w:t>
            </w:r>
          </w:p>
        </w:tc>
      </w:tr>
      <w:tr w:rsidR="00CD200E" w:rsidRPr="00CD200E" w14:paraId="18EBC26C" w14:textId="77777777" w:rsidTr="004306D4">
        <w:trPr>
          <w:trHeight w:val="315"/>
        </w:trPr>
        <w:tc>
          <w:tcPr>
            <w:tcW w:w="960" w:type="dxa"/>
            <w:noWrap/>
            <w:hideMark/>
          </w:tcPr>
          <w:p w14:paraId="67756323" w14:textId="77777777" w:rsidR="00CD200E" w:rsidRPr="00CD200E" w:rsidRDefault="00CD200E" w:rsidP="00CD200E">
            <w:pPr>
              <w:suppressAutoHyphens/>
              <w:spacing w:after="0"/>
              <w:jc w:val="left"/>
              <w:rPr>
                <w:bCs/>
                <w:sz w:val="20"/>
                <w:szCs w:val="20"/>
              </w:rPr>
            </w:pPr>
            <w:r w:rsidRPr="00CD200E">
              <w:rPr>
                <w:bCs/>
                <w:sz w:val="20"/>
                <w:szCs w:val="20"/>
              </w:rPr>
              <w:t>4</w:t>
            </w:r>
          </w:p>
        </w:tc>
        <w:tc>
          <w:tcPr>
            <w:tcW w:w="5380" w:type="dxa"/>
            <w:hideMark/>
          </w:tcPr>
          <w:p w14:paraId="1D69322C" w14:textId="77777777" w:rsidR="00CD200E" w:rsidRPr="00CD200E" w:rsidRDefault="00CD200E" w:rsidP="00CD200E">
            <w:pPr>
              <w:suppressAutoHyphens/>
              <w:spacing w:after="0"/>
              <w:jc w:val="left"/>
              <w:rPr>
                <w:bCs/>
                <w:sz w:val="20"/>
                <w:szCs w:val="20"/>
              </w:rPr>
            </w:pPr>
            <w:r w:rsidRPr="00CD200E">
              <w:rPr>
                <w:bCs/>
                <w:sz w:val="20"/>
                <w:szCs w:val="20"/>
              </w:rPr>
              <w:t>Хлеб пшеничный</w:t>
            </w:r>
          </w:p>
        </w:tc>
        <w:tc>
          <w:tcPr>
            <w:tcW w:w="1960" w:type="dxa"/>
            <w:hideMark/>
          </w:tcPr>
          <w:p w14:paraId="67B69082" w14:textId="77777777" w:rsidR="00CD200E" w:rsidRPr="00CD200E" w:rsidRDefault="00CD200E" w:rsidP="00CD200E">
            <w:pPr>
              <w:suppressAutoHyphens/>
              <w:spacing w:after="0"/>
              <w:jc w:val="left"/>
              <w:rPr>
                <w:bCs/>
                <w:sz w:val="20"/>
                <w:szCs w:val="20"/>
              </w:rPr>
            </w:pPr>
            <w:r w:rsidRPr="00CD200E">
              <w:rPr>
                <w:bCs/>
                <w:sz w:val="20"/>
                <w:szCs w:val="20"/>
              </w:rPr>
              <w:t>ТПП</w:t>
            </w:r>
          </w:p>
        </w:tc>
        <w:tc>
          <w:tcPr>
            <w:tcW w:w="1420" w:type="dxa"/>
            <w:hideMark/>
          </w:tcPr>
          <w:p w14:paraId="61D2B2DA" w14:textId="77777777" w:rsidR="00CD200E" w:rsidRPr="00CD200E" w:rsidRDefault="00CD200E" w:rsidP="00CD200E">
            <w:pPr>
              <w:suppressAutoHyphens/>
              <w:spacing w:after="0"/>
              <w:jc w:val="left"/>
              <w:rPr>
                <w:bCs/>
                <w:sz w:val="20"/>
                <w:szCs w:val="20"/>
              </w:rPr>
            </w:pPr>
            <w:r w:rsidRPr="00CD200E">
              <w:rPr>
                <w:bCs/>
                <w:sz w:val="20"/>
                <w:szCs w:val="20"/>
              </w:rPr>
              <w:t>30</w:t>
            </w:r>
          </w:p>
        </w:tc>
        <w:tc>
          <w:tcPr>
            <w:tcW w:w="1400" w:type="dxa"/>
            <w:hideMark/>
          </w:tcPr>
          <w:p w14:paraId="6B24370D" w14:textId="77777777" w:rsidR="00CD200E" w:rsidRPr="00CD200E" w:rsidRDefault="00CD200E" w:rsidP="00CD200E">
            <w:pPr>
              <w:suppressAutoHyphens/>
              <w:spacing w:after="0"/>
              <w:jc w:val="left"/>
              <w:rPr>
                <w:bCs/>
                <w:sz w:val="20"/>
                <w:szCs w:val="20"/>
              </w:rPr>
            </w:pPr>
            <w:r w:rsidRPr="00CD200E">
              <w:rPr>
                <w:bCs/>
                <w:sz w:val="20"/>
                <w:szCs w:val="20"/>
              </w:rPr>
              <w:t xml:space="preserve">          2.280</w:t>
            </w:r>
          </w:p>
        </w:tc>
        <w:tc>
          <w:tcPr>
            <w:tcW w:w="1700" w:type="dxa"/>
            <w:hideMark/>
          </w:tcPr>
          <w:p w14:paraId="6760D01A" w14:textId="77777777" w:rsidR="00CD200E" w:rsidRPr="00CD200E" w:rsidRDefault="00CD200E" w:rsidP="00CD200E">
            <w:pPr>
              <w:suppressAutoHyphens/>
              <w:spacing w:after="0"/>
              <w:jc w:val="left"/>
              <w:rPr>
                <w:bCs/>
                <w:sz w:val="20"/>
                <w:szCs w:val="20"/>
              </w:rPr>
            </w:pPr>
            <w:r w:rsidRPr="00CD200E">
              <w:rPr>
                <w:bCs/>
                <w:sz w:val="20"/>
                <w:szCs w:val="20"/>
              </w:rPr>
              <w:t xml:space="preserve">          0.270</w:t>
            </w:r>
          </w:p>
        </w:tc>
        <w:tc>
          <w:tcPr>
            <w:tcW w:w="1320" w:type="dxa"/>
            <w:hideMark/>
          </w:tcPr>
          <w:p w14:paraId="081C6252" w14:textId="77777777" w:rsidR="00CD200E" w:rsidRPr="00CD200E" w:rsidRDefault="00CD200E" w:rsidP="00CD200E">
            <w:pPr>
              <w:suppressAutoHyphens/>
              <w:spacing w:after="0"/>
              <w:jc w:val="left"/>
              <w:rPr>
                <w:bCs/>
                <w:sz w:val="20"/>
                <w:szCs w:val="20"/>
              </w:rPr>
            </w:pPr>
            <w:r w:rsidRPr="00CD200E">
              <w:rPr>
                <w:bCs/>
                <w:sz w:val="20"/>
                <w:szCs w:val="20"/>
              </w:rPr>
              <w:t xml:space="preserve">         14.910</w:t>
            </w:r>
          </w:p>
        </w:tc>
        <w:tc>
          <w:tcPr>
            <w:tcW w:w="2040" w:type="dxa"/>
            <w:hideMark/>
          </w:tcPr>
          <w:p w14:paraId="43F49458" w14:textId="77777777" w:rsidR="00CD200E" w:rsidRPr="00CD200E" w:rsidRDefault="00CD200E" w:rsidP="00CD200E">
            <w:pPr>
              <w:suppressAutoHyphens/>
              <w:spacing w:after="0"/>
              <w:jc w:val="left"/>
              <w:rPr>
                <w:bCs/>
                <w:sz w:val="20"/>
                <w:szCs w:val="20"/>
              </w:rPr>
            </w:pPr>
            <w:r w:rsidRPr="00CD200E">
              <w:rPr>
                <w:bCs/>
                <w:sz w:val="20"/>
                <w:szCs w:val="20"/>
              </w:rPr>
              <w:t xml:space="preserve">         67.800</w:t>
            </w:r>
          </w:p>
        </w:tc>
      </w:tr>
      <w:tr w:rsidR="00CD200E" w:rsidRPr="00CD200E" w14:paraId="650B39CC" w14:textId="77777777" w:rsidTr="004306D4">
        <w:trPr>
          <w:trHeight w:val="315"/>
        </w:trPr>
        <w:tc>
          <w:tcPr>
            <w:tcW w:w="960" w:type="dxa"/>
            <w:noWrap/>
            <w:hideMark/>
          </w:tcPr>
          <w:p w14:paraId="278E6388" w14:textId="77777777" w:rsidR="00CD200E" w:rsidRPr="00CD200E" w:rsidRDefault="00CD200E" w:rsidP="00CD200E">
            <w:pPr>
              <w:suppressAutoHyphens/>
              <w:spacing w:after="0"/>
              <w:jc w:val="left"/>
              <w:rPr>
                <w:bCs/>
                <w:sz w:val="20"/>
                <w:szCs w:val="20"/>
              </w:rPr>
            </w:pPr>
            <w:r w:rsidRPr="00CD200E">
              <w:rPr>
                <w:bCs/>
                <w:sz w:val="20"/>
                <w:szCs w:val="20"/>
              </w:rPr>
              <w:t>5</w:t>
            </w:r>
          </w:p>
        </w:tc>
        <w:tc>
          <w:tcPr>
            <w:tcW w:w="5380" w:type="dxa"/>
            <w:hideMark/>
          </w:tcPr>
          <w:p w14:paraId="1C8D1806" w14:textId="77777777" w:rsidR="00CD200E" w:rsidRPr="00CD200E" w:rsidRDefault="00CD200E" w:rsidP="00CD200E">
            <w:pPr>
              <w:suppressAutoHyphens/>
              <w:spacing w:after="0"/>
              <w:jc w:val="left"/>
              <w:rPr>
                <w:bCs/>
                <w:sz w:val="20"/>
                <w:szCs w:val="20"/>
              </w:rPr>
            </w:pPr>
            <w:r w:rsidRPr="00CD200E">
              <w:rPr>
                <w:bCs/>
                <w:sz w:val="20"/>
                <w:szCs w:val="20"/>
              </w:rPr>
              <w:t>Компот из сухофруктов (курага, изюм)</w:t>
            </w:r>
          </w:p>
        </w:tc>
        <w:tc>
          <w:tcPr>
            <w:tcW w:w="1960" w:type="dxa"/>
            <w:hideMark/>
          </w:tcPr>
          <w:p w14:paraId="6BDF59D2" w14:textId="77777777" w:rsidR="00CD200E" w:rsidRPr="00CD200E" w:rsidRDefault="00CD200E" w:rsidP="00CD200E">
            <w:pPr>
              <w:suppressAutoHyphens/>
              <w:spacing w:after="0"/>
              <w:jc w:val="left"/>
              <w:rPr>
                <w:bCs/>
                <w:sz w:val="20"/>
                <w:szCs w:val="20"/>
              </w:rPr>
            </w:pPr>
            <w:r w:rsidRPr="00CD200E">
              <w:rPr>
                <w:bCs/>
                <w:sz w:val="20"/>
                <w:szCs w:val="20"/>
              </w:rPr>
              <w:t>1113/3/98</w:t>
            </w:r>
          </w:p>
        </w:tc>
        <w:tc>
          <w:tcPr>
            <w:tcW w:w="1420" w:type="dxa"/>
            <w:hideMark/>
          </w:tcPr>
          <w:p w14:paraId="7285BD9B" w14:textId="77777777" w:rsidR="00CD200E" w:rsidRPr="00CD200E" w:rsidRDefault="00CD200E" w:rsidP="00CD200E">
            <w:pPr>
              <w:suppressAutoHyphens/>
              <w:spacing w:after="0"/>
              <w:jc w:val="left"/>
              <w:rPr>
                <w:bCs/>
                <w:sz w:val="20"/>
                <w:szCs w:val="20"/>
              </w:rPr>
            </w:pPr>
            <w:r w:rsidRPr="00CD200E">
              <w:rPr>
                <w:bCs/>
                <w:sz w:val="20"/>
                <w:szCs w:val="20"/>
              </w:rPr>
              <w:t>200</w:t>
            </w:r>
          </w:p>
        </w:tc>
        <w:tc>
          <w:tcPr>
            <w:tcW w:w="1400" w:type="dxa"/>
            <w:hideMark/>
          </w:tcPr>
          <w:p w14:paraId="0FC7C7F1" w14:textId="77777777" w:rsidR="00CD200E" w:rsidRPr="00CD200E" w:rsidRDefault="00CD200E" w:rsidP="00CD200E">
            <w:pPr>
              <w:suppressAutoHyphens/>
              <w:spacing w:after="0"/>
              <w:jc w:val="left"/>
              <w:rPr>
                <w:bCs/>
                <w:sz w:val="20"/>
                <w:szCs w:val="20"/>
              </w:rPr>
            </w:pPr>
            <w:r w:rsidRPr="00CD200E">
              <w:rPr>
                <w:bCs/>
                <w:sz w:val="20"/>
                <w:szCs w:val="20"/>
              </w:rPr>
              <w:t xml:space="preserve">          0.640</w:t>
            </w:r>
          </w:p>
        </w:tc>
        <w:tc>
          <w:tcPr>
            <w:tcW w:w="1700" w:type="dxa"/>
            <w:hideMark/>
          </w:tcPr>
          <w:p w14:paraId="7E4E19ED" w14:textId="77777777" w:rsidR="00CD200E" w:rsidRPr="00CD200E" w:rsidRDefault="00CD200E" w:rsidP="00CD200E">
            <w:pPr>
              <w:suppressAutoHyphens/>
              <w:spacing w:after="0"/>
              <w:jc w:val="left"/>
              <w:rPr>
                <w:bCs/>
                <w:sz w:val="20"/>
                <w:szCs w:val="20"/>
              </w:rPr>
            </w:pPr>
            <w:r w:rsidRPr="00CD200E">
              <w:rPr>
                <w:bCs/>
                <w:sz w:val="20"/>
                <w:szCs w:val="20"/>
              </w:rPr>
              <w:t xml:space="preserve">          0.000</w:t>
            </w:r>
          </w:p>
        </w:tc>
        <w:tc>
          <w:tcPr>
            <w:tcW w:w="1320" w:type="dxa"/>
            <w:hideMark/>
          </w:tcPr>
          <w:p w14:paraId="15458DD7" w14:textId="77777777" w:rsidR="00CD200E" w:rsidRPr="00CD200E" w:rsidRDefault="00CD200E" w:rsidP="00CD200E">
            <w:pPr>
              <w:suppressAutoHyphens/>
              <w:spacing w:after="0"/>
              <w:jc w:val="left"/>
              <w:rPr>
                <w:bCs/>
                <w:sz w:val="20"/>
                <w:szCs w:val="20"/>
              </w:rPr>
            </w:pPr>
            <w:r w:rsidRPr="00CD200E">
              <w:rPr>
                <w:bCs/>
                <w:sz w:val="20"/>
                <w:szCs w:val="20"/>
              </w:rPr>
              <w:t xml:space="preserve">         28.570</w:t>
            </w:r>
          </w:p>
        </w:tc>
        <w:tc>
          <w:tcPr>
            <w:tcW w:w="2040" w:type="dxa"/>
            <w:hideMark/>
          </w:tcPr>
          <w:p w14:paraId="285F2495" w14:textId="77777777" w:rsidR="00CD200E" w:rsidRPr="00CD200E" w:rsidRDefault="00CD200E" w:rsidP="00CD200E">
            <w:pPr>
              <w:suppressAutoHyphens/>
              <w:spacing w:after="0"/>
              <w:jc w:val="left"/>
              <w:rPr>
                <w:bCs/>
                <w:sz w:val="20"/>
                <w:szCs w:val="20"/>
              </w:rPr>
            </w:pPr>
            <w:r w:rsidRPr="00CD200E">
              <w:rPr>
                <w:bCs/>
                <w:sz w:val="20"/>
                <w:szCs w:val="20"/>
              </w:rPr>
              <w:t xml:space="preserve">        114.450</w:t>
            </w:r>
          </w:p>
        </w:tc>
      </w:tr>
      <w:tr w:rsidR="00CD200E" w:rsidRPr="00CD200E" w14:paraId="76DABAF2" w14:textId="77777777" w:rsidTr="004306D4">
        <w:trPr>
          <w:trHeight w:val="315"/>
        </w:trPr>
        <w:tc>
          <w:tcPr>
            <w:tcW w:w="960" w:type="dxa"/>
            <w:noWrap/>
            <w:hideMark/>
          </w:tcPr>
          <w:p w14:paraId="7AB546DC" w14:textId="77777777" w:rsidR="00CD200E" w:rsidRPr="00CD200E" w:rsidRDefault="00CD200E" w:rsidP="00CD200E">
            <w:pPr>
              <w:suppressAutoHyphens/>
              <w:spacing w:after="0"/>
              <w:jc w:val="left"/>
              <w:rPr>
                <w:b/>
                <w:bCs/>
              </w:rPr>
            </w:pPr>
            <w:r w:rsidRPr="00CD200E">
              <w:rPr>
                <w:b/>
                <w:bCs/>
              </w:rPr>
              <w:t> </w:t>
            </w:r>
          </w:p>
        </w:tc>
        <w:tc>
          <w:tcPr>
            <w:tcW w:w="5380" w:type="dxa"/>
            <w:noWrap/>
            <w:hideMark/>
          </w:tcPr>
          <w:p w14:paraId="176C5A83" w14:textId="77777777" w:rsidR="00CD200E" w:rsidRPr="00CD200E" w:rsidRDefault="00CD200E" w:rsidP="00CD200E">
            <w:pPr>
              <w:suppressAutoHyphens/>
              <w:spacing w:after="0"/>
              <w:jc w:val="left"/>
              <w:rPr>
                <w:b/>
                <w:bCs/>
              </w:rPr>
            </w:pPr>
            <w:r w:rsidRPr="00CD200E">
              <w:rPr>
                <w:b/>
                <w:bCs/>
              </w:rPr>
              <w:t>Итого за Обед:</w:t>
            </w:r>
          </w:p>
        </w:tc>
        <w:tc>
          <w:tcPr>
            <w:tcW w:w="1960" w:type="dxa"/>
            <w:noWrap/>
            <w:hideMark/>
          </w:tcPr>
          <w:p w14:paraId="32D91F58" w14:textId="77777777" w:rsidR="00CD200E" w:rsidRPr="00CD200E" w:rsidRDefault="00CD200E" w:rsidP="00CD200E">
            <w:pPr>
              <w:suppressAutoHyphens/>
              <w:spacing w:after="0"/>
              <w:jc w:val="left"/>
              <w:rPr>
                <w:b/>
                <w:bCs/>
              </w:rPr>
            </w:pPr>
            <w:r w:rsidRPr="00CD200E">
              <w:rPr>
                <w:b/>
                <w:bCs/>
              </w:rPr>
              <w:t> </w:t>
            </w:r>
          </w:p>
        </w:tc>
        <w:tc>
          <w:tcPr>
            <w:tcW w:w="1420" w:type="dxa"/>
            <w:noWrap/>
            <w:hideMark/>
          </w:tcPr>
          <w:p w14:paraId="4E943EF2" w14:textId="77777777" w:rsidR="00CD200E" w:rsidRPr="00CD200E" w:rsidRDefault="00CD200E" w:rsidP="00CD200E">
            <w:pPr>
              <w:suppressAutoHyphens/>
              <w:spacing w:after="0"/>
              <w:jc w:val="left"/>
              <w:rPr>
                <w:b/>
                <w:bCs/>
              </w:rPr>
            </w:pPr>
            <w:r w:rsidRPr="00CD200E">
              <w:rPr>
                <w:b/>
                <w:bCs/>
              </w:rPr>
              <w:t>805</w:t>
            </w:r>
          </w:p>
        </w:tc>
        <w:tc>
          <w:tcPr>
            <w:tcW w:w="1400" w:type="dxa"/>
            <w:noWrap/>
            <w:hideMark/>
          </w:tcPr>
          <w:p w14:paraId="283FAACC" w14:textId="77777777" w:rsidR="00CD200E" w:rsidRPr="00CD200E" w:rsidRDefault="00CD200E" w:rsidP="00CD200E">
            <w:pPr>
              <w:suppressAutoHyphens/>
              <w:spacing w:after="0"/>
              <w:jc w:val="left"/>
              <w:rPr>
                <w:b/>
                <w:bCs/>
              </w:rPr>
            </w:pPr>
            <w:r w:rsidRPr="00CD200E">
              <w:rPr>
                <w:b/>
                <w:bCs/>
              </w:rPr>
              <w:t>29,305</w:t>
            </w:r>
          </w:p>
        </w:tc>
        <w:tc>
          <w:tcPr>
            <w:tcW w:w="1700" w:type="dxa"/>
            <w:noWrap/>
            <w:hideMark/>
          </w:tcPr>
          <w:p w14:paraId="2D8828A1" w14:textId="77777777" w:rsidR="00CD200E" w:rsidRPr="00CD200E" w:rsidRDefault="00CD200E" w:rsidP="00CD200E">
            <w:pPr>
              <w:suppressAutoHyphens/>
              <w:spacing w:after="0"/>
              <w:jc w:val="left"/>
              <w:rPr>
                <w:b/>
                <w:bCs/>
              </w:rPr>
            </w:pPr>
            <w:r w:rsidRPr="00CD200E">
              <w:rPr>
                <w:b/>
                <w:bCs/>
              </w:rPr>
              <w:t>31,13</w:t>
            </w:r>
          </w:p>
        </w:tc>
        <w:tc>
          <w:tcPr>
            <w:tcW w:w="1320" w:type="dxa"/>
            <w:noWrap/>
            <w:hideMark/>
          </w:tcPr>
          <w:p w14:paraId="5B8B7E21" w14:textId="77777777" w:rsidR="00CD200E" w:rsidRPr="00CD200E" w:rsidRDefault="00CD200E" w:rsidP="00CD200E">
            <w:pPr>
              <w:suppressAutoHyphens/>
              <w:spacing w:after="0"/>
              <w:jc w:val="left"/>
              <w:rPr>
                <w:b/>
                <w:bCs/>
              </w:rPr>
            </w:pPr>
            <w:r w:rsidRPr="00CD200E">
              <w:rPr>
                <w:b/>
                <w:bCs/>
              </w:rPr>
              <w:t>107,906</w:t>
            </w:r>
          </w:p>
        </w:tc>
        <w:tc>
          <w:tcPr>
            <w:tcW w:w="2040" w:type="dxa"/>
            <w:noWrap/>
            <w:hideMark/>
          </w:tcPr>
          <w:p w14:paraId="1172A96F" w14:textId="77777777" w:rsidR="00CD200E" w:rsidRPr="00CD200E" w:rsidRDefault="00CD200E" w:rsidP="00CD200E">
            <w:pPr>
              <w:suppressAutoHyphens/>
              <w:spacing w:after="0"/>
              <w:jc w:val="left"/>
              <w:rPr>
                <w:b/>
                <w:bCs/>
              </w:rPr>
            </w:pPr>
            <w:r w:rsidRPr="00CD200E">
              <w:rPr>
                <w:b/>
                <w:bCs/>
              </w:rPr>
              <w:t>811,65</w:t>
            </w:r>
          </w:p>
        </w:tc>
      </w:tr>
      <w:tr w:rsidR="00CD200E" w:rsidRPr="00CD200E" w14:paraId="231BDBCD" w14:textId="77777777" w:rsidTr="004306D4">
        <w:trPr>
          <w:trHeight w:val="315"/>
        </w:trPr>
        <w:tc>
          <w:tcPr>
            <w:tcW w:w="960" w:type="dxa"/>
            <w:noWrap/>
            <w:hideMark/>
          </w:tcPr>
          <w:p w14:paraId="4042DBE3" w14:textId="77777777" w:rsidR="00CD200E" w:rsidRPr="00CD200E" w:rsidRDefault="00CD200E" w:rsidP="00CD200E">
            <w:pPr>
              <w:suppressAutoHyphens/>
              <w:spacing w:after="0"/>
              <w:jc w:val="left"/>
              <w:rPr>
                <w:b/>
                <w:bCs/>
              </w:rPr>
            </w:pPr>
            <w:r w:rsidRPr="00CD200E">
              <w:rPr>
                <w:b/>
                <w:bCs/>
              </w:rPr>
              <w:t> </w:t>
            </w:r>
          </w:p>
        </w:tc>
        <w:tc>
          <w:tcPr>
            <w:tcW w:w="5380" w:type="dxa"/>
            <w:hideMark/>
          </w:tcPr>
          <w:p w14:paraId="5FFA649C" w14:textId="77777777" w:rsidR="00CD200E" w:rsidRPr="00CD200E" w:rsidRDefault="00CD200E" w:rsidP="00CD200E">
            <w:pPr>
              <w:suppressAutoHyphens/>
              <w:spacing w:after="0"/>
              <w:jc w:val="left"/>
              <w:rPr>
                <w:b/>
                <w:bCs/>
              </w:rPr>
            </w:pPr>
            <w:r w:rsidRPr="00CD200E">
              <w:rPr>
                <w:b/>
                <w:bCs/>
              </w:rPr>
              <w:t>Суббота 2 неделя</w:t>
            </w:r>
          </w:p>
        </w:tc>
        <w:tc>
          <w:tcPr>
            <w:tcW w:w="1960" w:type="dxa"/>
            <w:noWrap/>
            <w:hideMark/>
          </w:tcPr>
          <w:p w14:paraId="23F2AA03" w14:textId="77777777" w:rsidR="00CD200E" w:rsidRPr="00CD200E" w:rsidRDefault="00CD200E" w:rsidP="00CD200E">
            <w:pPr>
              <w:suppressAutoHyphens/>
              <w:spacing w:after="0"/>
              <w:jc w:val="left"/>
              <w:rPr>
                <w:b/>
                <w:bCs/>
              </w:rPr>
            </w:pPr>
            <w:r w:rsidRPr="00CD200E">
              <w:rPr>
                <w:b/>
                <w:bCs/>
              </w:rPr>
              <w:t> </w:t>
            </w:r>
          </w:p>
        </w:tc>
        <w:tc>
          <w:tcPr>
            <w:tcW w:w="1420" w:type="dxa"/>
            <w:noWrap/>
            <w:hideMark/>
          </w:tcPr>
          <w:p w14:paraId="2F70F9CD" w14:textId="77777777" w:rsidR="00CD200E" w:rsidRPr="00CD200E" w:rsidRDefault="00CD200E" w:rsidP="00CD200E">
            <w:pPr>
              <w:suppressAutoHyphens/>
              <w:spacing w:after="0"/>
              <w:jc w:val="left"/>
              <w:rPr>
                <w:b/>
                <w:bCs/>
              </w:rPr>
            </w:pPr>
            <w:r w:rsidRPr="00CD200E">
              <w:rPr>
                <w:b/>
                <w:bCs/>
              </w:rPr>
              <w:t> </w:t>
            </w:r>
          </w:p>
        </w:tc>
        <w:tc>
          <w:tcPr>
            <w:tcW w:w="1400" w:type="dxa"/>
            <w:noWrap/>
            <w:hideMark/>
          </w:tcPr>
          <w:p w14:paraId="1C2BF69B" w14:textId="77777777" w:rsidR="00CD200E" w:rsidRPr="00CD200E" w:rsidRDefault="00CD200E" w:rsidP="00CD200E">
            <w:pPr>
              <w:suppressAutoHyphens/>
              <w:spacing w:after="0"/>
              <w:jc w:val="left"/>
              <w:rPr>
                <w:b/>
                <w:bCs/>
              </w:rPr>
            </w:pPr>
            <w:r w:rsidRPr="00CD200E">
              <w:rPr>
                <w:b/>
                <w:bCs/>
              </w:rPr>
              <w:t> </w:t>
            </w:r>
          </w:p>
        </w:tc>
        <w:tc>
          <w:tcPr>
            <w:tcW w:w="1700" w:type="dxa"/>
            <w:noWrap/>
            <w:hideMark/>
          </w:tcPr>
          <w:p w14:paraId="5DA05693" w14:textId="77777777" w:rsidR="00CD200E" w:rsidRPr="00CD200E" w:rsidRDefault="00CD200E" w:rsidP="00CD200E">
            <w:pPr>
              <w:suppressAutoHyphens/>
              <w:spacing w:after="0"/>
              <w:jc w:val="left"/>
              <w:rPr>
                <w:b/>
                <w:bCs/>
              </w:rPr>
            </w:pPr>
            <w:r w:rsidRPr="00CD200E">
              <w:rPr>
                <w:b/>
                <w:bCs/>
              </w:rPr>
              <w:t> </w:t>
            </w:r>
          </w:p>
        </w:tc>
        <w:tc>
          <w:tcPr>
            <w:tcW w:w="1320" w:type="dxa"/>
            <w:noWrap/>
            <w:hideMark/>
          </w:tcPr>
          <w:p w14:paraId="6B261D11" w14:textId="77777777" w:rsidR="00CD200E" w:rsidRPr="00CD200E" w:rsidRDefault="00CD200E" w:rsidP="00CD200E">
            <w:pPr>
              <w:suppressAutoHyphens/>
              <w:spacing w:after="0"/>
              <w:jc w:val="left"/>
              <w:rPr>
                <w:b/>
                <w:bCs/>
              </w:rPr>
            </w:pPr>
            <w:r w:rsidRPr="00CD200E">
              <w:rPr>
                <w:b/>
                <w:bCs/>
              </w:rPr>
              <w:t> </w:t>
            </w:r>
          </w:p>
        </w:tc>
        <w:tc>
          <w:tcPr>
            <w:tcW w:w="2040" w:type="dxa"/>
            <w:noWrap/>
            <w:hideMark/>
          </w:tcPr>
          <w:p w14:paraId="303602F2" w14:textId="77777777" w:rsidR="00CD200E" w:rsidRPr="00CD200E" w:rsidRDefault="00CD200E" w:rsidP="00CD200E">
            <w:pPr>
              <w:suppressAutoHyphens/>
              <w:spacing w:after="0"/>
              <w:jc w:val="left"/>
              <w:rPr>
                <w:b/>
                <w:bCs/>
              </w:rPr>
            </w:pPr>
            <w:r w:rsidRPr="00CD200E">
              <w:rPr>
                <w:b/>
                <w:bCs/>
              </w:rPr>
              <w:t> </w:t>
            </w:r>
          </w:p>
        </w:tc>
      </w:tr>
      <w:tr w:rsidR="00CD200E" w:rsidRPr="00CD200E" w14:paraId="3DB46AB9" w14:textId="77777777" w:rsidTr="004306D4">
        <w:trPr>
          <w:trHeight w:val="315"/>
        </w:trPr>
        <w:tc>
          <w:tcPr>
            <w:tcW w:w="960" w:type="dxa"/>
            <w:noWrap/>
            <w:hideMark/>
          </w:tcPr>
          <w:p w14:paraId="7ECC11CC" w14:textId="77777777" w:rsidR="00CD200E" w:rsidRPr="00CD200E" w:rsidRDefault="00CD200E" w:rsidP="00CD200E">
            <w:pPr>
              <w:suppressAutoHyphens/>
              <w:spacing w:after="0"/>
              <w:jc w:val="left"/>
              <w:rPr>
                <w:b/>
                <w:bCs/>
              </w:rPr>
            </w:pPr>
            <w:r w:rsidRPr="00CD200E">
              <w:rPr>
                <w:b/>
                <w:bCs/>
              </w:rPr>
              <w:lastRenderedPageBreak/>
              <w:t> </w:t>
            </w:r>
          </w:p>
        </w:tc>
        <w:tc>
          <w:tcPr>
            <w:tcW w:w="5380" w:type="dxa"/>
            <w:noWrap/>
            <w:hideMark/>
          </w:tcPr>
          <w:p w14:paraId="75D3C680" w14:textId="77777777" w:rsidR="00CD200E" w:rsidRPr="00CD200E" w:rsidRDefault="00CD200E" w:rsidP="00CD200E">
            <w:pPr>
              <w:suppressAutoHyphens/>
              <w:spacing w:after="0"/>
              <w:jc w:val="left"/>
              <w:rPr>
                <w:b/>
                <w:bCs/>
              </w:rPr>
            </w:pPr>
            <w:r w:rsidRPr="00CD200E">
              <w:rPr>
                <w:b/>
                <w:bCs/>
              </w:rPr>
              <w:t>Завтрак</w:t>
            </w:r>
          </w:p>
        </w:tc>
        <w:tc>
          <w:tcPr>
            <w:tcW w:w="1960" w:type="dxa"/>
            <w:noWrap/>
            <w:hideMark/>
          </w:tcPr>
          <w:p w14:paraId="58732565" w14:textId="77777777" w:rsidR="00CD200E" w:rsidRPr="00CD200E" w:rsidRDefault="00CD200E" w:rsidP="00CD200E">
            <w:pPr>
              <w:suppressAutoHyphens/>
              <w:spacing w:after="0"/>
              <w:jc w:val="left"/>
              <w:rPr>
                <w:b/>
                <w:bCs/>
              </w:rPr>
            </w:pPr>
            <w:r w:rsidRPr="00CD200E">
              <w:rPr>
                <w:b/>
                <w:bCs/>
              </w:rPr>
              <w:t> </w:t>
            </w:r>
          </w:p>
        </w:tc>
        <w:tc>
          <w:tcPr>
            <w:tcW w:w="1420" w:type="dxa"/>
            <w:noWrap/>
            <w:hideMark/>
          </w:tcPr>
          <w:p w14:paraId="546E6822" w14:textId="77777777" w:rsidR="00CD200E" w:rsidRPr="00CD200E" w:rsidRDefault="00CD200E" w:rsidP="00CD200E">
            <w:pPr>
              <w:suppressAutoHyphens/>
              <w:spacing w:after="0"/>
              <w:jc w:val="left"/>
              <w:rPr>
                <w:b/>
                <w:bCs/>
              </w:rPr>
            </w:pPr>
            <w:r w:rsidRPr="00CD200E">
              <w:rPr>
                <w:b/>
                <w:bCs/>
              </w:rPr>
              <w:t> </w:t>
            </w:r>
          </w:p>
        </w:tc>
        <w:tc>
          <w:tcPr>
            <w:tcW w:w="1400" w:type="dxa"/>
            <w:noWrap/>
            <w:hideMark/>
          </w:tcPr>
          <w:p w14:paraId="2A9DD564" w14:textId="77777777" w:rsidR="00CD200E" w:rsidRPr="00CD200E" w:rsidRDefault="00CD200E" w:rsidP="00CD200E">
            <w:pPr>
              <w:suppressAutoHyphens/>
              <w:spacing w:after="0"/>
              <w:jc w:val="left"/>
              <w:rPr>
                <w:b/>
                <w:bCs/>
              </w:rPr>
            </w:pPr>
            <w:r w:rsidRPr="00CD200E">
              <w:rPr>
                <w:b/>
                <w:bCs/>
              </w:rPr>
              <w:t> </w:t>
            </w:r>
          </w:p>
        </w:tc>
        <w:tc>
          <w:tcPr>
            <w:tcW w:w="1700" w:type="dxa"/>
            <w:noWrap/>
            <w:hideMark/>
          </w:tcPr>
          <w:p w14:paraId="04102C88" w14:textId="77777777" w:rsidR="00CD200E" w:rsidRPr="00CD200E" w:rsidRDefault="00CD200E" w:rsidP="00CD200E">
            <w:pPr>
              <w:suppressAutoHyphens/>
              <w:spacing w:after="0"/>
              <w:jc w:val="left"/>
              <w:rPr>
                <w:b/>
                <w:bCs/>
              </w:rPr>
            </w:pPr>
            <w:r w:rsidRPr="00CD200E">
              <w:rPr>
                <w:b/>
                <w:bCs/>
              </w:rPr>
              <w:t> </w:t>
            </w:r>
          </w:p>
        </w:tc>
        <w:tc>
          <w:tcPr>
            <w:tcW w:w="1320" w:type="dxa"/>
            <w:noWrap/>
            <w:hideMark/>
          </w:tcPr>
          <w:p w14:paraId="7B8910A7" w14:textId="77777777" w:rsidR="00CD200E" w:rsidRPr="00CD200E" w:rsidRDefault="00CD200E" w:rsidP="00CD200E">
            <w:pPr>
              <w:suppressAutoHyphens/>
              <w:spacing w:after="0"/>
              <w:jc w:val="left"/>
              <w:rPr>
                <w:b/>
                <w:bCs/>
              </w:rPr>
            </w:pPr>
            <w:r w:rsidRPr="00CD200E">
              <w:rPr>
                <w:b/>
                <w:bCs/>
              </w:rPr>
              <w:t> </w:t>
            </w:r>
          </w:p>
        </w:tc>
        <w:tc>
          <w:tcPr>
            <w:tcW w:w="2040" w:type="dxa"/>
            <w:noWrap/>
            <w:hideMark/>
          </w:tcPr>
          <w:p w14:paraId="5450E029" w14:textId="77777777" w:rsidR="00CD200E" w:rsidRPr="00CD200E" w:rsidRDefault="00CD200E" w:rsidP="00CD200E">
            <w:pPr>
              <w:suppressAutoHyphens/>
              <w:spacing w:after="0"/>
              <w:jc w:val="left"/>
              <w:rPr>
                <w:b/>
                <w:bCs/>
              </w:rPr>
            </w:pPr>
            <w:r w:rsidRPr="00CD200E">
              <w:rPr>
                <w:b/>
                <w:bCs/>
              </w:rPr>
              <w:t> </w:t>
            </w:r>
          </w:p>
        </w:tc>
      </w:tr>
      <w:tr w:rsidR="00CD200E" w:rsidRPr="00CD200E" w14:paraId="4BE4029D" w14:textId="77777777" w:rsidTr="004306D4">
        <w:trPr>
          <w:trHeight w:val="315"/>
        </w:trPr>
        <w:tc>
          <w:tcPr>
            <w:tcW w:w="960" w:type="dxa"/>
            <w:noWrap/>
            <w:hideMark/>
          </w:tcPr>
          <w:p w14:paraId="4D6F0F47" w14:textId="77777777" w:rsidR="00CD200E" w:rsidRPr="00CD200E" w:rsidRDefault="00CD200E" w:rsidP="00CD200E">
            <w:pPr>
              <w:suppressAutoHyphens/>
              <w:spacing w:after="0"/>
              <w:jc w:val="left"/>
              <w:rPr>
                <w:bCs/>
                <w:sz w:val="20"/>
                <w:szCs w:val="20"/>
              </w:rPr>
            </w:pPr>
            <w:r w:rsidRPr="00CD200E">
              <w:rPr>
                <w:bCs/>
                <w:sz w:val="20"/>
                <w:szCs w:val="20"/>
              </w:rPr>
              <w:t>1</w:t>
            </w:r>
          </w:p>
        </w:tc>
        <w:tc>
          <w:tcPr>
            <w:tcW w:w="5380" w:type="dxa"/>
            <w:hideMark/>
          </w:tcPr>
          <w:p w14:paraId="38A9E8FD" w14:textId="77777777" w:rsidR="00CD200E" w:rsidRPr="00CD200E" w:rsidRDefault="00CD200E" w:rsidP="00CD200E">
            <w:pPr>
              <w:suppressAutoHyphens/>
              <w:spacing w:after="0"/>
              <w:jc w:val="left"/>
              <w:rPr>
                <w:bCs/>
                <w:sz w:val="20"/>
                <w:szCs w:val="20"/>
              </w:rPr>
            </w:pPr>
            <w:r w:rsidRPr="00CD200E">
              <w:rPr>
                <w:bCs/>
                <w:sz w:val="20"/>
                <w:szCs w:val="20"/>
              </w:rPr>
              <w:t>Фрикасе из курицы</w:t>
            </w:r>
          </w:p>
        </w:tc>
        <w:tc>
          <w:tcPr>
            <w:tcW w:w="1960" w:type="dxa"/>
            <w:hideMark/>
          </w:tcPr>
          <w:p w14:paraId="695C15B6" w14:textId="77777777" w:rsidR="00CD200E" w:rsidRPr="00CD200E" w:rsidRDefault="00CD200E" w:rsidP="00CD200E">
            <w:pPr>
              <w:suppressAutoHyphens/>
              <w:spacing w:after="0"/>
              <w:jc w:val="left"/>
              <w:rPr>
                <w:bCs/>
                <w:sz w:val="20"/>
                <w:szCs w:val="20"/>
              </w:rPr>
            </w:pPr>
            <w:r w:rsidRPr="00CD200E">
              <w:rPr>
                <w:bCs/>
                <w:sz w:val="20"/>
                <w:szCs w:val="20"/>
              </w:rPr>
              <w:t>599/2022</w:t>
            </w:r>
          </w:p>
        </w:tc>
        <w:tc>
          <w:tcPr>
            <w:tcW w:w="1420" w:type="dxa"/>
            <w:hideMark/>
          </w:tcPr>
          <w:p w14:paraId="0CB9E53A" w14:textId="77777777" w:rsidR="00CD200E" w:rsidRPr="00CD200E" w:rsidRDefault="00CD200E" w:rsidP="00CD200E">
            <w:pPr>
              <w:suppressAutoHyphens/>
              <w:spacing w:after="0"/>
              <w:jc w:val="left"/>
              <w:rPr>
                <w:bCs/>
                <w:sz w:val="20"/>
                <w:szCs w:val="20"/>
              </w:rPr>
            </w:pPr>
            <w:r w:rsidRPr="00CD200E">
              <w:rPr>
                <w:bCs/>
                <w:sz w:val="20"/>
                <w:szCs w:val="20"/>
              </w:rPr>
              <w:t>90</w:t>
            </w:r>
          </w:p>
        </w:tc>
        <w:tc>
          <w:tcPr>
            <w:tcW w:w="1400" w:type="dxa"/>
            <w:hideMark/>
          </w:tcPr>
          <w:p w14:paraId="529B8A15" w14:textId="77777777" w:rsidR="00CD200E" w:rsidRPr="00CD200E" w:rsidRDefault="00CD200E" w:rsidP="00CD200E">
            <w:pPr>
              <w:suppressAutoHyphens/>
              <w:spacing w:after="0"/>
              <w:jc w:val="left"/>
              <w:rPr>
                <w:bCs/>
                <w:sz w:val="20"/>
                <w:szCs w:val="20"/>
              </w:rPr>
            </w:pPr>
            <w:r w:rsidRPr="00CD200E">
              <w:rPr>
                <w:bCs/>
                <w:sz w:val="20"/>
                <w:szCs w:val="20"/>
              </w:rPr>
              <w:t xml:space="preserve">         12.012</w:t>
            </w:r>
          </w:p>
        </w:tc>
        <w:tc>
          <w:tcPr>
            <w:tcW w:w="1700" w:type="dxa"/>
            <w:hideMark/>
          </w:tcPr>
          <w:p w14:paraId="340D2152" w14:textId="77777777" w:rsidR="00CD200E" w:rsidRPr="00CD200E" w:rsidRDefault="00CD200E" w:rsidP="00CD200E">
            <w:pPr>
              <w:suppressAutoHyphens/>
              <w:spacing w:after="0"/>
              <w:jc w:val="left"/>
              <w:rPr>
                <w:bCs/>
                <w:sz w:val="20"/>
                <w:szCs w:val="20"/>
              </w:rPr>
            </w:pPr>
            <w:r w:rsidRPr="00CD200E">
              <w:rPr>
                <w:bCs/>
                <w:sz w:val="20"/>
                <w:szCs w:val="20"/>
              </w:rPr>
              <w:t xml:space="preserve">         13.961</w:t>
            </w:r>
          </w:p>
        </w:tc>
        <w:tc>
          <w:tcPr>
            <w:tcW w:w="1320" w:type="dxa"/>
            <w:hideMark/>
          </w:tcPr>
          <w:p w14:paraId="76C40A85" w14:textId="77777777" w:rsidR="00CD200E" w:rsidRPr="00CD200E" w:rsidRDefault="00CD200E" w:rsidP="00CD200E">
            <w:pPr>
              <w:suppressAutoHyphens/>
              <w:spacing w:after="0"/>
              <w:jc w:val="left"/>
              <w:rPr>
                <w:bCs/>
                <w:sz w:val="20"/>
                <w:szCs w:val="20"/>
              </w:rPr>
            </w:pPr>
            <w:r w:rsidRPr="00CD200E">
              <w:rPr>
                <w:bCs/>
                <w:sz w:val="20"/>
                <w:szCs w:val="20"/>
              </w:rPr>
              <w:t xml:space="preserve">          6.973</w:t>
            </w:r>
          </w:p>
        </w:tc>
        <w:tc>
          <w:tcPr>
            <w:tcW w:w="2040" w:type="dxa"/>
            <w:hideMark/>
          </w:tcPr>
          <w:p w14:paraId="59D4984F" w14:textId="77777777" w:rsidR="00CD200E" w:rsidRPr="00CD200E" w:rsidRDefault="00CD200E" w:rsidP="00CD200E">
            <w:pPr>
              <w:suppressAutoHyphens/>
              <w:spacing w:after="0"/>
              <w:jc w:val="left"/>
              <w:rPr>
                <w:bCs/>
                <w:sz w:val="20"/>
                <w:szCs w:val="20"/>
              </w:rPr>
            </w:pPr>
            <w:r w:rsidRPr="00CD200E">
              <w:rPr>
                <w:bCs/>
                <w:sz w:val="20"/>
                <w:szCs w:val="20"/>
              </w:rPr>
              <w:t xml:space="preserve">        201.460</w:t>
            </w:r>
          </w:p>
        </w:tc>
      </w:tr>
      <w:tr w:rsidR="00CD200E" w:rsidRPr="00CD200E" w14:paraId="75096915" w14:textId="77777777" w:rsidTr="004306D4">
        <w:trPr>
          <w:trHeight w:val="315"/>
        </w:trPr>
        <w:tc>
          <w:tcPr>
            <w:tcW w:w="960" w:type="dxa"/>
            <w:noWrap/>
            <w:hideMark/>
          </w:tcPr>
          <w:p w14:paraId="05451ACE" w14:textId="77777777" w:rsidR="00CD200E" w:rsidRPr="00CD200E" w:rsidRDefault="00CD200E" w:rsidP="00CD200E">
            <w:pPr>
              <w:suppressAutoHyphens/>
              <w:spacing w:after="0"/>
              <w:jc w:val="left"/>
              <w:rPr>
                <w:bCs/>
                <w:sz w:val="20"/>
                <w:szCs w:val="20"/>
              </w:rPr>
            </w:pPr>
            <w:r w:rsidRPr="00CD200E">
              <w:rPr>
                <w:bCs/>
                <w:sz w:val="20"/>
                <w:szCs w:val="20"/>
              </w:rPr>
              <w:t>2</w:t>
            </w:r>
          </w:p>
        </w:tc>
        <w:tc>
          <w:tcPr>
            <w:tcW w:w="5380" w:type="dxa"/>
            <w:hideMark/>
          </w:tcPr>
          <w:p w14:paraId="4721F52D" w14:textId="77777777" w:rsidR="00CD200E" w:rsidRPr="00CD200E" w:rsidRDefault="00CD200E" w:rsidP="00CD200E">
            <w:pPr>
              <w:suppressAutoHyphens/>
              <w:spacing w:after="0"/>
              <w:jc w:val="left"/>
              <w:rPr>
                <w:bCs/>
                <w:sz w:val="20"/>
                <w:szCs w:val="20"/>
              </w:rPr>
            </w:pPr>
            <w:r w:rsidRPr="00CD200E">
              <w:rPr>
                <w:bCs/>
                <w:sz w:val="20"/>
                <w:szCs w:val="20"/>
              </w:rPr>
              <w:t>Рис отварной с маслом</w:t>
            </w:r>
          </w:p>
        </w:tc>
        <w:tc>
          <w:tcPr>
            <w:tcW w:w="1960" w:type="dxa"/>
            <w:hideMark/>
          </w:tcPr>
          <w:p w14:paraId="7CC79CDB" w14:textId="77777777" w:rsidR="00CD200E" w:rsidRPr="00CD200E" w:rsidRDefault="00CD200E" w:rsidP="00CD200E">
            <w:pPr>
              <w:suppressAutoHyphens/>
              <w:spacing w:after="0"/>
              <w:jc w:val="left"/>
              <w:rPr>
                <w:bCs/>
                <w:sz w:val="20"/>
                <w:szCs w:val="20"/>
              </w:rPr>
            </w:pPr>
            <w:r w:rsidRPr="00CD200E">
              <w:rPr>
                <w:bCs/>
                <w:sz w:val="20"/>
                <w:szCs w:val="20"/>
              </w:rPr>
              <w:t>934/3/1998.</w:t>
            </w:r>
          </w:p>
        </w:tc>
        <w:tc>
          <w:tcPr>
            <w:tcW w:w="1420" w:type="dxa"/>
            <w:hideMark/>
          </w:tcPr>
          <w:p w14:paraId="10D971C7" w14:textId="77777777" w:rsidR="00CD200E" w:rsidRPr="00CD200E" w:rsidRDefault="00CD200E" w:rsidP="00CD200E">
            <w:pPr>
              <w:suppressAutoHyphens/>
              <w:spacing w:after="0"/>
              <w:jc w:val="left"/>
              <w:rPr>
                <w:bCs/>
                <w:sz w:val="20"/>
                <w:szCs w:val="20"/>
              </w:rPr>
            </w:pPr>
            <w:r w:rsidRPr="00CD200E">
              <w:rPr>
                <w:bCs/>
                <w:sz w:val="20"/>
                <w:szCs w:val="20"/>
              </w:rPr>
              <w:t>150</w:t>
            </w:r>
          </w:p>
        </w:tc>
        <w:tc>
          <w:tcPr>
            <w:tcW w:w="1400" w:type="dxa"/>
            <w:hideMark/>
          </w:tcPr>
          <w:p w14:paraId="00EE8848" w14:textId="77777777" w:rsidR="00CD200E" w:rsidRPr="00CD200E" w:rsidRDefault="00CD200E" w:rsidP="00CD200E">
            <w:pPr>
              <w:suppressAutoHyphens/>
              <w:spacing w:after="0"/>
              <w:jc w:val="left"/>
              <w:rPr>
                <w:bCs/>
                <w:sz w:val="20"/>
                <w:szCs w:val="20"/>
              </w:rPr>
            </w:pPr>
            <w:r w:rsidRPr="00CD200E">
              <w:rPr>
                <w:bCs/>
                <w:sz w:val="20"/>
                <w:szCs w:val="20"/>
              </w:rPr>
              <w:t xml:space="preserve">          3.736</w:t>
            </w:r>
          </w:p>
        </w:tc>
        <w:tc>
          <w:tcPr>
            <w:tcW w:w="1700" w:type="dxa"/>
            <w:hideMark/>
          </w:tcPr>
          <w:p w14:paraId="59EEF358" w14:textId="77777777" w:rsidR="00CD200E" w:rsidRPr="00CD200E" w:rsidRDefault="00CD200E" w:rsidP="00CD200E">
            <w:pPr>
              <w:suppressAutoHyphens/>
              <w:spacing w:after="0"/>
              <w:jc w:val="left"/>
              <w:rPr>
                <w:bCs/>
                <w:sz w:val="20"/>
                <w:szCs w:val="20"/>
              </w:rPr>
            </w:pPr>
            <w:r w:rsidRPr="00CD200E">
              <w:rPr>
                <w:bCs/>
                <w:sz w:val="20"/>
                <w:szCs w:val="20"/>
              </w:rPr>
              <w:t xml:space="preserve">          2.705</w:t>
            </w:r>
          </w:p>
        </w:tc>
        <w:tc>
          <w:tcPr>
            <w:tcW w:w="1320" w:type="dxa"/>
            <w:hideMark/>
          </w:tcPr>
          <w:p w14:paraId="3EFA51DC" w14:textId="77777777" w:rsidR="00CD200E" w:rsidRPr="00CD200E" w:rsidRDefault="00CD200E" w:rsidP="00CD200E">
            <w:pPr>
              <w:suppressAutoHyphens/>
              <w:spacing w:after="0"/>
              <w:jc w:val="left"/>
              <w:rPr>
                <w:bCs/>
                <w:sz w:val="20"/>
                <w:szCs w:val="20"/>
              </w:rPr>
            </w:pPr>
            <w:r w:rsidRPr="00CD200E">
              <w:rPr>
                <w:bCs/>
                <w:sz w:val="20"/>
                <w:szCs w:val="20"/>
              </w:rPr>
              <w:t xml:space="preserve">         39.275</w:t>
            </w:r>
          </w:p>
        </w:tc>
        <w:tc>
          <w:tcPr>
            <w:tcW w:w="2040" w:type="dxa"/>
            <w:hideMark/>
          </w:tcPr>
          <w:p w14:paraId="24233087" w14:textId="77777777" w:rsidR="00CD200E" w:rsidRPr="00CD200E" w:rsidRDefault="00CD200E" w:rsidP="00CD200E">
            <w:pPr>
              <w:suppressAutoHyphens/>
              <w:spacing w:after="0"/>
              <w:jc w:val="left"/>
              <w:rPr>
                <w:bCs/>
                <w:sz w:val="20"/>
                <w:szCs w:val="20"/>
              </w:rPr>
            </w:pPr>
            <w:r w:rsidRPr="00CD200E">
              <w:rPr>
                <w:bCs/>
                <w:sz w:val="20"/>
                <w:szCs w:val="20"/>
              </w:rPr>
              <w:t xml:space="preserve">        196.393</w:t>
            </w:r>
          </w:p>
        </w:tc>
      </w:tr>
      <w:tr w:rsidR="00CD200E" w:rsidRPr="00CD200E" w14:paraId="7E7C8F25" w14:textId="77777777" w:rsidTr="004306D4">
        <w:trPr>
          <w:trHeight w:val="315"/>
        </w:trPr>
        <w:tc>
          <w:tcPr>
            <w:tcW w:w="960" w:type="dxa"/>
            <w:noWrap/>
            <w:hideMark/>
          </w:tcPr>
          <w:p w14:paraId="051133C2" w14:textId="77777777" w:rsidR="00CD200E" w:rsidRPr="00CD200E" w:rsidRDefault="00CD200E" w:rsidP="00CD200E">
            <w:pPr>
              <w:suppressAutoHyphens/>
              <w:spacing w:after="0"/>
              <w:jc w:val="left"/>
              <w:rPr>
                <w:bCs/>
                <w:sz w:val="20"/>
                <w:szCs w:val="20"/>
              </w:rPr>
            </w:pPr>
            <w:r w:rsidRPr="00CD200E">
              <w:rPr>
                <w:bCs/>
                <w:sz w:val="20"/>
                <w:szCs w:val="20"/>
              </w:rPr>
              <w:t>3</w:t>
            </w:r>
          </w:p>
        </w:tc>
        <w:tc>
          <w:tcPr>
            <w:tcW w:w="5380" w:type="dxa"/>
            <w:hideMark/>
          </w:tcPr>
          <w:p w14:paraId="7FFB46F4" w14:textId="77777777" w:rsidR="00CD200E" w:rsidRPr="00CD200E" w:rsidRDefault="00CD200E" w:rsidP="00CD200E">
            <w:pPr>
              <w:suppressAutoHyphens/>
              <w:spacing w:after="0"/>
              <w:jc w:val="left"/>
              <w:rPr>
                <w:bCs/>
                <w:sz w:val="20"/>
                <w:szCs w:val="20"/>
              </w:rPr>
            </w:pPr>
            <w:r w:rsidRPr="00CD200E">
              <w:rPr>
                <w:bCs/>
                <w:sz w:val="20"/>
                <w:szCs w:val="20"/>
              </w:rPr>
              <w:t>Хлеб пшеничный</w:t>
            </w:r>
          </w:p>
        </w:tc>
        <w:tc>
          <w:tcPr>
            <w:tcW w:w="1960" w:type="dxa"/>
            <w:hideMark/>
          </w:tcPr>
          <w:p w14:paraId="65DE08A8" w14:textId="77777777" w:rsidR="00CD200E" w:rsidRPr="00CD200E" w:rsidRDefault="00CD200E" w:rsidP="00CD200E">
            <w:pPr>
              <w:suppressAutoHyphens/>
              <w:spacing w:after="0"/>
              <w:jc w:val="left"/>
              <w:rPr>
                <w:bCs/>
                <w:sz w:val="20"/>
                <w:szCs w:val="20"/>
              </w:rPr>
            </w:pPr>
            <w:r w:rsidRPr="00CD200E">
              <w:rPr>
                <w:bCs/>
                <w:sz w:val="20"/>
                <w:szCs w:val="20"/>
              </w:rPr>
              <w:t>ТПП</w:t>
            </w:r>
          </w:p>
        </w:tc>
        <w:tc>
          <w:tcPr>
            <w:tcW w:w="1420" w:type="dxa"/>
            <w:hideMark/>
          </w:tcPr>
          <w:p w14:paraId="11FF055A" w14:textId="77777777" w:rsidR="00CD200E" w:rsidRPr="00CD200E" w:rsidRDefault="00CD200E" w:rsidP="00CD200E">
            <w:pPr>
              <w:suppressAutoHyphens/>
              <w:spacing w:after="0"/>
              <w:jc w:val="left"/>
              <w:rPr>
                <w:bCs/>
                <w:sz w:val="20"/>
                <w:szCs w:val="20"/>
              </w:rPr>
            </w:pPr>
            <w:r w:rsidRPr="00CD200E">
              <w:rPr>
                <w:bCs/>
                <w:sz w:val="20"/>
                <w:szCs w:val="20"/>
              </w:rPr>
              <w:t>30</w:t>
            </w:r>
          </w:p>
        </w:tc>
        <w:tc>
          <w:tcPr>
            <w:tcW w:w="1400" w:type="dxa"/>
            <w:hideMark/>
          </w:tcPr>
          <w:p w14:paraId="7F7D0BE2" w14:textId="77777777" w:rsidR="00CD200E" w:rsidRPr="00CD200E" w:rsidRDefault="00CD200E" w:rsidP="00CD200E">
            <w:pPr>
              <w:suppressAutoHyphens/>
              <w:spacing w:after="0"/>
              <w:jc w:val="left"/>
              <w:rPr>
                <w:bCs/>
                <w:sz w:val="20"/>
                <w:szCs w:val="20"/>
              </w:rPr>
            </w:pPr>
            <w:r w:rsidRPr="00CD200E">
              <w:rPr>
                <w:bCs/>
                <w:sz w:val="20"/>
                <w:szCs w:val="20"/>
              </w:rPr>
              <w:t xml:space="preserve">          2.280</w:t>
            </w:r>
          </w:p>
        </w:tc>
        <w:tc>
          <w:tcPr>
            <w:tcW w:w="1700" w:type="dxa"/>
            <w:hideMark/>
          </w:tcPr>
          <w:p w14:paraId="7B3DD429" w14:textId="77777777" w:rsidR="00CD200E" w:rsidRPr="00CD200E" w:rsidRDefault="00CD200E" w:rsidP="00CD200E">
            <w:pPr>
              <w:suppressAutoHyphens/>
              <w:spacing w:after="0"/>
              <w:jc w:val="left"/>
              <w:rPr>
                <w:bCs/>
                <w:sz w:val="20"/>
                <w:szCs w:val="20"/>
              </w:rPr>
            </w:pPr>
            <w:r w:rsidRPr="00CD200E">
              <w:rPr>
                <w:bCs/>
                <w:sz w:val="20"/>
                <w:szCs w:val="20"/>
              </w:rPr>
              <w:t xml:space="preserve">          0.270</w:t>
            </w:r>
          </w:p>
        </w:tc>
        <w:tc>
          <w:tcPr>
            <w:tcW w:w="1320" w:type="dxa"/>
            <w:hideMark/>
          </w:tcPr>
          <w:p w14:paraId="0E011ADD" w14:textId="77777777" w:rsidR="00CD200E" w:rsidRPr="00CD200E" w:rsidRDefault="00CD200E" w:rsidP="00CD200E">
            <w:pPr>
              <w:suppressAutoHyphens/>
              <w:spacing w:after="0"/>
              <w:jc w:val="left"/>
              <w:rPr>
                <w:bCs/>
                <w:sz w:val="20"/>
                <w:szCs w:val="20"/>
              </w:rPr>
            </w:pPr>
            <w:r w:rsidRPr="00CD200E">
              <w:rPr>
                <w:bCs/>
                <w:sz w:val="20"/>
                <w:szCs w:val="20"/>
              </w:rPr>
              <w:t xml:space="preserve">         14.910</w:t>
            </w:r>
          </w:p>
        </w:tc>
        <w:tc>
          <w:tcPr>
            <w:tcW w:w="2040" w:type="dxa"/>
            <w:hideMark/>
          </w:tcPr>
          <w:p w14:paraId="5B704E66" w14:textId="77777777" w:rsidR="00CD200E" w:rsidRPr="00CD200E" w:rsidRDefault="00CD200E" w:rsidP="00CD200E">
            <w:pPr>
              <w:suppressAutoHyphens/>
              <w:spacing w:after="0"/>
              <w:jc w:val="left"/>
              <w:rPr>
                <w:bCs/>
                <w:sz w:val="20"/>
                <w:szCs w:val="20"/>
              </w:rPr>
            </w:pPr>
            <w:r w:rsidRPr="00CD200E">
              <w:rPr>
                <w:bCs/>
                <w:sz w:val="20"/>
                <w:szCs w:val="20"/>
              </w:rPr>
              <w:t xml:space="preserve">         67.800</w:t>
            </w:r>
          </w:p>
        </w:tc>
      </w:tr>
      <w:tr w:rsidR="00CD200E" w:rsidRPr="00CD200E" w14:paraId="18543A9D" w14:textId="77777777" w:rsidTr="004306D4">
        <w:trPr>
          <w:trHeight w:val="315"/>
        </w:trPr>
        <w:tc>
          <w:tcPr>
            <w:tcW w:w="960" w:type="dxa"/>
            <w:noWrap/>
            <w:hideMark/>
          </w:tcPr>
          <w:p w14:paraId="0B8C7475" w14:textId="77777777" w:rsidR="00CD200E" w:rsidRPr="00CD200E" w:rsidRDefault="00CD200E" w:rsidP="00CD200E">
            <w:pPr>
              <w:suppressAutoHyphens/>
              <w:spacing w:after="0"/>
              <w:jc w:val="left"/>
              <w:rPr>
                <w:bCs/>
                <w:sz w:val="20"/>
                <w:szCs w:val="20"/>
              </w:rPr>
            </w:pPr>
            <w:r w:rsidRPr="00CD200E">
              <w:rPr>
                <w:bCs/>
                <w:sz w:val="20"/>
                <w:szCs w:val="20"/>
              </w:rPr>
              <w:t>4</w:t>
            </w:r>
          </w:p>
        </w:tc>
        <w:tc>
          <w:tcPr>
            <w:tcW w:w="5380" w:type="dxa"/>
            <w:hideMark/>
          </w:tcPr>
          <w:p w14:paraId="265C6347" w14:textId="77777777" w:rsidR="00CD200E" w:rsidRPr="00CD200E" w:rsidRDefault="00CD200E" w:rsidP="00CD200E">
            <w:pPr>
              <w:suppressAutoHyphens/>
              <w:spacing w:after="0"/>
              <w:jc w:val="left"/>
              <w:rPr>
                <w:bCs/>
                <w:sz w:val="20"/>
                <w:szCs w:val="20"/>
              </w:rPr>
            </w:pPr>
            <w:r w:rsidRPr="00CD200E">
              <w:rPr>
                <w:bCs/>
                <w:sz w:val="20"/>
                <w:szCs w:val="20"/>
              </w:rPr>
              <w:t>Чай с сахаром/фруктово-ягодный с сахаром</w:t>
            </w:r>
          </w:p>
        </w:tc>
        <w:tc>
          <w:tcPr>
            <w:tcW w:w="1960" w:type="dxa"/>
            <w:hideMark/>
          </w:tcPr>
          <w:p w14:paraId="41596C2A" w14:textId="77777777" w:rsidR="00CD200E" w:rsidRPr="00CD200E" w:rsidRDefault="00CD200E" w:rsidP="00CD200E">
            <w:pPr>
              <w:suppressAutoHyphens/>
              <w:spacing w:after="0"/>
              <w:jc w:val="left"/>
              <w:rPr>
                <w:bCs/>
                <w:sz w:val="20"/>
                <w:szCs w:val="20"/>
              </w:rPr>
            </w:pPr>
            <w:r w:rsidRPr="00CD200E">
              <w:rPr>
                <w:bCs/>
                <w:sz w:val="20"/>
                <w:szCs w:val="20"/>
              </w:rPr>
              <w:t>54-13гн-2020</w:t>
            </w:r>
          </w:p>
        </w:tc>
        <w:tc>
          <w:tcPr>
            <w:tcW w:w="1420" w:type="dxa"/>
            <w:hideMark/>
          </w:tcPr>
          <w:p w14:paraId="1E976B24" w14:textId="77777777" w:rsidR="00CD200E" w:rsidRPr="00CD200E" w:rsidRDefault="00CD200E" w:rsidP="00CD200E">
            <w:pPr>
              <w:suppressAutoHyphens/>
              <w:spacing w:after="0"/>
              <w:jc w:val="left"/>
              <w:rPr>
                <w:bCs/>
                <w:sz w:val="20"/>
                <w:szCs w:val="20"/>
              </w:rPr>
            </w:pPr>
            <w:r w:rsidRPr="00CD200E">
              <w:rPr>
                <w:bCs/>
                <w:sz w:val="20"/>
                <w:szCs w:val="20"/>
              </w:rPr>
              <w:t>200</w:t>
            </w:r>
          </w:p>
        </w:tc>
        <w:tc>
          <w:tcPr>
            <w:tcW w:w="1400" w:type="dxa"/>
            <w:hideMark/>
          </w:tcPr>
          <w:p w14:paraId="31F5FC6D" w14:textId="77777777" w:rsidR="00CD200E" w:rsidRPr="00CD200E" w:rsidRDefault="00CD200E" w:rsidP="00CD200E">
            <w:pPr>
              <w:suppressAutoHyphens/>
              <w:spacing w:after="0"/>
              <w:jc w:val="left"/>
              <w:rPr>
                <w:bCs/>
                <w:sz w:val="20"/>
                <w:szCs w:val="20"/>
              </w:rPr>
            </w:pPr>
            <w:r w:rsidRPr="00CD200E">
              <w:rPr>
                <w:bCs/>
                <w:sz w:val="20"/>
                <w:szCs w:val="20"/>
              </w:rPr>
              <w:t xml:space="preserve">          0.296</w:t>
            </w:r>
          </w:p>
        </w:tc>
        <w:tc>
          <w:tcPr>
            <w:tcW w:w="1700" w:type="dxa"/>
            <w:hideMark/>
          </w:tcPr>
          <w:p w14:paraId="44E1ABDA" w14:textId="77777777" w:rsidR="00CD200E" w:rsidRPr="00CD200E" w:rsidRDefault="00CD200E" w:rsidP="00CD200E">
            <w:pPr>
              <w:suppressAutoHyphens/>
              <w:spacing w:after="0"/>
              <w:jc w:val="left"/>
              <w:rPr>
                <w:bCs/>
                <w:sz w:val="20"/>
                <w:szCs w:val="20"/>
              </w:rPr>
            </w:pPr>
            <w:r w:rsidRPr="00CD200E">
              <w:rPr>
                <w:bCs/>
                <w:sz w:val="20"/>
                <w:szCs w:val="20"/>
              </w:rPr>
              <w:t xml:space="preserve">          0.000</w:t>
            </w:r>
          </w:p>
        </w:tc>
        <w:tc>
          <w:tcPr>
            <w:tcW w:w="1320" w:type="dxa"/>
            <w:hideMark/>
          </w:tcPr>
          <w:p w14:paraId="208AA443" w14:textId="77777777" w:rsidR="00CD200E" w:rsidRPr="00CD200E" w:rsidRDefault="00CD200E" w:rsidP="00CD200E">
            <w:pPr>
              <w:suppressAutoHyphens/>
              <w:spacing w:after="0"/>
              <w:jc w:val="left"/>
              <w:rPr>
                <w:bCs/>
                <w:sz w:val="20"/>
                <w:szCs w:val="20"/>
              </w:rPr>
            </w:pPr>
            <w:r w:rsidRPr="00CD200E">
              <w:rPr>
                <w:bCs/>
                <w:sz w:val="20"/>
                <w:szCs w:val="20"/>
              </w:rPr>
              <w:t xml:space="preserve">         11.405</w:t>
            </w:r>
          </w:p>
        </w:tc>
        <w:tc>
          <w:tcPr>
            <w:tcW w:w="2040" w:type="dxa"/>
            <w:hideMark/>
          </w:tcPr>
          <w:p w14:paraId="01CC5E8F" w14:textId="77777777" w:rsidR="00CD200E" w:rsidRPr="00CD200E" w:rsidRDefault="00CD200E" w:rsidP="00CD200E">
            <w:pPr>
              <w:suppressAutoHyphens/>
              <w:spacing w:after="0"/>
              <w:jc w:val="left"/>
              <w:rPr>
                <w:bCs/>
                <w:sz w:val="20"/>
                <w:szCs w:val="20"/>
              </w:rPr>
            </w:pPr>
            <w:r w:rsidRPr="00CD200E">
              <w:rPr>
                <w:bCs/>
                <w:sz w:val="20"/>
                <w:szCs w:val="20"/>
              </w:rPr>
              <w:t xml:space="preserve">         47.298</w:t>
            </w:r>
          </w:p>
        </w:tc>
      </w:tr>
      <w:tr w:rsidR="00CD200E" w:rsidRPr="00CD200E" w14:paraId="5C33916D" w14:textId="77777777" w:rsidTr="004306D4">
        <w:trPr>
          <w:trHeight w:val="315"/>
        </w:trPr>
        <w:tc>
          <w:tcPr>
            <w:tcW w:w="960" w:type="dxa"/>
            <w:noWrap/>
            <w:hideMark/>
          </w:tcPr>
          <w:p w14:paraId="72596862" w14:textId="77777777" w:rsidR="00CD200E" w:rsidRPr="00CD200E" w:rsidRDefault="00CD200E" w:rsidP="00CD200E">
            <w:pPr>
              <w:suppressAutoHyphens/>
              <w:spacing w:after="0"/>
              <w:jc w:val="left"/>
              <w:rPr>
                <w:bCs/>
                <w:sz w:val="20"/>
                <w:szCs w:val="20"/>
              </w:rPr>
            </w:pPr>
            <w:r w:rsidRPr="00CD200E">
              <w:rPr>
                <w:bCs/>
                <w:sz w:val="20"/>
                <w:szCs w:val="20"/>
              </w:rPr>
              <w:t>5</w:t>
            </w:r>
          </w:p>
        </w:tc>
        <w:tc>
          <w:tcPr>
            <w:tcW w:w="5380" w:type="dxa"/>
            <w:hideMark/>
          </w:tcPr>
          <w:p w14:paraId="6B067627" w14:textId="77777777" w:rsidR="00CD200E" w:rsidRPr="00CD200E" w:rsidRDefault="00CD200E" w:rsidP="00CD200E">
            <w:pPr>
              <w:suppressAutoHyphens/>
              <w:spacing w:after="0"/>
              <w:jc w:val="left"/>
              <w:rPr>
                <w:bCs/>
                <w:sz w:val="20"/>
                <w:szCs w:val="20"/>
              </w:rPr>
            </w:pPr>
            <w:r w:rsidRPr="00CD200E">
              <w:rPr>
                <w:bCs/>
                <w:sz w:val="20"/>
                <w:szCs w:val="20"/>
              </w:rPr>
              <w:t>Блинчики</w:t>
            </w:r>
          </w:p>
        </w:tc>
        <w:tc>
          <w:tcPr>
            <w:tcW w:w="1960" w:type="dxa"/>
            <w:hideMark/>
          </w:tcPr>
          <w:p w14:paraId="71EFAE6D" w14:textId="77777777" w:rsidR="00CD200E" w:rsidRPr="00CD200E" w:rsidRDefault="00CD200E" w:rsidP="00CD200E">
            <w:pPr>
              <w:suppressAutoHyphens/>
              <w:spacing w:after="0"/>
              <w:jc w:val="left"/>
              <w:rPr>
                <w:bCs/>
                <w:sz w:val="20"/>
                <w:szCs w:val="20"/>
              </w:rPr>
            </w:pPr>
            <w:r w:rsidRPr="00CD200E">
              <w:rPr>
                <w:bCs/>
                <w:sz w:val="20"/>
                <w:szCs w:val="20"/>
              </w:rPr>
              <w:t>ТПП</w:t>
            </w:r>
          </w:p>
        </w:tc>
        <w:tc>
          <w:tcPr>
            <w:tcW w:w="1420" w:type="dxa"/>
            <w:hideMark/>
          </w:tcPr>
          <w:p w14:paraId="130379F8" w14:textId="77777777" w:rsidR="00CD200E" w:rsidRPr="00CD200E" w:rsidRDefault="00CD200E" w:rsidP="00CD200E">
            <w:pPr>
              <w:suppressAutoHyphens/>
              <w:spacing w:after="0"/>
              <w:jc w:val="left"/>
              <w:rPr>
                <w:bCs/>
                <w:sz w:val="20"/>
                <w:szCs w:val="20"/>
              </w:rPr>
            </w:pPr>
            <w:r w:rsidRPr="00CD200E">
              <w:rPr>
                <w:bCs/>
                <w:sz w:val="20"/>
                <w:szCs w:val="20"/>
              </w:rPr>
              <w:t>50</w:t>
            </w:r>
          </w:p>
        </w:tc>
        <w:tc>
          <w:tcPr>
            <w:tcW w:w="1400" w:type="dxa"/>
            <w:hideMark/>
          </w:tcPr>
          <w:p w14:paraId="076AE801" w14:textId="77777777" w:rsidR="00CD200E" w:rsidRPr="00CD200E" w:rsidRDefault="00CD200E" w:rsidP="00CD200E">
            <w:pPr>
              <w:suppressAutoHyphens/>
              <w:spacing w:after="0"/>
              <w:jc w:val="left"/>
              <w:rPr>
                <w:bCs/>
                <w:sz w:val="20"/>
                <w:szCs w:val="20"/>
              </w:rPr>
            </w:pPr>
            <w:r w:rsidRPr="00CD200E">
              <w:rPr>
                <w:bCs/>
                <w:sz w:val="20"/>
                <w:szCs w:val="20"/>
              </w:rPr>
              <w:t xml:space="preserve">          3.201</w:t>
            </w:r>
          </w:p>
        </w:tc>
        <w:tc>
          <w:tcPr>
            <w:tcW w:w="1700" w:type="dxa"/>
            <w:hideMark/>
          </w:tcPr>
          <w:p w14:paraId="2B5317BA" w14:textId="77777777" w:rsidR="00CD200E" w:rsidRPr="00CD200E" w:rsidRDefault="00CD200E" w:rsidP="00CD200E">
            <w:pPr>
              <w:suppressAutoHyphens/>
              <w:spacing w:after="0"/>
              <w:jc w:val="left"/>
              <w:rPr>
                <w:bCs/>
                <w:sz w:val="20"/>
                <w:szCs w:val="20"/>
              </w:rPr>
            </w:pPr>
            <w:r w:rsidRPr="00CD200E">
              <w:rPr>
                <w:bCs/>
                <w:sz w:val="20"/>
                <w:szCs w:val="20"/>
              </w:rPr>
              <w:t xml:space="preserve">          4.415</w:t>
            </w:r>
          </w:p>
        </w:tc>
        <w:tc>
          <w:tcPr>
            <w:tcW w:w="1320" w:type="dxa"/>
            <w:hideMark/>
          </w:tcPr>
          <w:p w14:paraId="2DC1F83D" w14:textId="77777777" w:rsidR="00CD200E" w:rsidRPr="00CD200E" w:rsidRDefault="00CD200E" w:rsidP="00CD200E">
            <w:pPr>
              <w:suppressAutoHyphens/>
              <w:spacing w:after="0"/>
              <w:jc w:val="left"/>
              <w:rPr>
                <w:bCs/>
                <w:sz w:val="20"/>
                <w:szCs w:val="20"/>
              </w:rPr>
            </w:pPr>
            <w:r w:rsidRPr="00CD200E">
              <w:rPr>
                <w:bCs/>
                <w:sz w:val="20"/>
                <w:szCs w:val="20"/>
              </w:rPr>
              <w:t xml:space="preserve">         19.502</w:t>
            </w:r>
          </w:p>
        </w:tc>
        <w:tc>
          <w:tcPr>
            <w:tcW w:w="2040" w:type="dxa"/>
            <w:hideMark/>
          </w:tcPr>
          <w:p w14:paraId="055D0272" w14:textId="77777777" w:rsidR="00CD200E" w:rsidRPr="00CD200E" w:rsidRDefault="00CD200E" w:rsidP="00CD200E">
            <w:pPr>
              <w:suppressAutoHyphens/>
              <w:spacing w:after="0"/>
              <w:jc w:val="left"/>
              <w:rPr>
                <w:bCs/>
                <w:sz w:val="20"/>
                <w:szCs w:val="20"/>
              </w:rPr>
            </w:pPr>
            <w:r w:rsidRPr="00CD200E">
              <w:rPr>
                <w:bCs/>
                <w:sz w:val="20"/>
                <w:szCs w:val="20"/>
              </w:rPr>
              <w:t xml:space="preserve">        130.582</w:t>
            </w:r>
          </w:p>
        </w:tc>
      </w:tr>
      <w:tr w:rsidR="00CD200E" w:rsidRPr="00CD200E" w14:paraId="1BC6EF6B" w14:textId="77777777" w:rsidTr="004306D4">
        <w:trPr>
          <w:trHeight w:val="630"/>
        </w:trPr>
        <w:tc>
          <w:tcPr>
            <w:tcW w:w="960" w:type="dxa"/>
            <w:noWrap/>
            <w:hideMark/>
          </w:tcPr>
          <w:p w14:paraId="415EDD69" w14:textId="77777777" w:rsidR="00CD200E" w:rsidRPr="00CD200E" w:rsidRDefault="00CD200E" w:rsidP="00CD200E">
            <w:pPr>
              <w:suppressAutoHyphens/>
              <w:spacing w:after="0"/>
              <w:jc w:val="left"/>
              <w:rPr>
                <w:bCs/>
                <w:sz w:val="20"/>
                <w:szCs w:val="20"/>
              </w:rPr>
            </w:pPr>
            <w:r w:rsidRPr="00CD200E">
              <w:rPr>
                <w:bCs/>
                <w:sz w:val="20"/>
                <w:szCs w:val="20"/>
              </w:rPr>
              <w:t>6</w:t>
            </w:r>
          </w:p>
        </w:tc>
        <w:tc>
          <w:tcPr>
            <w:tcW w:w="5380" w:type="dxa"/>
            <w:hideMark/>
          </w:tcPr>
          <w:p w14:paraId="6F60E4AD" w14:textId="77777777" w:rsidR="00CD200E" w:rsidRPr="00CD200E" w:rsidRDefault="00CD200E" w:rsidP="00CD200E">
            <w:pPr>
              <w:suppressAutoHyphens/>
              <w:spacing w:after="0"/>
              <w:jc w:val="left"/>
              <w:rPr>
                <w:bCs/>
                <w:sz w:val="20"/>
                <w:szCs w:val="20"/>
              </w:rPr>
            </w:pPr>
            <w:r w:rsidRPr="00CD200E">
              <w:rPr>
                <w:bCs/>
                <w:sz w:val="20"/>
                <w:szCs w:val="20"/>
              </w:rPr>
              <w:t>Гастрономическая закуска (сыр п/твердых сортов, масло сливочное, повидло)</w:t>
            </w:r>
          </w:p>
        </w:tc>
        <w:tc>
          <w:tcPr>
            <w:tcW w:w="1960" w:type="dxa"/>
            <w:hideMark/>
          </w:tcPr>
          <w:p w14:paraId="7331B163" w14:textId="77777777" w:rsidR="00CD200E" w:rsidRPr="00CD200E" w:rsidRDefault="00CD200E" w:rsidP="00CD200E">
            <w:pPr>
              <w:suppressAutoHyphens/>
              <w:spacing w:after="0"/>
              <w:jc w:val="left"/>
              <w:rPr>
                <w:bCs/>
                <w:sz w:val="20"/>
                <w:szCs w:val="20"/>
              </w:rPr>
            </w:pPr>
            <w:r w:rsidRPr="00CD200E">
              <w:rPr>
                <w:bCs/>
                <w:sz w:val="20"/>
                <w:szCs w:val="20"/>
              </w:rPr>
              <w:t>ТПП</w:t>
            </w:r>
          </w:p>
        </w:tc>
        <w:tc>
          <w:tcPr>
            <w:tcW w:w="1420" w:type="dxa"/>
            <w:hideMark/>
          </w:tcPr>
          <w:p w14:paraId="546F1C93" w14:textId="77777777" w:rsidR="00CD200E" w:rsidRPr="00CD200E" w:rsidRDefault="00CD200E" w:rsidP="00CD200E">
            <w:pPr>
              <w:suppressAutoHyphens/>
              <w:spacing w:after="0"/>
              <w:jc w:val="left"/>
              <w:rPr>
                <w:bCs/>
                <w:sz w:val="20"/>
                <w:szCs w:val="20"/>
              </w:rPr>
            </w:pPr>
            <w:r w:rsidRPr="00CD200E">
              <w:rPr>
                <w:bCs/>
                <w:sz w:val="20"/>
                <w:szCs w:val="20"/>
              </w:rPr>
              <w:t>10</w:t>
            </w:r>
          </w:p>
        </w:tc>
        <w:tc>
          <w:tcPr>
            <w:tcW w:w="1400" w:type="dxa"/>
            <w:hideMark/>
          </w:tcPr>
          <w:p w14:paraId="45A805C0" w14:textId="77777777" w:rsidR="00CD200E" w:rsidRPr="00CD200E" w:rsidRDefault="00CD200E" w:rsidP="00CD200E">
            <w:pPr>
              <w:suppressAutoHyphens/>
              <w:spacing w:after="0"/>
              <w:jc w:val="left"/>
              <w:rPr>
                <w:bCs/>
                <w:sz w:val="20"/>
                <w:szCs w:val="20"/>
              </w:rPr>
            </w:pPr>
            <w:r w:rsidRPr="00CD200E">
              <w:rPr>
                <w:bCs/>
                <w:sz w:val="20"/>
                <w:szCs w:val="20"/>
              </w:rPr>
              <w:t xml:space="preserve">          0.040</w:t>
            </w:r>
          </w:p>
        </w:tc>
        <w:tc>
          <w:tcPr>
            <w:tcW w:w="1700" w:type="dxa"/>
            <w:hideMark/>
          </w:tcPr>
          <w:p w14:paraId="59F16220" w14:textId="77777777" w:rsidR="00CD200E" w:rsidRPr="00CD200E" w:rsidRDefault="00CD200E" w:rsidP="00CD200E">
            <w:pPr>
              <w:suppressAutoHyphens/>
              <w:spacing w:after="0"/>
              <w:jc w:val="left"/>
              <w:rPr>
                <w:bCs/>
                <w:sz w:val="20"/>
                <w:szCs w:val="20"/>
              </w:rPr>
            </w:pPr>
            <w:r w:rsidRPr="00CD200E">
              <w:rPr>
                <w:bCs/>
                <w:sz w:val="20"/>
                <w:szCs w:val="20"/>
              </w:rPr>
              <w:t xml:space="preserve">          0.000</w:t>
            </w:r>
          </w:p>
        </w:tc>
        <w:tc>
          <w:tcPr>
            <w:tcW w:w="1320" w:type="dxa"/>
            <w:hideMark/>
          </w:tcPr>
          <w:p w14:paraId="1C4E5B7D" w14:textId="77777777" w:rsidR="00CD200E" w:rsidRPr="00CD200E" w:rsidRDefault="00CD200E" w:rsidP="00CD200E">
            <w:pPr>
              <w:suppressAutoHyphens/>
              <w:spacing w:after="0"/>
              <w:jc w:val="left"/>
              <w:rPr>
                <w:bCs/>
                <w:sz w:val="20"/>
                <w:szCs w:val="20"/>
              </w:rPr>
            </w:pPr>
            <w:r w:rsidRPr="00CD200E">
              <w:rPr>
                <w:bCs/>
                <w:sz w:val="20"/>
                <w:szCs w:val="20"/>
              </w:rPr>
              <w:t xml:space="preserve">          6.530</w:t>
            </w:r>
          </w:p>
        </w:tc>
        <w:tc>
          <w:tcPr>
            <w:tcW w:w="2040" w:type="dxa"/>
            <w:hideMark/>
          </w:tcPr>
          <w:p w14:paraId="0518998A" w14:textId="77777777" w:rsidR="00CD200E" w:rsidRPr="00CD200E" w:rsidRDefault="00CD200E" w:rsidP="00CD200E">
            <w:pPr>
              <w:suppressAutoHyphens/>
              <w:spacing w:after="0"/>
              <w:jc w:val="left"/>
              <w:rPr>
                <w:bCs/>
                <w:sz w:val="20"/>
                <w:szCs w:val="20"/>
              </w:rPr>
            </w:pPr>
            <w:r w:rsidRPr="00CD200E">
              <w:rPr>
                <w:bCs/>
                <w:sz w:val="20"/>
                <w:szCs w:val="20"/>
              </w:rPr>
              <w:t xml:space="preserve">         24.700</w:t>
            </w:r>
          </w:p>
        </w:tc>
      </w:tr>
      <w:tr w:rsidR="00CD200E" w:rsidRPr="00CD200E" w14:paraId="37F8B136" w14:textId="77777777" w:rsidTr="004306D4">
        <w:trPr>
          <w:trHeight w:val="315"/>
        </w:trPr>
        <w:tc>
          <w:tcPr>
            <w:tcW w:w="960" w:type="dxa"/>
            <w:noWrap/>
            <w:hideMark/>
          </w:tcPr>
          <w:p w14:paraId="39DB9CC2" w14:textId="77777777" w:rsidR="00CD200E" w:rsidRPr="00CD200E" w:rsidRDefault="00CD200E" w:rsidP="00CD200E">
            <w:pPr>
              <w:suppressAutoHyphens/>
              <w:spacing w:after="0"/>
              <w:jc w:val="left"/>
              <w:rPr>
                <w:bCs/>
                <w:sz w:val="20"/>
                <w:szCs w:val="20"/>
              </w:rPr>
            </w:pPr>
            <w:r w:rsidRPr="00CD200E">
              <w:rPr>
                <w:bCs/>
                <w:sz w:val="20"/>
                <w:szCs w:val="20"/>
              </w:rPr>
              <w:t>7</w:t>
            </w:r>
          </w:p>
        </w:tc>
        <w:tc>
          <w:tcPr>
            <w:tcW w:w="5380" w:type="dxa"/>
            <w:hideMark/>
          </w:tcPr>
          <w:p w14:paraId="3919A3DB" w14:textId="77777777" w:rsidR="00CD200E" w:rsidRPr="00CD200E" w:rsidRDefault="00CD200E" w:rsidP="00CD200E">
            <w:pPr>
              <w:suppressAutoHyphens/>
              <w:spacing w:after="0"/>
              <w:jc w:val="left"/>
              <w:rPr>
                <w:bCs/>
                <w:sz w:val="20"/>
                <w:szCs w:val="20"/>
              </w:rPr>
            </w:pPr>
            <w:r w:rsidRPr="00CD200E">
              <w:rPr>
                <w:bCs/>
                <w:sz w:val="20"/>
                <w:szCs w:val="20"/>
              </w:rPr>
              <w:t>Фрукт свежий</w:t>
            </w:r>
          </w:p>
        </w:tc>
        <w:tc>
          <w:tcPr>
            <w:tcW w:w="1960" w:type="dxa"/>
            <w:hideMark/>
          </w:tcPr>
          <w:p w14:paraId="27AFD92F" w14:textId="77777777" w:rsidR="00CD200E" w:rsidRPr="00CD200E" w:rsidRDefault="00CD200E" w:rsidP="00CD200E">
            <w:pPr>
              <w:suppressAutoHyphens/>
              <w:spacing w:after="0"/>
              <w:jc w:val="left"/>
              <w:rPr>
                <w:bCs/>
                <w:sz w:val="20"/>
                <w:szCs w:val="20"/>
              </w:rPr>
            </w:pPr>
            <w:r w:rsidRPr="00CD200E">
              <w:rPr>
                <w:bCs/>
                <w:sz w:val="20"/>
                <w:szCs w:val="20"/>
              </w:rPr>
              <w:t>ТПП</w:t>
            </w:r>
          </w:p>
        </w:tc>
        <w:tc>
          <w:tcPr>
            <w:tcW w:w="1420" w:type="dxa"/>
            <w:hideMark/>
          </w:tcPr>
          <w:p w14:paraId="202BA4A3" w14:textId="77777777" w:rsidR="00CD200E" w:rsidRPr="00CD200E" w:rsidRDefault="00CD200E" w:rsidP="00CD200E">
            <w:pPr>
              <w:suppressAutoHyphens/>
              <w:spacing w:after="0"/>
              <w:jc w:val="left"/>
              <w:rPr>
                <w:bCs/>
                <w:sz w:val="20"/>
                <w:szCs w:val="20"/>
              </w:rPr>
            </w:pPr>
            <w:r w:rsidRPr="00CD200E">
              <w:rPr>
                <w:bCs/>
                <w:sz w:val="20"/>
                <w:szCs w:val="20"/>
              </w:rPr>
              <w:t>140</w:t>
            </w:r>
          </w:p>
        </w:tc>
        <w:tc>
          <w:tcPr>
            <w:tcW w:w="1400" w:type="dxa"/>
            <w:hideMark/>
          </w:tcPr>
          <w:p w14:paraId="4557BC68" w14:textId="77777777" w:rsidR="00CD200E" w:rsidRPr="00CD200E" w:rsidRDefault="00CD200E" w:rsidP="00CD200E">
            <w:pPr>
              <w:suppressAutoHyphens/>
              <w:spacing w:after="0"/>
              <w:jc w:val="left"/>
              <w:rPr>
                <w:bCs/>
                <w:sz w:val="20"/>
                <w:szCs w:val="20"/>
              </w:rPr>
            </w:pPr>
            <w:r w:rsidRPr="00CD200E">
              <w:rPr>
                <w:bCs/>
                <w:sz w:val="20"/>
                <w:szCs w:val="20"/>
              </w:rPr>
              <w:t xml:space="preserve">          0.560</w:t>
            </w:r>
          </w:p>
        </w:tc>
        <w:tc>
          <w:tcPr>
            <w:tcW w:w="1700" w:type="dxa"/>
            <w:hideMark/>
          </w:tcPr>
          <w:p w14:paraId="51E3CEA7" w14:textId="77777777" w:rsidR="00CD200E" w:rsidRPr="00CD200E" w:rsidRDefault="00CD200E" w:rsidP="00CD200E">
            <w:pPr>
              <w:suppressAutoHyphens/>
              <w:spacing w:after="0"/>
              <w:jc w:val="left"/>
              <w:rPr>
                <w:bCs/>
                <w:sz w:val="20"/>
                <w:szCs w:val="20"/>
              </w:rPr>
            </w:pPr>
            <w:r w:rsidRPr="00CD200E">
              <w:rPr>
                <w:bCs/>
                <w:sz w:val="20"/>
                <w:szCs w:val="20"/>
              </w:rPr>
              <w:t xml:space="preserve">          0.000</w:t>
            </w:r>
          </w:p>
        </w:tc>
        <w:tc>
          <w:tcPr>
            <w:tcW w:w="1320" w:type="dxa"/>
            <w:hideMark/>
          </w:tcPr>
          <w:p w14:paraId="2B7BB396" w14:textId="77777777" w:rsidR="00CD200E" w:rsidRPr="00CD200E" w:rsidRDefault="00CD200E" w:rsidP="00CD200E">
            <w:pPr>
              <w:suppressAutoHyphens/>
              <w:spacing w:after="0"/>
              <w:jc w:val="left"/>
              <w:rPr>
                <w:bCs/>
                <w:sz w:val="20"/>
                <w:szCs w:val="20"/>
              </w:rPr>
            </w:pPr>
            <w:r w:rsidRPr="00CD200E">
              <w:rPr>
                <w:bCs/>
                <w:sz w:val="20"/>
                <w:szCs w:val="20"/>
              </w:rPr>
              <w:t xml:space="preserve">         15.820</w:t>
            </w:r>
          </w:p>
        </w:tc>
        <w:tc>
          <w:tcPr>
            <w:tcW w:w="2040" w:type="dxa"/>
            <w:hideMark/>
          </w:tcPr>
          <w:p w14:paraId="43A54FF1" w14:textId="77777777" w:rsidR="00CD200E" w:rsidRPr="00CD200E" w:rsidRDefault="00CD200E" w:rsidP="00CD200E">
            <w:pPr>
              <w:suppressAutoHyphens/>
              <w:spacing w:after="0"/>
              <w:jc w:val="left"/>
              <w:rPr>
                <w:bCs/>
                <w:sz w:val="20"/>
                <w:szCs w:val="20"/>
              </w:rPr>
            </w:pPr>
            <w:r w:rsidRPr="00CD200E">
              <w:rPr>
                <w:bCs/>
                <w:sz w:val="20"/>
                <w:szCs w:val="20"/>
              </w:rPr>
              <w:t xml:space="preserve">         64.400</w:t>
            </w:r>
          </w:p>
        </w:tc>
      </w:tr>
      <w:tr w:rsidR="00CD200E" w:rsidRPr="00CD200E" w14:paraId="55644581" w14:textId="77777777" w:rsidTr="004306D4">
        <w:trPr>
          <w:trHeight w:val="315"/>
        </w:trPr>
        <w:tc>
          <w:tcPr>
            <w:tcW w:w="960" w:type="dxa"/>
            <w:noWrap/>
            <w:hideMark/>
          </w:tcPr>
          <w:p w14:paraId="5AB3243B" w14:textId="77777777" w:rsidR="00CD200E" w:rsidRPr="00CD200E" w:rsidRDefault="00CD200E" w:rsidP="00CD200E">
            <w:pPr>
              <w:suppressAutoHyphens/>
              <w:spacing w:after="0"/>
              <w:jc w:val="left"/>
              <w:rPr>
                <w:b/>
                <w:bCs/>
              </w:rPr>
            </w:pPr>
            <w:r w:rsidRPr="00CD200E">
              <w:rPr>
                <w:b/>
                <w:bCs/>
              </w:rPr>
              <w:t> </w:t>
            </w:r>
          </w:p>
        </w:tc>
        <w:tc>
          <w:tcPr>
            <w:tcW w:w="5380" w:type="dxa"/>
            <w:noWrap/>
            <w:hideMark/>
          </w:tcPr>
          <w:p w14:paraId="2581CD71" w14:textId="77777777" w:rsidR="00CD200E" w:rsidRPr="00CD200E" w:rsidRDefault="00CD200E" w:rsidP="00CD200E">
            <w:pPr>
              <w:suppressAutoHyphens/>
              <w:spacing w:after="0"/>
              <w:jc w:val="left"/>
              <w:rPr>
                <w:b/>
                <w:bCs/>
              </w:rPr>
            </w:pPr>
            <w:r w:rsidRPr="00CD200E">
              <w:rPr>
                <w:b/>
                <w:bCs/>
              </w:rPr>
              <w:t>Итого за Завтрак:</w:t>
            </w:r>
          </w:p>
        </w:tc>
        <w:tc>
          <w:tcPr>
            <w:tcW w:w="1960" w:type="dxa"/>
            <w:noWrap/>
            <w:hideMark/>
          </w:tcPr>
          <w:p w14:paraId="7FB33200" w14:textId="77777777" w:rsidR="00CD200E" w:rsidRPr="00CD200E" w:rsidRDefault="00CD200E" w:rsidP="00CD200E">
            <w:pPr>
              <w:suppressAutoHyphens/>
              <w:spacing w:after="0"/>
              <w:jc w:val="left"/>
              <w:rPr>
                <w:b/>
                <w:bCs/>
              </w:rPr>
            </w:pPr>
            <w:r w:rsidRPr="00CD200E">
              <w:rPr>
                <w:b/>
                <w:bCs/>
              </w:rPr>
              <w:t> </w:t>
            </w:r>
          </w:p>
        </w:tc>
        <w:tc>
          <w:tcPr>
            <w:tcW w:w="1420" w:type="dxa"/>
            <w:noWrap/>
            <w:hideMark/>
          </w:tcPr>
          <w:p w14:paraId="189234EB" w14:textId="77777777" w:rsidR="00CD200E" w:rsidRPr="00CD200E" w:rsidRDefault="00CD200E" w:rsidP="00CD200E">
            <w:pPr>
              <w:suppressAutoHyphens/>
              <w:spacing w:after="0"/>
              <w:jc w:val="left"/>
              <w:rPr>
                <w:b/>
                <w:bCs/>
              </w:rPr>
            </w:pPr>
            <w:r w:rsidRPr="00CD200E">
              <w:rPr>
                <w:b/>
                <w:bCs/>
              </w:rPr>
              <w:t>670</w:t>
            </w:r>
          </w:p>
        </w:tc>
        <w:tc>
          <w:tcPr>
            <w:tcW w:w="1400" w:type="dxa"/>
            <w:noWrap/>
            <w:hideMark/>
          </w:tcPr>
          <w:p w14:paraId="3C04EC38" w14:textId="77777777" w:rsidR="00CD200E" w:rsidRPr="00CD200E" w:rsidRDefault="00CD200E" w:rsidP="00CD200E">
            <w:pPr>
              <w:suppressAutoHyphens/>
              <w:spacing w:after="0"/>
              <w:jc w:val="left"/>
              <w:rPr>
                <w:b/>
                <w:bCs/>
              </w:rPr>
            </w:pPr>
            <w:r w:rsidRPr="00CD200E">
              <w:rPr>
                <w:b/>
                <w:bCs/>
              </w:rPr>
              <w:t>22,125</w:t>
            </w:r>
          </w:p>
        </w:tc>
        <w:tc>
          <w:tcPr>
            <w:tcW w:w="1700" w:type="dxa"/>
            <w:noWrap/>
            <w:hideMark/>
          </w:tcPr>
          <w:p w14:paraId="23E6F9CF" w14:textId="77777777" w:rsidR="00CD200E" w:rsidRPr="00CD200E" w:rsidRDefault="00CD200E" w:rsidP="00CD200E">
            <w:pPr>
              <w:suppressAutoHyphens/>
              <w:spacing w:after="0"/>
              <w:jc w:val="left"/>
              <w:rPr>
                <w:b/>
                <w:bCs/>
              </w:rPr>
            </w:pPr>
            <w:r w:rsidRPr="00CD200E">
              <w:rPr>
                <w:b/>
                <w:bCs/>
              </w:rPr>
              <w:t>21,351</w:t>
            </w:r>
          </w:p>
        </w:tc>
        <w:tc>
          <w:tcPr>
            <w:tcW w:w="1320" w:type="dxa"/>
            <w:noWrap/>
            <w:hideMark/>
          </w:tcPr>
          <w:p w14:paraId="6F0A4F64" w14:textId="77777777" w:rsidR="00CD200E" w:rsidRPr="00CD200E" w:rsidRDefault="00CD200E" w:rsidP="00CD200E">
            <w:pPr>
              <w:suppressAutoHyphens/>
              <w:spacing w:after="0"/>
              <w:jc w:val="left"/>
              <w:rPr>
                <w:b/>
                <w:bCs/>
              </w:rPr>
            </w:pPr>
            <w:r w:rsidRPr="00CD200E">
              <w:rPr>
                <w:b/>
                <w:bCs/>
              </w:rPr>
              <w:t>114,415</w:t>
            </w:r>
          </w:p>
        </w:tc>
        <w:tc>
          <w:tcPr>
            <w:tcW w:w="2040" w:type="dxa"/>
            <w:noWrap/>
            <w:hideMark/>
          </w:tcPr>
          <w:p w14:paraId="79949D52" w14:textId="77777777" w:rsidR="00CD200E" w:rsidRPr="00CD200E" w:rsidRDefault="00CD200E" w:rsidP="00CD200E">
            <w:pPr>
              <w:suppressAutoHyphens/>
              <w:spacing w:after="0"/>
              <w:jc w:val="left"/>
              <w:rPr>
                <w:b/>
                <w:bCs/>
              </w:rPr>
            </w:pPr>
            <w:r w:rsidRPr="00CD200E">
              <w:rPr>
                <w:b/>
                <w:bCs/>
              </w:rPr>
              <w:t>732,633</w:t>
            </w:r>
          </w:p>
        </w:tc>
      </w:tr>
      <w:tr w:rsidR="00CD200E" w:rsidRPr="00CD200E" w14:paraId="033F0734" w14:textId="77777777" w:rsidTr="004306D4">
        <w:trPr>
          <w:trHeight w:val="315"/>
        </w:trPr>
        <w:tc>
          <w:tcPr>
            <w:tcW w:w="960" w:type="dxa"/>
            <w:noWrap/>
            <w:hideMark/>
          </w:tcPr>
          <w:p w14:paraId="02CB434E" w14:textId="77777777" w:rsidR="00CD200E" w:rsidRPr="00CD200E" w:rsidRDefault="00CD200E" w:rsidP="00CD200E">
            <w:pPr>
              <w:suppressAutoHyphens/>
              <w:spacing w:after="0"/>
              <w:jc w:val="left"/>
              <w:rPr>
                <w:b/>
                <w:bCs/>
              </w:rPr>
            </w:pPr>
            <w:r w:rsidRPr="00CD200E">
              <w:rPr>
                <w:b/>
                <w:bCs/>
              </w:rPr>
              <w:t> </w:t>
            </w:r>
          </w:p>
        </w:tc>
        <w:tc>
          <w:tcPr>
            <w:tcW w:w="5380" w:type="dxa"/>
            <w:noWrap/>
            <w:hideMark/>
          </w:tcPr>
          <w:p w14:paraId="4AE1A7DB" w14:textId="77777777" w:rsidR="00CD200E" w:rsidRPr="00CD200E" w:rsidRDefault="00CD200E" w:rsidP="00CD200E">
            <w:pPr>
              <w:suppressAutoHyphens/>
              <w:spacing w:after="0"/>
              <w:jc w:val="left"/>
              <w:rPr>
                <w:b/>
                <w:bCs/>
              </w:rPr>
            </w:pPr>
            <w:r w:rsidRPr="00CD200E">
              <w:rPr>
                <w:b/>
                <w:bCs/>
              </w:rPr>
              <w:t>Обед</w:t>
            </w:r>
          </w:p>
        </w:tc>
        <w:tc>
          <w:tcPr>
            <w:tcW w:w="1960" w:type="dxa"/>
            <w:noWrap/>
            <w:hideMark/>
          </w:tcPr>
          <w:p w14:paraId="4DF14FF5" w14:textId="77777777" w:rsidR="00CD200E" w:rsidRPr="00CD200E" w:rsidRDefault="00CD200E" w:rsidP="00CD200E">
            <w:pPr>
              <w:suppressAutoHyphens/>
              <w:spacing w:after="0"/>
              <w:jc w:val="left"/>
              <w:rPr>
                <w:b/>
                <w:bCs/>
              </w:rPr>
            </w:pPr>
            <w:r w:rsidRPr="00CD200E">
              <w:rPr>
                <w:b/>
                <w:bCs/>
              </w:rPr>
              <w:t> </w:t>
            </w:r>
          </w:p>
        </w:tc>
        <w:tc>
          <w:tcPr>
            <w:tcW w:w="1420" w:type="dxa"/>
            <w:noWrap/>
            <w:hideMark/>
          </w:tcPr>
          <w:p w14:paraId="3D953ADA" w14:textId="77777777" w:rsidR="00CD200E" w:rsidRPr="00CD200E" w:rsidRDefault="00CD200E" w:rsidP="00CD200E">
            <w:pPr>
              <w:suppressAutoHyphens/>
              <w:spacing w:after="0"/>
              <w:jc w:val="left"/>
              <w:rPr>
                <w:b/>
                <w:bCs/>
              </w:rPr>
            </w:pPr>
            <w:r w:rsidRPr="00CD200E">
              <w:rPr>
                <w:b/>
                <w:bCs/>
              </w:rPr>
              <w:t> </w:t>
            </w:r>
          </w:p>
        </w:tc>
        <w:tc>
          <w:tcPr>
            <w:tcW w:w="1400" w:type="dxa"/>
            <w:noWrap/>
            <w:hideMark/>
          </w:tcPr>
          <w:p w14:paraId="20FF96A9" w14:textId="77777777" w:rsidR="00CD200E" w:rsidRPr="00CD200E" w:rsidRDefault="00CD200E" w:rsidP="00CD200E">
            <w:pPr>
              <w:suppressAutoHyphens/>
              <w:spacing w:after="0"/>
              <w:jc w:val="left"/>
              <w:rPr>
                <w:b/>
                <w:bCs/>
              </w:rPr>
            </w:pPr>
            <w:r w:rsidRPr="00CD200E">
              <w:rPr>
                <w:b/>
                <w:bCs/>
              </w:rPr>
              <w:t> </w:t>
            </w:r>
          </w:p>
        </w:tc>
        <w:tc>
          <w:tcPr>
            <w:tcW w:w="1700" w:type="dxa"/>
            <w:noWrap/>
            <w:hideMark/>
          </w:tcPr>
          <w:p w14:paraId="0843A697" w14:textId="77777777" w:rsidR="00CD200E" w:rsidRPr="00CD200E" w:rsidRDefault="00CD200E" w:rsidP="00CD200E">
            <w:pPr>
              <w:suppressAutoHyphens/>
              <w:spacing w:after="0"/>
              <w:jc w:val="left"/>
              <w:rPr>
                <w:b/>
                <w:bCs/>
              </w:rPr>
            </w:pPr>
            <w:r w:rsidRPr="00CD200E">
              <w:rPr>
                <w:b/>
                <w:bCs/>
              </w:rPr>
              <w:t> </w:t>
            </w:r>
          </w:p>
        </w:tc>
        <w:tc>
          <w:tcPr>
            <w:tcW w:w="1320" w:type="dxa"/>
            <w:noWrap/>
            <w:hideMark/>
          </w:tcPr>
          <w:p w14:paraId="265AB67D" w14:textId="77777777" w:rsidR="00CD200E" w:rsidRPr="00CD200E" w:rsidRDefault="00CD200E" w:rsidP="00CD200E">
            <w:pPr>
              <w:suppressAutoHyphens/>
              <w:spacing w:after="0"/>
              <w:jc w:val="left"/>
              <w:rPr>
                <w:b/>
                <w:bCs/>
              </w:rPr>
            </w:pPr>
            <w:r w:rsidRPr="00CD200E">
              <w:rPr>
                <w:b/>
                <w:bCs/>
              </w:rPr>
              <w:t> </w:t>
            </w:r>
          </w:p>
        </w:tc>
        <w:tc>
          <w:tcPr>
            <w:tcW w:w="2040" w:type="dxa"/>
            <w:noWrap/>
            <w:hideMark/>
          </w:tcPr>
          <w:p w14:paraId="0117A5C4" w14:textId="77777777" w:rsidR="00CD200E" w:rsidRPr="00CD200E" w:rsidRDefault="00CD200E" w:rsidP="00CD200E">
            <w:pPr>
              <w:suppressAutoHyphens/>
              <w:spacing w:after="0"/>
              <w:jc w:val="left"/>
              <w:rPr>
                <w:b/>
                <w:bCs/>
              </w:rPr>
            </w:pPr>
            <w:r w:rsidRPr="00CD200E">
              <w:rPr>
                <w:b/>
                <w:bCs/>
              </w:rPr>
              <w:t> </w:t>
            </w:r>
          </w:p>
        </w:tc>
      </w:tr>
      <w:tr w:rsidR="00CD200E" w:rsidRPr="00CD200E" w14:paraId="703799CE" w14:textId="77777777" w:rsidTr="004306D4">
        <w:trPr>
          <w:trHeight w:val="315"/>
        </w:trPr>
        <w:tc>
          <w:tcPr>
            <w:tcW w:w="960" w:type="dxa"/>
            <w:noWrap/>
            <w:hideMark/>
          </w:tcPr>
          <w:p w14:paraId="240415CF" w14:textId="77777777" w:rsidR="00CD200E" w:rsidRPr="00CD200E" w:rsidRDefault="00CD200E" w:rsidP="00CD200E">
            <w:pPr>
              <w:suppressAutoHyphens/>
              <w:spacing w:after="0"/>
              <w:jc w:val="left"/>
              <w:rPr>
                <w:bCs/>
                <w:sz w:val="20"/>
                <w:szCs w:val="20"/>
              </w:rPr>
            </w:pPr>
            <w:r w:rsidRPr="00CD200E">
              <w:rPr>
                <w:bCs/>
                <w:sz w:val="20"/>
                <w:szCs w:val="20"/>
              </w:rPr>
              <w:t>1</w:t>
            </w:r>
          </w:p>
        </w:tc>
        <w:tc>
          <w:tcPr>
            <w:tcW w:w="5380" w:type="dxa"/>
            <w:hideMark/>
          </w:tcPr>
          <w:p w14:paraId="4BC562DA" w14:textId="77777777" w:rsidR="00CD200E" w:rsidRPr="00CD200E" w:rsidRDefault="00CD200E" w:rsidP="00CD200E">
            <w:pPr>
              <w:suppressAutoHyphens/>
              <w:spacing w:after="0"/>
              <w:jc w:val="left"/>
              <w:rPr>
                <w:bCs/>
                <w:sz w:val="20"/>
                <w:szCs w:val="20"/>
              </w:rPr>
            </w:pPr>
            <w:r w:rsidRPr="00CD200E">
              <w:rPr>
                <w:bCs/>
                <w:sz w:val="20"/>
                <w:szCs w:val="20"/>
              </w:rPr>
              <w:t>Закуска овощная (салат)</w:t>
            </w:r>
          </w:p>
        </w:tc>
        <w:tc>
          <w:tcPr>
            <w:tcW w:w="1960" w:type="dxa"/>
            <w:hideMark/>
          </w:tcPr>
          <w:p w14:paraId="6E6E1CAC" w14:textId="77777777" w:rsidR="00CD200E" w:rsidRPr="00CD200E" w:rsidRDefault="00CD200E" w:rsidP="00CD200E">
            <w:pPr>
              <w:suppressAutoHyphens/>
              <w:spacing w:after="0"/>
              <w:jc w:val="left"/>
              <w:rPr>
                <w:bCs/>
                <w:sz w:val="20"/>
                <w:szCs w:val="20"/>
              </w:rPr>
            </w:pPr>
            <w:r w:rsidRPr="00CD200E">
              <w:rPr>
                <w:bCs/>
                <w:sz w:val="20"/>
                <w:szCs w:val="20"/>
              </w:rPr>
              <w:t>54-13з</w:t>
            </w:r>
          </w:p>
        </w:tc>
        <w:tc>
          <w:tcPr>
            <w:tcW w:w="1420" w:type="dxa"/>
            <w:hideMark/>
          </w:tcPr>
          <w:p w14:paraId="114EE1FB" w14:textId="77777777" w:rsidR="00CD200E" w:rsidRPr="00CD200E" w:rsidRDefault="00CD200E" w:rsidP="00CD200E">
            <w:pPr>
              <w:suppressAutoHyphens/>
              <w:spacing w:after="0"/>
              <w:jc w:val="left"/>
              <w:rPr>
                <w:bCs/>
                <w:sz w:val="20"/>
                <w:szCs w:val="20"/>
              </w:rPr>
            </w:pPr>
            <w:r w:rsidRPr="00CD200E">
              <w:rPr>
                <w:bCs/>
                <w:sz w:val="20"/>
                <w:szCs w:val="20"/>
              </w:rPr>
              <w:t>100</w:t>
            </w:r>
          </w:p>
        </w:tc>
        <w:tc>
          <w:tcPr>
            <w:tcW w:w="1400" w:type="dxa"/>
            <w:hideMark/>
          </w:tcPr>
          <w:p w14:paraId="1A401874" w14:textId="77777777" w:rsidR="00CD200E" w:rsidRPr="00CD200E" w:rsidRDefault="00CD200E" w:rsidP="00CD200E">
            <w:pPr>
              <w:suppressAutoHyphens/>
              <w:spacing w:after="0"/>
              <w:jc w:val="left"/>
              <w:rPr>
                <w:bCs/>
                <w:sz w:val="20"/>
                <w:szCs w:val="20"/>
              </w:rPr>
            </w:pPr>
            <w:r w:rsidRPr="00CD200E">
              <w:rPr>
                <w:bCs/>
                <w:sz w:val="20"/>
                <w:szCs w:val="20"/>
              </w:rPr>
              <w:t xml:space="preserve">          1.614</w:t>
            </w:r>
          </w:p>
        </w:tc>
        <w:tc>
          <w:tcPr>
            <w:tcW w:w="1700" w:type="dxa"/>
            <w:hideMark/>
          </w:tcPr>
          <w:p w14:paraId="27F6CB72" w14:textId="77777777" w:rsidR="00CD200E" w:rsidRPr="00CD200E" w:rsidRDefault="00CD200E" w:rsidP="00CD200E">
            <w:pPr>
              <w:suppressAutoHyphens/>
              <w:spacing w:after="0"/>
              <w:jc w:val="left"/>
              <w:rPr>
                <w:bCs/>
                <w:sz w:val="20"/>
                <w:szCs w:val="20"/>
              </w:rPr>
            </w:pPr>
            <w:r w:rsidRPr="00CD200E">
              <w:rPr>
                <w:bCs/>
                <w:sz w:val="20"/>
                <w:szCs w:val="20"/>
              </w:rPr>
              <w:t xml:space="preserve">          4.995</w:t>
            </w:r>
          </w:p>
        </w:tc>
        <w:tc>
          <w:tcPr>
            <w:tcW w:w="1320" w:type="dxa"/>
            <w:hideMark/>
          </w:tcPr>
          <w:p w14:paraId="41E79BD2" w14:textId="77777777" w:rsidR="00CD200E" w:rsidRPr="00CD200E" w:rsidRDefault="00CD200E" w:rsidP="00CD200E">
            <w:pPr>
              <w:suppressAutoHyphens/>
              <w:spacing w:after="0"/>
              <w:jc w:val="left"/>
              <w:rPr>
                <w:bCs/>
                <w:sz w:val="20"/>
                <w:szCs w:val="20"/>
              </w:rPr>
            </w:pPr>
            <w:r w:rsidRPr="00CD200E">
              <w:rPr>
                <w:bCs/>
                <w:sz w:val="20"/>
                <w:szCs w:val="20"/>
              </w:rPr>
              <w:t xml:space="preserve">         10.253</w:t>
            </w:r>
          </w:p>
        </w:tc>
        <w:tc>
          <w:tcPr>
            <w:tcW w:w="2040" w:type="dxa"/>
            <w:hideMark/>
          </w:tcPr>
          <w:p w14:paraId="6D51A519" w14:textId="77777777" w:rsidR="00CD200E" w:rsidRPr="00CD200E" w:rsidRDefault="00CD200E" w:rsidP="00CD200E">
            <w:pPr>
              <w:suppressAutoHyphens/>
              <w:spacing w:after="0"/>
              <w:jc w:val="left"/>
              <w:rPr>
                <w:bCs/>
                <w:sz w:val="20"/>
                <w:szCs w:val="20"/>
              </w:rPr>
            </w:pPr>
            <w:r w:rsidRPr="00CD200E">
              <w:rPr>
                <w:bCs/>
                <w:sz w:val="20"/>
                <w:szCs w:val="20"/>
              </w:rPr>
              <w:t xml:space="preserve">         90.518</w:t>
            </w:r>
          </w:p>
        </w:tc>
      </w:tr>
      <w:tr w:rsidR="00CD200E" w:rsidRPr="00CD200E" w14:paraId="72B6B46A" w14:textId="77777777" w:rsidTr="004306D4">
        <w:trPr>
          <w:trHeight w:val="315"/>
        </w:trPr>
        <w:tc>
          <w:tcPr>
            <w:tcW w:w="960" w:type="dxa"/>
            <w:noWrap/>
            <w:hideMark/>
          </w:tcPr>
          <w:p w14:paraId="20145911" w14:textId="77777777" w:rsidR="00CD200E" w:rsidRPr="00CD200E" w:rsidRDefault="00CD200E" w:rsidP="00CD200E">
            <w:pPr>
              <w:suppressAutoHyphens/>
              <w:spacing w:after="0"/>
              <w:jc w:val="left"/>
              <w:rPr>
                <w:bCs/>
                <w:sz w:val="20"/>
                <w:szCs w:val="20"/>
              </w:rPr>
            </w:pPr>
            <w:r w:rsidRPr="00CD200E">
              <w:rPr>
                <w:bCs/>
                <w:sz w:val="20"/>
                <w:szCs w:val="20"/>
              </w:rPr>
              <w:t>2</w:t>
            </w:r>
          </w:p>
        </w:tc>
        <w:tc>
          <w:tcPr>
            <w:tcW w:w="5380" w:type="dxa"/>
            <w:hideMark/>
          </w:tcPr>
          <w:p w14:paraId="47A9A3F0" w14:textId="77777777" w:rsidR="00CD200E" w:rsidRPr="00CD200E" w:rsidRDefault="00CD200E" w:rsidP="00CD200E">
            <w:pPr>
              <w:suppressAutoHyphens/>
              <w:spacing w:after="0"/>
              <w:jc w:val="left"/>
              <w:rPr>
                <w:bCs/>
                <w:sz w:val="20"/>
                <w:szCs w:val="20"/>
              </w:rPr>
            </w:pPr>
            <w:r w:rsidRPr="00CD200E">
              <w:rPr>
                <w:bCs/>
                <w:sz w:val="20"/>
                <w:szCs w:val="20"/>
              </w:rPr>
              <w:t>Суп картофельный на курином бульоне</w:t>
            </w:r>
          </w:p>
        </w:tc>
        <w:tc>
          <w:tcPr>
            <w:tcW w:w="1960" w:type="dxa"/>
            <w:hideMark/>
          </w:tcPr>
          <w:p w14:paraId="520301F5" w14:textId="77777777" w:rsidR="00CD200E" w:rsidRPr="00CD200E" w:rsidRDefault="00CD200E" w:rsidP="00CD200E">
            <w:pPr>
              <w:suppressAutoHyphens/>
              <w:spacing w:after="0"/>
              <w:jc w:val="left"/>
              <w:rPr>
                <w:bCs/>
                <w:sz w:val="20"/>
                <w:szCs w:val="20"/>
              </w:rPr>
            </w:pPr>
            <w:r w:rsidRPr="00CD200E">
              <w:rPr>
                <w:bCs/>
                <w:sz w:val="20"/>
                <w:szCs w:val="20"/>
              </w:rPr>
              <w:t>247/2022</w:t>
            </w:r>
          </w:p>
        </w:tc>
        <w:tc>
          <w:tcPr>
            <w:tcW w:w="1420" w:type="dxa"/>
            <w:hideMark/>
          </w:tcPr>
          <w:p w14:paraId="586EF0B0" w14:textId="77777777" w:rsidR="00CD200E" w:rsidRPr="00CD200E" w:rsidRDefault="00CD200E" w:rsidP="00CD200E">
            <w:pPr>
              <w:suppressAutoHyphens/>
              <w:spacing w:after="0"/>
              <w:jc w:val="left"/>
              <w:rPr>
                <w:bCs/>
                <w:sz w:val="20"/>
                <w:szCs w:val="20"/>
              </w:rPr>
            </w:pPr>
            <w:r w:rsidRPr="00CD200E">
              <w:rPr>
                <w:bCs/>
                <w:sz w:val="20"/>
                <w:szCs w:val="20"/>
              </w:rPr>
              <w:t>250</w:t>
            </w:r>
          </w:p>
        </w:tc>
        <w:tc>
          <w:tcPr>
            <w:tcW w:w="1400" w:type="dxa"/>
            <w:hideMark/>
          </w:tcPr>
          <w:p w14:paraId="3314843A" w14:textId="77777777" w:rsidR="00CD200E" w:rsidRPr="00CD200E" w:rsidRDefault="00CD200E" w:rsidP="00CD200E">
            <w:pPr>
              <w:suppressAutoHyphens/>
              <w:spacing w:after="0"/>
              <w:jc w:val="left"/>
              <w:rPr>
                <w:bCs/>
                <w:sz w:val="20"/>
                <w:szCs w:val="20"/>
              </w:rPr>
            </w:pPr>
            <w:r w:rsidRPr="00CD200E">
              <w:rPr>
                <w:bCs/>
                <w:sz w:val="20"/>
                <w:szCs w:val="20"/>
              </w:rPr>
              <w:t xml:space="preserve">          5.888</w:t>
            </w:r>
          </w:p>
        </w:tc>
        <w:tc>
          <w:tcPr>
            <w:tcW w:w="1700" w:type="dxa"/>
            <w:hideMark/>
          </w:tcPr>
          <w:p w14:paraId="35217B50" w14:textId="77777777" w:rsidR="00CD200E" w:rsidRPr="00CD200E" w:rsidRDefault="00CD200E" w:rsidP="00CD200E">
            <w:pPr>
              <w:suppressAutoHyphens/>
              <w:spacing w:after="0"/>
              <w:jc w:val="left"/>
              <w:rPr>
                <w:bCs/>
                <w:sz w:val="20"/>
                <w:szCs w:val="20"/>
              </w:rPr>
            </w:pPr>
            <w:r w:rsidRPr="00CD200E">
              <w:rPr>
                <w:bCs/>
                <w:sz w:val="20"/>
                <w:szCs w:val="20"/>
              </w:rPr>
              <w:t xml:space="preserve">          6.565</w:t>
            </w:r>
          </w:p>
        </w:tc>
        <w:tc>
          <w:tcPr>
            <w:tcW w:w="1320" w:type="dxa"/>
            <w:hideMark/>
          </w:tcPr>
          <w:p w14:paraId="60848886" w14:textId="77777777" w:rsidR="00CD200E" w:rsidRPr="00CD200E" w:rsidRDefault="00CD200E" w:rsidP="00CD200E">
            <w:pPr>
              <w:suppressAutoHyphens/>
              <w:spacing w:after="0"/>
              <w:jc w:val="left"/>
              <w:rPr>
                <w:bCs/>
                <w:sz w:val="20"/>
                <w:szCs w:val="20"/>
              </w:rPr>
            </w:pPr>
            <w:r w:rsidRPr="00CD200E">
              <w:rPr>
                <w:bCs/>
                <w:sz w:val="20"/>
                <w:szCs w:val="20"/>
              </w:rPr>
              <w:t xml:space="preserve">         25.290</w:t>
            </w:r>
          </w:p>
        </w:tc>
        <w:tc>
          <w:tcPr>
            <w:tcW w:w="2040" w:type="dxa"/>
            <w:hideMark/>
          </w:tcPr>
          <w:p w14:paraId="57765C10" w14:textId="77777777" w:rsidR="00CD200E" w:rsidRPr="00CD200E" w:rsidRDefault="00CD200E" w:rsidP="00CD200E">
            <w:pPr>
              <w:suppressAutoHyphens/>
              <w:spacing w:after="0"/>
              <w:jc w:val="left"/>
              <w:rPr>
                <w:bCs/>
                <w:sz w:val="20"/>
                <w:szCs w:val="20"/>
              </w:rPr>
            </w:pPr>
            <w:r w:rsidRPr="00CD200E">
              <w:rPr>
                <w:bCs/>
                <w:sz w:val="20"/>
                <w:szCs w:val="20"/>
              </w:rPr>
              <w:t xml:space="preserve">        178.041</w:t>
            </w:r>
          </w:p>
        </w:tc>
      </w:tr>
      <w:tr w:rsidR="00CD200E" w:rsidRPr="00CD200E" w14:paraId="32F8F394" w14:textId="77777777" w:rsidTr="004306D4">
        <w:trPr>
          <w:trHeight w:val="315"/>
        </w:trPr>
        <w:tc>
          <w:tcPr>
            <w:tcW w:w="960" w:type="dxa"/>
            <w:noWrap/>
            <w:hideMark/>
          </w:tcPr>
          <w:p w14:paraId="66344835" w14:textId="77777777" w:rsidR="00CD200E" w:rsidRPr="00CD200E" w:rsidRDefault="00CD200E" w:rsidP="00CD200E">
            <w:pPr>
              <w:suppressAutoHyphens/>
              <w:spacing w:after="0"/>
              <w:jc w:val="left"/>
              <w:rPr>
                <w:bCs/>
                <w:sz w:val="20"/>
                <w:szCs w:val="20"/>
              </w:rPr>
            </w:pPr>
            <w:r w:rsidRPr="00CD200E">
              <w:rPr>
                <w:bCs/>
                <w:sz w:val="20"/>
                <w:szCs w:val="20"/>
              </w:rPr>
              <w:t>3</w:t>
            </w:r>
          </w:p>
        </w:tc>
        <w:tc>
          <w:tcPr>
            <w:tcW w:w="5380" w:type="dxa"/>
            <w:hideMark/>
          </w:tcPr>
          <w:p w14:paraId="7EC30346" w14:textId="77777777" w:rsidR="00CD200E" w:rsidRPr="00CD200E" w:rsidRDefault="00CD200E" w:rsidP="00CD200E">
            <w:pPr>
              <w:suppressAutoHyphens/>
              <w:spacing w:after="0"/>
              <w:jc w:val="left"/>
              <w:rPr>
                <w:bCs/>
                <w:sz w:val="20"/>
                <w:szCs w:val="20"/>
              </w:rPr>
            </w:pPr>
            <w:r w:rsidRPr="00CD200E">
              <w:rPr>
                <w:bCs/>
                <w:sz w:val="20"/>
                <w:szCs w:val="20"/>
              </w:rPr>
              <w:t>Капуста тушеная с мясом</w:t>
            </w:r>
          </w:p>
        </w:tc>
        <w:tc>
          <w:tcPr>
            <w:tcW w:w="1960" w:type="dxa"/>
            <w:hideMark/>
          </w:tcPr>
          <w:p w14:paraId="1A619575" w14:textId="77777777" w:rsidR="00CD200E" w:rsidRPr="00CD200E" w:rsidRDefault="00CD200E" w:rsidP="00CD200E">
            <w:pPr>
              <w:suppressAutoHyphens/>
              <w:spacing w:after="0"/>
              <w:jc w:val="left"/>
              <w:rPr>
                <w:bCs/>
                <w:sz w:val="20"/>
                <w:szCs w:val="20"/>
              </w:rPr>
            </w:pPr>
            <w:r w:rsidRPr="00CD200E">
              <w:rPr>
                <w:bCs/>
                <w:sz w:val="20"/>
                <w:szCs w:val="20"/>
              </w:rPr>
              <w:t>440/3/1998.</w:t>
            </w:r>
          </w:p>
        </w:tc>
        <w:tc>
          <w:tcPr>
            <w:tcW w:w="1420" w:type="dxa"/>
            <w:hideMark/>
          </w:tcPr>
          <w:p w14:paraId="2CAF7B41" w14:textId="77777777" w:rsidR="00CD200E" w:rsidRPr="00CD200E" w:rsidRDefault="00CD200E" w:rsidP="00CD200E">
            <w:pPr>
              <w:suppressAutoHyphens/>
              <w:spacing w:after="0"/>
              <w:jc w:val="left"/>
              <w:rPr>
                <w:bCs/>
                <w:sz w:val="20"/>
                <w:szCs w:val="20"/>
              </w:rPr>
            </w:pPr>
            <w:r w:rsidRPr="00CD200E">
              <w:rPr>
                <w:bCs/>
                <w:sz w:val="20"/>
                <w:szCs w:val="20"/>
              </w:rPr>
              <w:t>240</w:t>
            </w:r>
          </w:p>
        </w:tc>
        <w:tc>
          <w:tcPr>
            <w:tcW w:w="1400" w:type="dxa"/>
            <w:hideMark/>
          </w:tcPr>
          <w:p w14:paraId="6318269B" w14:textId="77777777" w:rsidR="00CD200E" w:rsidRPr="00CD200E" w:rsidRDefault="00CD200E" w:rsidP="00CD200E">
            <w:pPr>
              <w:suppressAutoHyphens/>
              <w:spacing w:after="0"/>
              <w:jc w:val="left"/>
              <w:rPr>
                <w:bCs/>
                <w:sz w:val="20"/>
                <w:szCs w:val="20"/>
              </w:rPr>
            </w:pPr>
            <w:r w:rsidRPr="00CD200E">
              <w:rPr>
                <w:bCs/>
                <w:sz w:val="20"/>
                <w:szCs w:val="20"/>
              </w:rPr>
              <w:t xml:space="preserve">         15.867</w:t>
            </w:r>
          </w:p>
        </w:tc>
        <w:tc>
          <w:tcPr>
            <w:tcW w:w="1700" w:type="dxa"/>
            <w:hideMark/>
          </w:tcPr>
          <w:p w14:paraId="308DF8C7" w14:textId="77777777" w:rsidR="00CD200E" w:rsidRPr="00CD200E" w:rsidRDefault="00CD200E" w:rsidP="00CD200E">
            <w:pPr>
              <w:suppressAutoHyphens/>
              <w:spacing w:after="0"/>
              <w:jc w:val="left"/>
              <w:rPr>
                <w:bCs/>
                <w:sz w:val="20"/>
                <w:szCs w:val="20"/>
              </w:rPr>
            </w:pPr>
            <w:r w:rsidRPr="00CD200E">
              <w:rPr>
                <w:bCs/>
                <w:sz w:val="20"/>
                <w:szCs w:val="20"/>
              </w:rPr>
              <w:t xml:space="preserve">         21.274</w:t>
            </w:r>
          </w:p>
        </w:tc>
        <w:tc>
          <w:tcPr>
            <w:tcW w:w="1320" w:type="dxa"/>
            <w:hideMark/>
          </w:tcPr>
          <w:p w14:paraId="518DB66B" w14:textId="77777777" w:rsidR="00CD200E" w:rsidRPr="00CD200E" w:rsidRDefault="00CD200E" w:rsidP="00CD200E">
            <w:pPr>
              <w:suppressAutoHyphens/>
              <w:spacing w:after="0"/>
              <w:jc w:val="left"/>
              <w:rPr>
                <w:bCs/>
                <w:sz w:val="20"/>
                <w:szCs w:val="20"/>
              </w:rPr>
            </w:pPr>
            <w:r w:rsidRPr="00CD200E">
              <w:rPr>
                <w:bCs/>
                <w:sz w:val="20"/>
                <w:szCs w:val="20"/>
              </w:rPr>
              <w:t xml:space="preserve">         23.859</w:t>
            </w:r>
          </w:p>
        </w:tc>
        <w:tc>
          <w:tcPr>
            <w:tcW w:w="2040" w:type="dxa"/>
            <w:hideMark/>
          </w:tcPr>
          <w:p w14:paraId="449C15B1" w14:textId="77777777" w:rsidR="00CD200E" w:rsidRPr="00CD200E" w:rsidRDefault="00CD200E" w:rsidP="00CD200E">
            <w:pPr>
              <w:suppressAutoHyphens/>
              <w:spacing w:after="0"/>
              <w:jc w:val="left"/>
              <w:rPr>
                <w:bCs/>
                <w:sz w:val="20"/>
                <w:szCs w:val="20"/>
              </w:rPr>
            </w:pPr>
            <w:r w:rsidRPr="00CD200E">
              <w:rPr>
                <w:bCs/>
                <w:sz w:val="20"/>
                <w:szCs w:val="20"/>
              </w:rPr>
              <w:t xml:space="preserve">        342.665</w:t>
            </w:r>
          </w:p>
        </w:tc>
      </w:tr>
      <w:tr w:rsidR="00CD200E" w:rsidRPr="00CD200E" w14:paraId="7B85B134" w14:textId="77777777" w:rsidTr="004306D4">
        <w:trPr>
          <w:trHeight w:val="315"/>
        </w:trPr>
        <w:tc>
          <w:tcPr>
            <w:tcW w:w="960" w:type="dxa"/>
            <w:noWrap/>
            <w:hideMark/>
          </w:tcPr>
          <w:p w14:paraId="13A54B29" w14:textId="77777777" w:rsidR="00CD200E" w:rsidRPr="00CD200E" w:rsidRDefault="00CD200E" w:rsidP="00CD200E">
            <w:pPr>
              <w:suppressAutoHyphens/>
              <w:spacing w:after="0"/>
              <w:jc w:val="left"/>
              <w:rPr>
                <w:bCs/>
                <w:sz w:val="20"/>
                <w:szCs w:val="20"/>
              </w:rPr>
            </w:pPr>
            <w:r w:rsidRPr="00CD200E">
              <w:rPr>
                <w:bCs/>
                <w:sz w:val="20"/>
                <w:szCs w:val="20"/>
              </w:rPr>
              <w:t>4</w:t>
            </w:r>
          </w:p>
        </w:tc>
        <w:tc>
          <w:tcPr>
            <w:tcW w:w="5380" w:type="dxa"/>
            <w:hideMark/>
          </w:tcPr>
          <w:p w14:paraId="474127EE" w14:textId="77777777" w:rsidR="00CD200E" w:rsidRPr="00CD200E" w:rsidRDefault="00CD200E" w:rsidP="00CD200E">
            <w:pPr>
              <w:suppressAutoHyphens/>
              <w:spacing w:after="0"/>
              <w:jc w:val="left"/>
              <w:rPr>
                <w:bCs/>
                <w:sz w:val="20"/>
                <w:szCs w:val="20"/>
              </w:rPr>
            </w:pPr>
            <w:r w:rsidRPr="00CD200E">
              <w:rPr>
                <w:bCs/>
                <w:sz w:val="20"/>
                <w:szCs w:val="20"/>
              </w:rPr>
              <w:t>Хлеб пшеничный</w:t>
            </w:r>
          </w:p>
        </w:tc>
        <w:tc>
          <w:tcPr>
            <w:tcW w:w="1960" w:type="dxa"/>
            <w:hideMark/>
          </w:tcPr>
          <w:p w14:paraId="29A5AC9B" w14:textId="77777777" w:rsidR="00CD200E" w:rsidRPr="00CD200E" w:rsidRDefault="00CD200E" w:rsidP="00CD200E">
            <w:pPr>
              <w:suppressAutoHyphens/>
              <w:spacing w:after="0"/>
              <w:jc w:val="left"/>
              <w:rPr>
                <w:bCs/>
                <w:sz w:val="20"/>
                <w:szCs w:val="20"/>
              </w:rPr>
            </w:pPr>
            <w:r w:rsidRPr="00CD200E">
              <w:rPr>
                <w:bCs/>
                <w:sz w:val="20"/>
                <w:szCs w:val="20"/>
              </w:rPr>
              <w:t>ТПП</w:t>
            </w:r>
          </w:p>
        </w:tc>
        <w:tc>
          <w:tcPr>
            <w:tcW w:w="1420" w:type="dxa"/>
            <w:hideMark/>
          </w:tcPr>
          <w:p w14:paraId="53DB734D" w14:textId="77777777" w:rsidR="00CD200E" w:rsidRPr="00CD200E" w:rsidRDefault="00CD200E" w:rsidP="00CD200E">
            <w:pPr>
              <w:suppressAutoHyphens/>
              <w:spacing w:after="0"/>
              <w:jc w:val="left"/>
              <w:rPr>
                <w:bCs/>
                <w:sz w:val="20"/>
                <w:szCs w:val="20"/>
              </w:rPr>
            </w:pPr>
            <w:r w:rsidRPr="00CD200E">
              <w:rPr>
                <w:bCs/>
                <w:sz w:val="20"/>
                <w:szCs w:val="20"/>
              </w:rPr>
              <w:t>70</w:t>
            </w:r>
          </w:p>
        </w:tc>
        <w:tc>
          <w:tcPr>
            <w:tcW w:w="1400" w:type="dxa"/>
            <w:hideMark/>
          </w:tcPr>
          <w:p w14:paraId="24E32545" w14:textId="77777777" w:rsidR="00CD200E" w:rsidRPr="00CD200E" w:rsidRDefault="00CD200E" w:rsidP="00CD200E">
            <w:pPr>
              <w:suppressAutoHyphens/>
              <w:spacing w:after="0"/>
              <w:jc w:val="left"/>
              <w:rPr>
                <w:bCs/>
                <w:sz w:val="20"/>
                <w:szCs w:val="20"/>
              </w:rPr>
            </w:pPr>
            <w:r w:rsidRPr="00CD200E">
              <w:rPr>
                <w:bCs/>
                <w:sz w:val="20"/>
                <w:szCs w:val="20"/>
              </w:rPr>
              <w:t xml:space="preserve">          5.320</w:t>
            </w:r>
          </w:p>
        </w:tc>
        <w:tc>
          <w:tcPr>
            <w:tcW w:w="1700" w:type="dxa"/>
            <w:hideMark/>
          </w:tcPr>
          <w:p w14:paraId="391988CE" w14:textId="77777777" w:rsidR="00CD200E" w:rsidRPr="00CD200E" w:rsidRDefault="00CD200E" w:rsidP="00CD200E">
            <w:pPr>
              <w:suppressAutoHyphens/>
              <w:spacing w:after="0"/>
              <w:jc w:val="left"/>
              <w:rPr>
                <w:bCs/>
                <w:sz w:val="20"/>
                <w:szCs w:val="20"/>
              </w:rPr>
            </w:pPr>
            <w:r w:rsidRPr="00CD200E">
              <w:rPr>
                <w:bCs/>
                <w:sz w:val="20"/>
                <w:szCs w:val="20"/>
              </w:rPr>
              <w:t xml:space="preserve">          0.630</w:t>
            </w:r>
          </w:p>
        </w:tc>
        <w:tc>
          <w:tcPr>
            <w:tcW w:w="1320" w:type="dxa"/>
            <w:hideMark/>
          </w:tcPr>
          <w:p w14:paraId="23A21E48" w14:textId="77777777" w:rsidR="00CD200E" w:rsidRPr="00CD200E" w:rsidRDefault="00CD200E" w:rsidP="00CD200E">
            <w:pPr>
              <w:suppressAutoHyphens/>
              <w:spacing w:after="0"/>
              <w:jc w:val="left"/>
              <w:rPr>
                <w:bCs/>
                <w:sz w:val="20"/>
                <w:szCs w:val="20"/>
              </w:rPr>
            </w:pPr>
            <w:r w:rsidRPr="00CD200E">
              <w:rPr>
                <w:bCs/>
                <w:sz w:val="20"/>
                <w:szCs w:val="20"/>
              </w:rPr>
              <w:t xml:space="preserve">         34.790</w:t>
            </w:r>
          </w:p>
        </w:tc>
        <w:tc>
          <w:tcPr>
            <w:tcW w:w="2040" w:type="dxa"/>
            <w:hideMark/>
          </w:tcPr>
          <w:p w14:paraId="1D7062A9" w14:textId="77777777" w:rsidR="00CD200E" w:rsidRPr="00CD200E" w:rsidRDefault="00CD200E" w:rsidP="00CD200E">
            <w:pPr>
              <w:suppressAutoHyphens/>
              <w:spacing w:after="0"/>
              <w:jc w:val="left"/>
              <w:rPr>
                <w:bCs/>
                <w:sz w:val="20"/>
                <w:szCs w:val="20"/>
              </w:rPr>
            </w:pPr>
            <w:r w:rsidRPr="00CD200E">
              <w:rPr>
                <w:bCs/>
                <w:sz w:val="20"/>
                <w:szCs w:val="20"/>
              </w:rPr>
              <w:t xml:space="preserve">        158.200</w:t>
            </w:r>
          </w:p>
        </w:tc>
      </w:tr>
      <w:tr w:rsidR="00CD200E" w:rsidRPr="00CD200E" w14:paraId="7E65FA05" w14:textId="77777777" w:rsidTr="004306D4">
        <w:trPr>
          <w:trHeight w:val="315"/>
        </w:trPr>
        <w:tc>
          <w:tcPr>
            <w:tcW w:w="960" w:type="dxa"/>
            <w:noWrap/>
            <w:hideMark/>
          </w:tcPr>
          <w:p w14:paraId="52EC007D" w14:textId="77777777" w:rsidR="00CD200E" w:rsidRPr="00CD200E" w:rsidRDefault="00CD200E" w:rsidP="00CD200E">
            <w:pPr>
              <w:suppressAutoHyphens/>
              <w:spacing w:after="0"/>
              <w:jc w:val="left"/>
              <w:rPr>
                <w:bCs/>
                <w:sz w:val="20"/>
                <w:szCs w:val="20"/>
              </w:rPr>
            </w:pPr>
            <w:r w:rsidRPr="00CD200E">
              <w:rPr>
                <w:bCs/>
                <w:sz w:val="20"/>
                <w:szCs w:val="20"/>
              </w:rPr>
              <w:t>5</w:t>
            </w:r>
          </w:p>
        </w:tc>
        <w:tc>
          <w:tcPr>
            <w:tcW w:w="5380" w:type="dxa"/>
            <w:hideMark/>
          </w:tcPr>
          <w:p w14:paraId="42DBAB21" w14:textId="77777777" w:rsidR="00CD200E" w:rsidRPr="00CD200E" w:rsidRDefault="00CD200E" w:rsidP="00CD200E">
            <w:pPr>
              <w:suppressAutoHyphens/>
              <w:spacing w:after="0"/>
              <w:jc w:val="left"/>
              <w:rPr>
                <w:bCs/>
                <w:sz w:val="20"/>
                <w:szCs w:val="20"/>
              </w:rPr>
            </w:pPr>
            <w:r w:rsidRPr="00CD200E">
              <w:rPr>
                <w:bCs/>
                <w:sz w:val="20"/>
                <w:szCs w:val="20"/>
              </w:rPr>
              <w:t>Компот фруктово-ягодный с сахаром</w:t>
            </w:r>
          </w:p>
        </w:tc>
        <w:tc>
          <w:tcPr>
            <w:tcW w:w="1960" w:type="dxa"/>
            <w:hideMark/>
          </w:tcPr>
          <w:p w14:paraId="0040E42A" w14:textId="77777777" w:rsidR="00CD200E" w:rsidRPr="00CD200E" w:rsidRDefault="00CD200E" w:rsidP="00CD200E">
            <w:pPr>
              <w:suppressAutoHyphens/>
              <w:spacing w:after="0"/>
              <w:jc w:val="left"/>
              <w:rPr>
                <w:bCs/>
                <w:sz w:val="20"/>
                <w:szCs w:val="20"/>
              </w:rPr>
            </w:pPr>
            <w:r w:rsidRPr="00CD200E">
              <w:rPr>
                <w:bCs/>
                <w:sz w:val="20"/>
                <w:szCs w:val="20"/>
              </w:rPr>
              <w:t>1203/3/1998г.</w:t>
            </w:r>
          </w:p>
        </w:tc>
        <w:tc>
          <w:tcPr>
            <w:tcW w:w="1420" w:type="dxa"/>
            <w:hideMark/>
          </w:tcPr>
          <w:p w14:paraId="547DC432" w14:textId="77777777" w:rsidR="00CD200E" w:rsidRPr="00CD200E" w:rsidRDefault="00CD200E" w:rsidP="00CD200E">
            <w:pPr>
              <w:suppressAutoHyphens/>
              <w:spacing w:after="0"/>
              <w:jc w:val="left"/>
              <w:rPr>
                <w:bCs/>
                <w:sz w:val="20"/>
                <w:szCs w:val="20"/>
              </w:rPr>
            </w:pPr>
            <w:r w:rsidRPr="00CD200E">
              <w:rPr>
                <w:bCs/>
                <w:sz w:val="20"/>
                <w:szCs w:val="20"/>
              </w:rPr>
              <w:t>200</w:t>
            </w:r>
          </w:p>
        </w:tc>
        <w:tc>
          <w:tcPr>
            <w:tcW w:w="1400" w:type="dxa"/>
            <w:hideMark/>
          </w:tcPr>
          <w:p w14:paraId="77DCA10E" w14:textId="77777777" w:rsidR="00CD200E" w:rsidRPr="00CD200E" w:rsidRDefault="00CD200E" w:rsidP="00CD200E">
            <w:pPr>
              <w:suppressAutoHyphens/>
              <w:spacing w:after="0"/>
              <w:jc w:val="left"/>
              <w:rPr>
                <w:bCs/>
                <w:sz w:val="20"/>
                <w:szCs w:val="20"/>
              </w:rPr>
            </w:pPr>
            <w:r w:rsidRPr="00CD200E">
              <w:rPr>
                <w:bCs/>
                <w:sz w:val="20"/>
                <w:szCs w:val="20"/>
              </w:rPr>
              <w:t xml:space="preserve">          0.000</w:t>
            </w:r>
          </w:p>
        </w:tc>
        <w:tc>
          <w:tcPr>
            <w:tcW w:w="1700" w:type="dxa"/>
            <w:hideMark/>
          </w:tcPr>
          <w:p w14:paraId="661B9E14" w14:textId="77777777" w:rsidR="00CD200E" w:rsidRPr="00CD200E" w:rsidRDefault="00CD200E" w:rsidP="00CD200E">
            <w:pPr>
              <w:suppressAutoHyphens/>
              <w:spacing w:after="0"/>
              <w:jc w:val="left"/>
              <w:rPr>
                <w:bCs/>
                <w:sz w:val="20"/>
                <w:szCs w:val="20"/>
              </w:rPr>
            </w:pPr>
            <w:r w:rsidRPr="00CD200E">
              <w:rPr>
                <w:bCs/>
                <w:sz w:val="20"/>
                <w:szCs w:val="20"/>
              </w:rPr>
              <w:t xml:space="preserve">          0.000</w:t>
            </w:r>
          </w:p>
        </w:tc>
        <w:tc>
          <w:tcPr>
            <w:tcW w:w="1320" w:type="dxa"/>
            <w:hideMark/>
          </w:tcPr>
          <w:p w14:paraId="4C8C592E" w14:textId="77777777" w:rsidR="00CD200E" w:rsidRPr="00CD200E" w:rsidRDefault="00CD200E" w:rsidP="00CD200E">
            <w:pPr>
              <w:suppressAutoHyphens/>
              <w:spacing w:after="0"/>
              <w:jc w:val="left"/>
              <w:rPr>
                <w:bCs/>
                <w:sz w:val="20"/>
                <w:szCs w:val="20"/>
              </w:rPr>
            </w:pPr>
            <w:r w:rsidRPr="00CD200E">
              <w:rPr>
                <w:bCs/>
                <w:sz w:val="20"/>
                <w:szCs w:val="20"/>
              </w:rPr>
              <w:t xml:space="preserve">         14.970</w:t>
            </w:r>
          </w:p>
        </w:tc>
        <w:tc>
          <w:tcPr>
            <w:tcW w:w="2040" w:type="dxa"/>
            <w:hideMark/>
          </w:tcPr>
          <w:p w14:paraId="3F46137A" w14:textId="77777777" w:rsidR="00CD200E" w:rsidRPr="00CD200E" w:rsidRDefault="00CD200E" w:rsidP="00CD200E">
            <w:pPr>
              <w:suppressAutoHyphens/>
              <w:spacing w:after="0"/>
              <w:jc w:val="left"/>
              <w:rPr>
                <w:bCs/>
                <w:sz w:val="20"/>
                <w:szCs w:val="20"/>
              </w:rPr>
            </w:pPr>
            <w:r w:rsidRPr="00CD200E">
              <w:rPr>
                <w:bCs/>
                <w:sz w:val="20"/>
                <w:szCs w:val="20"/>
              </w:rPr>
              <w:t xml:space="preserve">         59.850</w:t>
            </w:r>
          </w:p>
        </w:tc>
      </w:tr>
      <w:tr w:rsidR="00CD200E" w:rsidRPr="00CD200E" w14:paraId="1474CDAA" w14:textId="77777777" w:rsidTr="004306D4">
        <w:trPr>
          <w:trHeight w:val="315"/>
        </w:trPr>
        <w:tc>
          <w:tcPr>
            <w:tcW w:w="960" w:type="dxa"/>
            <w:noWrap/>
            <w:hideMark/>
          </w:tcPr>
          <w:p w14:paraId="293595B1" w14:textId="77777777" w:rsidR="00CD200E" w:rsidRPr="00CD200E" w:rsidRDefault="00CD200E" w:rsidP="00CD200E">
            <w:pPr>
              <w:suppressAutoHyphens/>
              <w:spacing w:after="0"/>
              <w:jc w:val="left"/>
              <w:rPr>
                <w:b/>
                <w:bCs/>
              </w:rPr>
            </w:pPr>
            <w:r w:rsidRPr="00CD200E">
              <w:rPr>
                <w:b/>
                <w:bCs/>
              </w:rPr>
              <w:t> </w:t>
            </w:r>
          </w:p>
        </w:tc>
        <w:tc>
          <w:tcPr>
            <w:tcW w:w="5380" w:type="dxa"/>
            <w:noWrap/>
            <w:hideMark/>
          </w:tcPr>
          <w:p w14:paraId="07BC7528" w14:textId="77777777" w:rsidR="00CD200E" w:rsidRPr="00CD200E" w:rsidRDefault="00CD200E" w:rsidP="00CD200E">
            <w:pPr>
              <w:suppressAutoHyphens/>
              <w:spacing w:after="0"/>
              <w:jc w:val="left"/>
              <w:rPr>
                <w:b/>
                <w:bCs/>
                <w:sz w:val="20"/>
                <w:szCs w:val="20"/>
              </w:rPr>
            </w:pPr>
            <w:r w:rsidRPr="00CD200E">
              <w:rPr>
                <w:b/>
                <w:bCs/>
                <w:sz w:val="20"/>
                <w:szCs w:val="20"/>
              </w:rPr>
              <w:t>Итого за Обед:</w:t>
            </w:r>
          </w:p>
        </w:tc>
        <w:tc>
          <w:tcPr>
            <w:tcW w:w="1960" w:type="dxa"/>
            <w:noWrap/>
            <w:hideMark/>
          </w:tcPr>
          <w:p w14:paraId="63E72871" w14:textId="77777777" w:rsidR="00CD200E" w:rsidRPr="00CD200E" w:rsidRDefault="00CD200E" w:rsidP="00CD200E">
            <w:pPr>
              <w:suppressAutoHyphens/>
              <w:spacing w:after="0"/>
              <w:jc w:val="left"/>
              <w:rPr>
                <w:b/>
                <w:bCs/>
                <w:sz w:val="20"/>
                <w:szCs w:val="20"/>
              </w:rPr>
            </w:pPr>
            <w:r w:rsidRPr="00CD200E">
              <w:rPr>
                <w:b/>
                <w:bCs/>
                <w:sz w:val="20"/>
                <w:szCs w:val="20"/>
              </w:rPr>
              <w:t> </w:t>
            </w:r>
          </w:p>
        </w:tc>
        <w:tc>
          <w:tcPr>
            <w:tcW w:w="1420" w:type="dxa"/>
            <w:noWrap/>
            <w:hideMark/>
          </w:tcPr>
          <w:p w14:paraId="360757A2" w14:textId="77777777" w:rsidR="00CD200E" w:rsidRPr="00CD200E" w:rsidRDefault="00CD200E" w:rsidP="00CD200E">
            <w:pPr>
              <w:suppressAutoHyphens/>
              <w:spacing w:after="0"/>
              <w:jc w:val="left"/>
              <w:rPr>
                <w:b/>
                <w:bCs/>
                <w:sz w:val="20"/>
                <w:szCs w:val="20"/>
              </w:rPr>
            </w:pPr>
            <w:r w:rsidRPr="00CD200E">
              <w:rPr>
                <w:b/>
                <w:bCs/>
                <w:sz w:val="20"/>
                <w:szCs w:val="20"/>
              </w:rPr>
              <w:t>860</w:t>
            </w:r>
          </w:p>
        </w:tc>
        <w:tc>
          <w:tcPr>
            <w:tcW w:w="1400" w:type="dxa"/>
            <w:noWrap/>
            <w:hideMark/>
          </w:tcPr>
          <w:p w14:paraId="52B9C0DC" w14:textId="77777777" w:rsidR="00CD200E" w:rsidRPr="00CD200E" w:rsidRDefault="00CD200E" w:rsidP="00CD200E">
            <w:pPr>
              <w:suppressAutoHyphens/>
              <w:spacing w:after="0"/>
              <w:jc w:val="left"/>
              <w:rPr>
                <w:b/>
                <w:bCs/>
                <w:sz w:val="20"/>
                <w:szCs w:val="20"/>
              </w:rPr>
            </w:pPr>
            <w:r w:rsidRPr="00CD200E">
              <w:rPr>
                <w:b/>
                <w:bCs/>
                <w:sz w:val="20"/>
                <w:szCs w:val="20"/>
              </w:rPr>
              <w:t>28,689</w:t>
            </w:r>
          </w:p>
        </w:tc>
        <w:tc>
          <w:tcPr>
            <w:tcW w:w="1700" w:type="dxa"/>
            <w:noWrap/>
            <w:hideMark/>
          </w:tcPr>
          <w:p w14:paraId="3B289E0D" w14:textId="77777777" w:rsidR="00CD200E" w:rsidRPr="00CD200E" w:rsidRDefault="00CD200E" w:rsidP="00CD200E">
            <w:pPr>
              <w:suppressAutoHyphens/>
              <w:spacing w:after="0"/>
              <w:jc w:val="left"/>
              <w:rPr>
                <w:b/>
                <w:bCs/>
                <w:sz w:val="20"/>
                <w:szCs w:val="20"/>
              </w:rPr>
            </w:pPr>
            <w:r w:rsidRPr="00CD200E">
              <w:rPr>
                <w:b/>
                <w:bCs/>
                <w:sz w:val="20"/>
                <w:szCs w:val="20"/>
              </w:rPr>
              <w:t>33,464</w:t>
            </w:r>
          </w:p>
        </w:tc>
        <w:tc>
          <w:tcPr>
            <w:tcW w:w="1320" w:type="dxa"/>
            <w:noWrap/>
            <w:hideMark/>
          </w:tcPr>
          <w:p w14:paraId="2044224E" w14:textId="77777777" w:rsidR="00CD200E" w:rsidRPr="00CD200E" w:rsidRDefault="00CD200E" w:rsidP="00CD200E">
            <w:pPr>
              <w:suppressAutoHyphens/>
              <w:spacing w:after="0"/>
              <w:jc w:val="left"/>
              <w:rPr>
                <w:b/>
                <w:bCs/>
                <w:sz w:val="20"/>
                <w:szCs w:val="20"/>
              </w:rPr>
            </w:pPr>
            <w:r w:rsidRPr="00CD200E">
              <w:rPr>
                <w:b/>
                <w:bCs/>
                <w:sz w:val="20"/>
                <w:szCs w:val="20"/>
              </w:rPr>
              <w:t>109,162</w:t>
            </w:r>
          </w:p>
        </w:tc>
        <w:tc>
          <w:tcPr>
            <w:tcW w:w="2040" w:type="dxa"/>
            <w:noWrap/>
            <w:hideMark/>
          </w:tcPr>
          <w:p w14:paraId="70E4CC0C" w14:textId="77777777" w:rsidR="00CD200E" w:rsidRPr="00CD200E" w:rsidRDefault="00CD200E" w:rsidP="00CD200E">
            <w:pPr>
              <w:suppressAutoHyphens/>
              <w:spacing w:after="0"/>
              <w:jc w:val="left"/>
              <w:rPr>
                <w:b/>
                <w:bCs/>
                <w:sz w:val="20"/>
                <w:szCs w:val="20"/>
              </w:rPr>
            </w:pPr>
            <w:r w:rsidRPr="00CD200E">
              <w:rPr>
                <w:b/>
                <w:bCs/>
                <w:sz w:val="20"/>
                <w:szCs w:val="20"/>
              </w:rPr>
              <w:t>829,274</w:t>
            </w:r>
          </w:p>
        </w:tc>
      </w:tr>
      <w:tr w:rsidR="00CD200E" w:rsidRPr="00CD200E" w14:paraId="4989F485" w14:textId="77777777" w:rsidTr="004306D4">
        <w:trPr>
          <w:trHeight w:val="315"/>
        </w:trPr>
        <w:tc>
          <w:tcPr>
            <w:tcW w:w="960" w:type="dxa"/>
            <w:noWrap/>
            <w:hideMark/>
          </w:tcPr>
          <w:p w14:paraId="6002BC69" w14:textId="77777777" w:rsidR="00CD200E" w:rsidRPr="00CD200E" w:rsidRDefault="00CD200E" w:rsidP="00CD200E">
            <w:pPr>
              <w:suppressAutoHyphens/>
              <w:spacing w:after="0"/>
              <w:jc w:val="left"/>
              <w:rPr>
                <w:b/>
                <w:bCs/>
              </w:rPr>
            </w:pPr>
            <w:r w:rsidRPr="00CD200E">
              <w:rPr>
                <w:b/>
                <w:bCs/>
              </w:rPr>
              <w:t> </w:t>
            </w:r>
          </w:p>
        </w:tc>
        <w:tc>
          <w:tcPr>
            <w:tcW w:w="5380" w:type="dxa"/>
            <w:noWrap/>
            <w:hideMark/>
          </w:tcPr>
          <w:p w14:paraId="6402F730" w14:textId="77777777" w:rsidR="00CD200E" w:rsidRPr="00CD200E" w:rsidRDefault="00CD200E" w:rsidP="00CD200E">
            <w:pPr>
              <w:suppressAutoHyphens/>
              <w:spacing w:after="0"/>
              <w:jc w:val="left"/>
              <w:rPr>
                <w:b/>
                <w:bCs/>
                <w:sz w:val="20"/>
                <w:szCs w:val="20"/>
              </w:rPr>
            </w:pPr>
            <w:r w:rsidRPr="00CD200E">
              <w:rPr>
                <w:b/>
                <w:bCs/>
                <w:sz w:val="20"/>
                <w:szCs w:val="20"/>
              </w:rPr>
              <w:t>ИТОГО ЗА Завтрак:</w:t>
            </w:r>
          </w:p>
        </w:tc>
        <w:tc>
          <w:tcPr>
            <w:tcW w:w="1960" w:type="dxa"/>
            <w:noWrap/>
            <w:hideMark/>
          </w:tcPr>
          <w:p w14:paraId="60D1CD9E" w14:textId="77777777" w:rsidR="00CD200E" w:rsidRPr="00CD200E" w:rsidRDefault="00CD200E" w:rsidP="00CD200E">
            <w:pPr>
              <w:suppressAutoHyphens/>
              <w:spacing w:after="0"/>
              <w:jc w:val="left"/>
              <w:rPr>
                <w:b/>
                <w:bCs/>
                <w:sz w:val="20"/>
                <w:szCs w:val="20"/>
              </w:rPr>
            </w:pPr>
            <w:r w:rsidRPr="00CD200E">
              <w:rPr>
                <w:b/>
                <w:bCs/>
                <w:sz w:val="20"/>
                <w:szCs w:val="20"/>
              </w:rPr>
              <w:t> </w:t>
            </w:r>
          </w:p>
        </w:tc>
        <w:tc>
          <w:tcPr>
            <w:tcW w:w="1420" w:type="dxa"/>
            <w:noWrap/>
            <w:hideMark/>
          </w:tcPr>
          <w:p w14:paraId="6BCA16CA" w14:textId="77777777" w:rsidR="00CD200E" w:rsidRPr="00CD200E" w:rsidRDefault="00CD200E" w:rsidP="00CD200E">
            <w:pPr>
              <w:suppressAutoHyphens/>
              <w:spacing w:after="0"/>
              <w:jc w:val="left"/>
              <w:rPr>
                <w:b/>
                <w:bCs/>
                <w:sz w:val="20"/>
                <w:szCs w:val="20"/>
              </w:rPr>
            </w:pPr>
            <w:r w:rsidRPr="00CD200E">
              <w:rPr>
                <w:b/>
                <w:bCs/>
                <w:sz w:val="20"/>
                <w:szCs w:val="20"/>
              </w:rPr>
              <w:t> </w:t>
            </w:r>
          </w:p>
        </w:tc>
        <w:tc>
          <w:tcPr>
            <w:tcW w:w="1400" w:type="dxa"/>
            <w:noWrap/>
            <w:hideMark/>
          </w:tcPr>
          <w:p w14:paraId="42D92EE8" w14:textId="77777777" w:rsidR="00CD200E" w:rsidRPr="00CD200E" w:rsidRDefault="00CD200E" w:rsidP="00CD200E">
            <w:pPr>
              <w:suppressAutoHyphens/>
              <w:spacing w:after="0"/>
              <w:jc w:val="left"/>
              <w:rPr>
                <w:b/>
                <w:bCs/>
                <w:sz w:val="20"/>
                <w:szCs w:val="20"/>
              </w:rPr>
            </w:pPr>
            <w:r w:rsidRPr="00CD200E">
              <w:rPr>
                <w:b/>
                <w:bCs/>
                <w:sz w:val="20"/>
                <w:szCs w:val="20"/>
              </w:rPr>
              <w:t>288,076</w:t>
            </w:r>
          </w:p>
        </w:tc>
        <w:tc>
          <w:tcPr>
            <w:tcW w:w="1700" w:type="dxa"/>
            <w:noWrap/>
            <w:hideMark/>
          </w:tcPr>
          <w:p w14:paraId="20E946EF" w14:textId="77777777" w:rsidR="00CD200E" w:rsidRPr="00CD200E" w:rsidRDefault="00CD200E" w:rsidP="00CD200E">
            <w:pPr>
              <w:suppressAutoHyphens/>
              <w:spacing w:after="0"/>
              <w:jc w:val="left"/>
              <w:rPr>
                <w:b/>
                <w:bCs/>
                <w:sz w:val="20"/>
                <w:szCs w:val="20"/>
              </w:rPr>
            </w:pPr>
            <w:r w:rsidRPr="00CD200E">
              <w:rPr>
                <w:b/>
                <w:bCs/>
                <w:sz w:val="20"/>
                <w:szCs w:val="20"/>
              </w:rPr>
              <w:t>243,071</w:t>
            </w:r>
          </w:p>
        </w:tc>
        <w:tc>
          <w:tcPr>
            <w:tcW w:w="1320" w:type="dxa"/>
            <w:noWrap/>
            <w:hideMark/>
          </w:tcPr>
          <w:p w14:paraId="305311B2" w14:textId="77777777" w:rsidR="00CD200E" w:rsidRPr="00CD200E" w:rsidRDefault="00CD200E" w:rsidP="00CD200E">
            <w:pPr>
              <w:suppressAutoHyphens/>
              <w:spacing w:after="0"/>
              <w:jc w:val="left"/>
              <w:rPr>
                <w:b/>
                <w:bCs/>
                <w:sz w:val="20"/>
                <w:szCs w:val="20"/>
              </w:rPr>
            </w:pPr>
            <w:r w:rsidRPr="00CD200E">
              <w:rPr>
                <w:b/>
                <w:bCs/>
                <w:sz w:val="20"/>
                <w:szCs w:val="20"/>
              </w:rPr>
              <w:t>1233,181</w:t>
            </w:r>
          </w:p>
        </w:tc>
        <w:tc>
          <w:tcPr>
            <w:tcW w:w="2040" w:type="dxa"/>
            <w:noWrap/>
            <w:hideMark/>
          </w:tcPr>
          <w:p w14:paraId="7DDAAF74" w14:textId="77777777" w:rsidR="00CD200E" w:rsidRPr="00CD200E" w:rsidRDefault="00CD200E" w:rsidP="00CD200E">
            <w:pPr>
              <w:suppressAutoHyphens/>
              <w:spacing w:after="0"/>
              <w:jc w:val="left"/>
              <w:rPr>
                <w:b/>
                <w:bCs/>
                <w:sz w:val="20"/>
                <w:szCs w:val="20"/>
              </w:rPr>
            </w:pPr>
            <w:r w:rsidRPr="00CD200E">
              <w:rPr>
                <w:b/>
                <w:bCs/>
                <w:sz w:val="20"/>
                <w:szCs w:val="20"/>
              </w:rPr>
              <w:t>8255,942</w:t>
            </w:r>
          </w:p>
        </w:tc>
      </w:tr>
      <w:tr w:rsidR="00CD200E" w:rsidRPr="00CD200E" w14:paraId="62E3DA52" w14:textId="77777777" w:rsidTr="004306D4">
        <w:trPr>
          <w:trHeight w:val="315"/>
        </w:trPr>
        <w:tc>
          <w:tcPr>
            <w:tcW w:w="960" w:type="dxa"/>
            <w:noWrap/>
            <w:hideMark/>
          </w:tcPr>
          <w:p w14:paraId="4C766410" w14:textId="77777777" w:rsidR="00CD200E" w:rsidRPr="00CD200E" w:rsidRDefault="00CD200E" w:rsidP="00CD200E">
            <w:pPr>
              <w:suppressAutoHyphens/>
              <w:spacing w:after="0"/>
              <w:jc w:val="left"/>
              <w:rPr>
                <w:b/>
                <w:bCs/>
              </w:rPr>
            </w:pPr>
            <w:r w:rsidRPr="00CD200E">
              <w:rPr>
                <w:b/>
                <w:bCs/>
              </w:rPr>
              <w:t> </w:t>
            </w:r>
          </w:p>
        </w:tc>
        <w:tc>
          <w:tcPr>
            <w:tcW w:w="5380" w:type="dxa"/>
            <w:noWrap/>
            <w:hideMark/>
          </w:tcPr>
          <w:p w14:paraId="74E99A2B" w14:textId="77777777" w:rsidR="00CD200E" w:rsidRPr="00CD200E" w:rsidRDefault="00CD200E" w:rsidP="00CD200E">
            <w:pPr>
              <w:suppressAutoHyphens/>
              <w:spacing w:after="0"/>
              <w:jc w:val="left"/>
              <w:rPr>
                <w:b/>
                <w:bCs/>
                <w:sz w:val="20"/>
                <w:szCs w:val="20"/>
              </w:rPr>
            </w:pPr>
            <w:r w:rsidRPr="00CD200E">
              <w:rPr>
                <w:b/>
                <w:bCs/>
                <w:sz w:val="20"/>
                <w:szCs w:val="20"/>
              </w:rPr>
              <w:t>ИТОГО ЗА Обед:</w:t>
            </w:r>
          </w:p>
        </w:tc>
        <w:tc>
          <w:tcPr>
            <w:tcW w:w="1960" w:type="dxa"/>
            <w:noWrap/>
            <w:hideMark/>
          </w:tcPr>
          <w:p w14:paraId="40CC5417" w14:textId="77777777" w:rsidR="00CD200E" w:rsidRPr="00CD200E" w:rsidRDefault="00CD200E" w:rsidP="00CD200E">
            <w:pPr>
              <w:suppressAutoHyphens/>
              <w:spacing w:after="0"/>
              <w:jc w:val="left"/>
              <w:rPr>
                <w:b/>
                <w:bCs/>
                <w:sz w:val="20"/>
                <w:szCs w:val="20"/>
              </w:rPr>
            </w:pPr>
            <w:r w:rsidRPr="00CD200E">
              <w:rPr>
                <w:b/>
                <w:bCs/>
                <w:sz w:val="20"/>
                <w:szCs w:val="20"/>
              </w:rPr>
              <w:t> </w:t>
            </w:r>
          </w:p>
        </w:tc>
        <w:tc>
          <w:tcPr>
            <w:tcW w:w="1420" w:type="dxa"/>
            <w:noWrap/>
            <w:hideMark/>
          </w:tcPr>
          <w:p w14:paraId="79C2C28E" w14:textId="77777777" w:rsidR="00CD200E" w:rsidRPr="00CD200E" w:rsidRDefault="00CD200E" w:rsidP="00CD200E">
            <w:pPr>
              <w:suppressAutoHyphens/>
              <w:spacing w:after="0"/>
              <w:jc w:val="left"/>
              <w:rPr>
                <w:b/>
                <w:bCs/>
                <w:sz w:val="20"/>
                <w:szCs w:val="20"/>
              </w:rPr>
            </w:pPr>
            <w:r w:rsidRPr="00CD200E">
              <w:rPr>
                <w:b/>
                <w:bCs/>
                <w:sz w:val="20"/>
                <w:szCs w:val="20"/>
              </w:rPr>
              <w:t> </w:t>
            </w:r>
          </w:p>
        </w:tc>
        <w:tc>
          <w:tcPr>
            <w:tcW w:w="1400" w:type="dxa"/>
            <w:noWrap/>
            <w:hideMark/>
          </w:tcPr>
          <w:p w14:paraId="3FAEB760" w14:textId="77777777" w:rsidR="00CD200E" w:rsidRPr="00CD200E" w:rsidRDefault="00CD200E" w:rsidP="00CD200E">
            <w:pPr>
              <w:suppressAutoHyphens/>
              <w:spacing w:after="0"/>
              <w:jc w:val="left"/>
              <w:rPr>
                <w:b/>
                <w:bCs/>
                <w:sz w:val="20"/>
                <w:szCs w:val="20"/>
              </w:rPr>
            </w:pPr>
            <w:r w:rsidRPr="00CD200E">
              <w:rPr>
                <w:b/>
                <w:bCs/>
                <w:sz w:val="20"/>
                <w:szCs w:val="20"/>
              </w:rPr>
              <w:t>338,629</w:t>
            </w:r>
          </w:p>
        </w:tc>
        <w:tc>
          <w:tcPr>
            <w:tcW w:w="1700" w:type="dxa"/>
            <w:noWrap/>
            <w:hideMark/>
          </w:tcPr>
          <w:p w14:paraId="2CBDA608" w14:textId="77777777" w:rsidR="00CD200E" w:rsidRPr="00CD200E" w:rsidRDefault="00CD200E" w:rsidP="00CD200E">
            <w:pPr>
              <w:suppressAutoHyphens/>
              <w:spacing w:after="0"/>
              <w:jc w:val="left"/>
              <w:rPr>
                <w:b/>
                <w:bCs/>
                <w:sz w:val="20"/>
                <w:szCs w:val="20"/>
              </w:rPr>
            </w:pPr>
            <w:r w:rsidRPr="00CD200E">
              <w:rPr>
                <w:b/>
                <w:bCs/>
                <w:sz w:val="20"/>
                <w:szCs w:val="20"/>
              </w:rPr>
              <w:t>392,162</w:t>
            </w:r>
          </w:p>
        </w:tc>
        <w:tc>
          <w:tcPr>
            <w:tcW w:w="1320" w:type="dxa"/>
            <w:noWrap/>
            <w:hideMark/>
          </w:tcPr>
          <w:p w14:paraId="029757AD" w14:textId="77777777" w:rsidR="00CD200E" w:rsidRPr="00CD200E" w:rsidRDefault="00CD200E" w:rsidP="00CD200E">
            <w:pPr>
              <w:suppressAutoHyphens/>
              <w:spacing w:after="0"/>
              <w:jc w:val="left"/>
              <w:rPr>
                <w:b/>
                <w:bCs/>
                <w:sz w:val="20"/>
                <w:szCs w:val="20"/>
              </w:rPr>
            </w:pPr>
            <w:r w:rsidRPr="00CD200E">
              <w:rPr>
                <w:b/>
                <w:bCs/>
                <w:sz w:val="20"/>
                <w:szCs w:val="20"/>
              </w:rPr>
              <w:t>1303,592</w:t>
            </w:r>
          </w:p>
        </w:tc>
        <w:tc>
          <w:tcPr>
            <w:tcW w:w="2040" w:type="dxa"/>
            <w:noWrap/>
            <w:hideMark/>
          </w:tcPr>
          <w:p w14:paraId="030B485D" w14:textId="77777777" w:rsidR="00CD200E" w:rsidRPr="00CD200E" w:rsidRDefault="00CD200E" w:rsidP="00CD200E">
            <w:pPr>
              <w:suppressAutoHyphens/>
              <w:spacing w:after="0"/>
              <w:jc w:val="left"/>
              <w:rPr>
                <w:b/>
                <w:bCs/>
                <w:sz w:val="20"/>
                <w:szCs w:val="20"/>
              </w:rPr>
            </w:pPr>
            <w:r w:rsidRPr="00CD200E">
              <w:rPr>
                <w:b/>
                <w:bCs/>
                <w:sz w:val="20"/>
                <w:szCs w:val="20"/>
              </w:rPr>
              <w:t>9950,626</w:t>
            </w:r>
          </w:p>
        </w:tc>
      </w:tr>
      <w:tr w:rsidR="00CD200E" w:rsidRPr="00CD200E" w14:paraId="10A3E63E" w14:textId="77777777" w:rsidTr="004306D4">
        <w:trPr>
          <w:trHeight w:val="315"/>
        </w:trPr>
        <w:tc>
          <w:tcPr>
            <w:tcW w:w="960" w:type="dxa"/>
            <w:noWrap/>
            <w:hideMark/>
          </w:tcPr>
          <w:p w14:paraId="5A3B7804" w14:textId="77777777" w:rsidR="00CD200E" w:rsidRPr="00CD200E" w:rsidRDefault="00CD200E" w:rsidP="00CD200E">
            <w:pPr>
              <w:suppressAutoHyphens/>
              <w:spacing w:after="0"/>
              <w:jc w:val="left"/>
              <w:rPr>
                <w:b/>
                <w:bCs/>
              </w:rPr>
            </w:pPr>
            <w:r w:rsidRPr="00CD200E">
              <w:rPr>
                <w:b/>
                <w:bCs/>
              </w:rPr>
              <w:t> </w:t>
            </w:r>
          </w:p>
        </w:tc>
        <w:tc>
          <w:tcPr>
            <w:tcW w:w="5380" w:type="dxa"/>
            <w:noWrap/>
            <w:hideMark/>
          </w:tcPr>
          <w:p w14:paraId="367809CB" w14:textId="77777777" w:rsidR="00CD200E" w:rsidRPr="00CD200E" w:rsidRDefault="00CD200E" w:rsidP="00CD200E">
            <w:pPr>
              <w:suppressAutoHyphens/>
              <w:spacing w:after="0"/>
              <w:jc w:val="left"/>
              <w:rPr>
                <w:b/>
                <w:bCs/>
                <w:sz w:val="20"/>
                <w:szCs w:val="20"/>
              </w:rPr>
            </w:pPr>
            <w:r w:rsidRPr="00CD200E">
              <w:rPr>
                <w:b/>
                <w:bCs/>
                <w:sz w:val="20"/>
                <w:szCs w:val="20"/>
              </w:rPr>
              <w:t>ИТОГО ЗА ПЕРИОД:</w:t>
            </w:r>
          </w:p>
        </w:tc>
        <w:tc>
          <w:tcPr>
            <w:tcW w:w="1960" w:type="dxa"/>
            <w:noWrap/>
            <w:hideMark/>
          </w:tcPr>
          <w:p w14:paraId="361C9081" w14:textId="77777777" w:rsidR="00CD200E" w:rsidRPr="00CD200E" w:rsidRDefault="00CD200E" w:rsidP="00CD200E">
            <w:pPr>
              <w:suppressAutoHyphens/>
              <w:spacing w:after="0"/>
              <w:jc w:val="left"/>
              <w:rPr>
                <w:b/>
                <w:bCs/>
                <w:sz w:val="20"/>
                <w:szCs w:val="20"/>
              </w:rPr>
            </w:pPr>
            <w:r w:rsidRPr="00CD200E">
              <w:rPr>
                <w:b/>
                <w:bCs/>
                <w:sz w:val="20"/>
                <w:szCs w:val="20"/>
              </w:rPr>
              <w:t> </w:t>
            </w:r>
          </w:p>
        </w:tc>
        <w:tc>
          <w:tcPr>
            <w:tcW w:w="1420" w:type="dxa"/>
            <w:noWrap/>
            <w:hideMark/>
          </w:tcPr>
          <w:p w14:paraId="00E083F4" w14:textId="77777777" w:rsidR="00CD200E" w:rsidRPr="00CD200E" w:rsidRDefault="00CD200E" w:rsidP="00CD200E">
            <w:pPr>
              <w:suppressAutoHyphens/>
              <w:spacing w:after="0"/>
              <w:jc w:val="left"/>
              <w:rPr>
                <w:b/>
                <w:bCs/>
                <w:sz w:val="20"/>
                <w:szCs w:val="20"/>
              </w:rPr>
            </w:pPr>
            <w:r w:rsidRPr="00CD200E">
              <w:rPr>
                <w:b/>
                <w:bCs/>
                <w:sz w:val="20"/>
                <w:szCs w:val="20"/>
              </w:rPr>
              <w:t> </w:t>
            </w:r>
          </w:p>
        </w:tc>
        <w:tc>
          <w:tcPr>
            <w:tcW w:w="1400" w:type="dxa"/>
            <w:noWrap/>
            <w:hideMark/>
          </w:tcPr>
          <w:p w14:paraId="4032C803" w14:textId="77777777" w:rsidR="00CD200E" w:rsidRPr="00CD200E" w:rsidRDefault="00CD200E" w:rsidP="00CD200E">
            <w:pPr>
              <w:suppressAutoHyphens/>
              <w:spacing w:after="0"/>
              <w:jc w:val="left"/>
              <w:rPr>
                <w:b/>
                <w:bCs/>
                <w:sz w:val="20"/>
                <w:szCs w:val="20"/>
              </w:rPr>
            </w:pPr>
            <w:r w:rsidRPr="00CD200E">
              <w:rPr>
                <w:b/>
                <w:bCs/>
                <w:sz w:val="20"/>
                <w:szCs w:val="20"/>
              </w:rPr>
              <w:t>626,705</w:t>
            </w:r>
          </w:p>
        </w:tc>
        <w:tc>
          <w:tcPr>
            <w:tcW w:w="1700" w:type="dxa"/>
            <w:noWrap/>
            <w:hideMark/>
          </w:tcPr>
          <w:p w14:paraId="772FE08C" w14:textId="77777777" w:rsidR="00CD200E" w:rsidRPr="00CD200E" w:rsidRDefault="00CD200E" w:rsidP="00CD200E">
            <w:pPr>
              <w:suppressAutoHyphens/>
              <w:spacing w:after="0"/>
              <w:jc w:val="left"/>
              <w:rPr>
                <w:b/>
                <w:bCs/>
                <w:sz w:val="20"/>
                <w:szCs w:val="20"/>
              </w:rPr>
            </w:pPr>
            <w:r w:rsidRPr="00CD200E">
              <w:rPr>
                <w:b/>
                <w:bCs/>
                <w:sz w:val="20"/>
                <w:szCs w:val="20"/>
              </w:rPr>
              <w:t>635,233</w:t>
            </w:r>
          </w:p>
        </w:tc>
        <w:tc>
          <w:tcPr>
            <w:tcW w:w="1320" w:type="dxa"/>
            <w:noWrap/>
            <w:hideMark/>
          </w:tcPr>
          <w:p w14:paraId="02C64EC7" w14:textId="77777777" w:rsidR="00CD200E" w:rsidRPr="00CD200E" w:rsidRDefault="00CD200E" w:rsidP="00CD200E">
            <w:pPr>
              <w:suppressAutoHyphens/>
              <w:spacing w:after="0"/>
              <w:jc w:val="left"/>
              <w:rPr>
                <w:b/>
                <w:bCs/>
                <w:sz w:val="20"/>
                <w:szCs w:val="20"/>
              </w:rPr>
            </w:pPr>
            <w:r w:rsidRPr="00CD200E">
              <w:rPr>
                <w:b/>
                <w:bCs/>
                <w:sz w:val="20"/>
                <w:szCs w:val="20"/>
              </w:rPr>
              <w:t>2536,773</w:t>
            </w:r>
          </w:p>
        </w:tc>
        <w:tc>
          <w:tcPr>
            <w:tcW w:w="2040" w:type="dxa"/>
            <w:noWrap/>
            <w:hideMark/>
          </w:tcPr>
          <w:p w14:paraId="0CC8DBC6" w14:textId="77777777" w:rsidR="00CD200E" w:rsidRPr="00CD200E" w:rsidRDefault="00CD200E" w:rsidP="00CD200E">
            <w:pPr>
              <w:suppressAutoHyphens/>
              <w:spacing w:after="0"/>
              <w:jc w:val="left"/>
              <w:rPr>
                <w:b/>
                <w:bCs/>
                <w:sz w:val="20"/>
                <w:szCs w:val="20"/>
              </w:rPr>
            </w:pPr>
            <w:r w:rsidRPr="00CD200E">
              <w:rPr>
                <w:b/>
                <w:bCs/>
                <w:sz w:val="20"/>
                <w:szCs w:val="20"/>
              </w:rPr>
              <w:t>18206,568</w:t>
            </w:r>
          </w:p>
        </w:tc>
      </w:tr>
      <w:tr w:rsidR="00CD200E" w:rsidRPr="00CD200E" w14:paraId="5EE1BA89" w14:textId="77777777" w:rsidTr="004306D4">
        <w:trPr>
          <w:trHeight w:val="315"/>
        </w:trPr>
        <w:tc>
          <w:tcPr>
            <w:tcW w:w="960" w:type="dxa"/>
            <w:noWrap/>
            <w:hideMark/>
          </w:tcPr>
          <w:p w14:paraId="7AC4A28A" w14:textId="77777777" w:rsidR="00CD200E" w:rsidRPr="00CD200E" w:rsidRDefault="00CD200E" w:rsidP="00CD200E">
            <w:pPr>
              <w:suppressAutoHyphens/>
              <w:spacing w:after="0"/>
              <w:jc w:val="left"/>
              <w:rPr>
                <w:b/>
                <w:bCs/>
              </w:rPr>
            </w:pPr>
            <w:r w:rsidRPr="00CD200E">
              <w:rPr>
                <w:b/>
                <w:bCs/>
              </w:rPr>
              <w:t> </w:t>
            </w:r>
          </w:p>
        </w:tc>
        <w:tc>
          <w:tcPr>
            <w:tcW w:w="5380" w:type="dxa"/>
            <w:noWrap/>
            <w:hideMark/>
          </w:tcPr>
          <w:p w14:paraId="649C8AC5" w14:textId="77777777" w:rsidR="00CD200E" w:rsidRPr="00CD200E" w:rsidRDefault="00CD200E" w:rsidP="00CD200E">
            <w:pPr>
              <w:suppressAutoHyphens/>
              <w:spacing w:after="0"/>
              <w:jc w:val="left"/>
              <w:rPr>
                <w:b/>
                <w:bCs/>
                <w:sz w:val="20"/>
                <w:szCs w:val="20"/>
              </w:rPr>
            </w:pPr>
            <w:r w:rsidRPr="00CD200E">
              <w:rPr>
                <w:b/>
                <w:bCs/>
                <w:sz w:val="20"/>
                <w:szCs w:val="20"/>
              </w:rPr>
              <w:t>СРЕДНЕЕ ЗА ПЕРИОД:</w:t>
            </w:r>
          </w:p>
        </w:tc>
        <w:tc>
          <w:tcPr>
            <w:tcW w:w="1960" w:type="dxa"/>
            <w:noWrap/>
            <w:hideMark/>
          </w:tcPr>
          <w:p w14:paraId="648488BF" w14:textId="77777777" w:rsidR="00CD200E" w:rsidRPr="00CD200E" w:rsidRDefault="00CD200E" w:rsidP="00CD200E">
            <w:pPr>
              <w:suppressAutoHyphens/>
              <w:spacing w:after="0"/>
              <w:jc w:val="left"/>
              <w:rPr>
                <w:b/>
                <w:bCs/>
                <w:sz w:val="20"/>
                <w:szCs w:val="20"/>
              </w:rPr>
            </w:pPr>
            <w:r w:rsidRPr="00CD200E">
              <w:rPr>
                <w:b/>
                <w:bCs/>
                <w:sz w:val="20"/>
                <w:szCs w:val="20"/>
              </w:rPr>
              <w:t> </w:t>
            </w:r>
          </w:p>
        </w:tc>
        <w:tc>
          <w:tcPr>
            <w:tcW w:w="1420" w:type="dxa"/>
            <w:noWrap/>
            <w:hideMark/>
          </w:tcPr>
          <w:p w14:paraId="4B7EF7C7" w14:textId="77777777" w:rsidR="00CD200E" w:rsidRPr="00CD200E" w:rsidRDefault="00CD200E" w:rsidP="00CD200E">
            <w:pPr>
              <w:suppressAutoHyphens/>
              <w:spacing w:after="0"/>
              <w:jc w:val="left"/>
              <w:rPr>
                <w:b/>
                <w:bCs/>
                <w:sz w:val="20"/>
                <w:szCs w:val="20"/>
              </w:rPr>
            </w:pPr>
            <w:r w:rsidRPr="00CD200E">
              <w:rPr>
                <w:b/>
                <w:bCs/>
                <w:sz w:val="20"/>
                <w:szCs w:val="20"/>
              </w:rPr>
              <w:t> </w:t>
            </w:r>
          </w:p>
        </w:tc>
        <w:tc>
          <w:tcPr>
            <w:tcW w:w="1400" w:type="dxa"/>
            <w:noWrap/>
            <w:hideMark/>
          </w:tcPr>
          <w:p w14:paraId="60F478D0" w14:textId="77777777" w:rsidR="00CD200E" w:rsidRPr="00CD200E" w:rsidRDefault="00CD200E" w:rsidP="00CD200E">
            <w:pPr>
              <w:suppressAutoHyphens/>
              <w:spacing w:after="0"/>
              <w:jc w:val="left"/>
              <w:rPr>
                <w:b/>
                <w:bCs/>
                <w:sz w:val="20"/>
                <w:szCs w:val="20"/>
              </w:rPr>
            </w:pPr>
            <w:r w:rsidRPr="00CD200E">
              <w:rPr>
                <w:b/>
                <w:bCs/>
                <w:sz w:val="20"/>
                <w:szCs w:val="20"/>
              </w:rPr>
              <w:t>52,23</w:t>
            </w:r>
          </w:p>
        </w:tc>
        <w:tc>
          <w:tcPr>
            <w:tcW w:w="1700" w:type="dxa"/>
            <w:noWrap/>
            <w:hideMark/>
          </w:tcPr>
          <w:p w14:paraId="1DCBB681" w14:textId="77777777" w:rsidR="00CD200E" w:rsidRPr="00CD200E" w:rsidRDefault="00CD200E" w:rsidP="00CD200E">
            <w:pPr>
              <w:suppressAutoHyphens/>
              <w:spacing w:after="0"/>
              <w:jc w:val="left"/>
              <w:rPr>
                <w:b/>
                <w:bCs/>
                <w:sz w:val="20"/>
                <w:szCs w:val="20"/>
              </w:rPr>
            </w:pPr>
            <w:r w:rsidRPr="00CD200E">
              <w:rPr>
                <w:b/>
                <w:bCs/>
                <w:sz w:val="20"/>
                <w:szCs w:val="20"/>
              </w:rPr>
              <w:t>52,94</w:t>
            </w:r>
          </w:p>
        </w:tc>
        <w:tc>
          <w:tcPr>
            <w:tcW w:w="1320" w:type="dxa"/>
            <w:noWrap/>
            <w:hideMark/>
          </w:tcPr>
          <w:p w14:paraId="2B253EC4" w14:textId="77777777" w:rsidR="00CD200E" w:rsidRPr="00CD200E" w:rsidRDefault="00CD200E" w:rsidP="00CD200E">
            <w:pPr>
              <w:suppressAutoHyphens/>
              <w:spacing w:after="0"/>
              <w:jc w:val="left"/>
              <w:rPr>
                <w:b/>
                <w:bCs/>
                <w:sz w:val="20"/>
                <w:szCs w:val="20"/>
              </w:rPr>
            </w:pPr>
            <w:r w:rsidRPr="00CD200E">
              <w:rPr>
                <w:b/>
                <w:bCs/>
                <w:sz w:val="20"/>
                <w:szCs w:val="20"/>
              </w:rPr>
              <w:t>211,4</w:t>
            </w:r>
          </w:p>
        </w:tc>
        <w:tc>
          <w:tcPr>
            <w:tcW w:w="2040" w:type="dxa"/>
            <w:noWrap/>
            <w:hideMark/>
          </w:tcPr>
          <w:p w14:paraId="4EE5BF1E" w14:textId="77777777" w:rsidR="00CD200E" w:rsidRPr="00CD200E" w:rsidRDefault="00CD200E" w:rsidP="00CD200E">
            <w:pPr>
              <w:suppressAutoHyphens/>
              <w:spacing w:after="0"/>
              <w:jc w:val="left"/>
              <w:rPr>
                <w:b/>
                <w:bCs/>
                <w:sz w:val="20"/>
                <w:szCs w:val="20"/>
              </w:rPr>
            </w:pPr>
            <w:r w:rsidRPr="00CD200E">
              <w:rPr>
                <w:b/>
                <w:bCs/>
                <w:sz w:val="20"/>
                <w:szCs w:val="20"/>
              </w:rPr>
              <w:t>1517,21</w:t>
            </w:r>
          </w:p>
        </w:tc>
      </w:tr>
      <w:tr w:rsidR="00CD200E" w:rsidRPr="00CD200E" w14:paraId="469247B9" w14:textId="77777777" w:rsidTr="004306D4">
        <w:trPr>
          <w:trHeight w:val="315"/>
        </w:trPr>
        <w:tc>
          <w:tcPr>
            <w:tcW w:w="960" w:type="dxa"/>
            <w:noWrap/>
            <w:hideMark/>
          </w:tcPr>
          <w:p w14:paraId="14BE1567" w14:textId="77777777" w:rsidR="00CD200E" w:rsidRPr="00CD200E" w:rsidRDefault="00CD200E" w:rsidP="00CD200E">
            <w:pPr>
              <w:suppressAutoHyphens/>
              <w:spacing w:after="0"/>
              <w:jc w:val="left"/>
              <w:rPr>
                <w:b/>
                <w:bCs/>
              </w:rPr>
            </w:pPr>
            <w:r w:rsidRPr="00CD200E">
              <w:rPr>
                <w:b/>
                <w:bCs/>
              </w:rPr>
              <w:t> </w:t>
            </w:r>
          </w:p>
        </w:tc>
        <w:tc>
          <w:tcPr>
            <w:tcW w:w="5380" w:type="dxa"/>
            <w:noWrap/>
            <w:hideMark/>
          </w:tcPr>
          <w:p w14:paraId="5B47DF04" w14:textId="77777777" w:rsidR="00CD200E" w:rsidRPr="00CD200E" w:rsidRDefault="00CD200E" w:rsidP="00CD200E">
            <w:pPr>
              <w:suppressAutoHyphens/>
              <w:spacing w:after="0"/>
              <w:jc w:val="left"/>
              <w:rPr>
                <w:b/>
                <w:bCs/>
                <w:sz w:val="20"/>
                <w:szCs w:val="20"/>
              </w:rPr>
            </w:pPr>
            <w:r w:rsidRPr="00CD200E">
              <w:rPr>
                <w:b/>
                <w:bCs/>
                <w:sz w:val="20"/>
                <w:szCs w:val="20"/>
              </w:rPr>
              <w:t>СООТНОШЕНИЕ:</w:t>
            </w:r>
          </w:p>
        </w:tc>
        <w:tc>
          <w:tcPr>
            <w:tcW w:w="1960" w:type="dxa"/>
            <w:noWrap/>
            <w:hideMark/>
          </w:tcPr>
          <w:p w14:paraId="6F438B0B" w14:textId="77777777" w:rsidR="00CD200E" w:rsidRPr="00CD200E" w:rsidRDefault="00CD200E" w:rsidP="00CD200E">
            <w:pPr>
              <w:suppressAutoHyphens/>
              <w:spacing w:after="0"/>
              <w:jc w:val="left"/>
              <w:rPr>
                <w:b/>
                <w:bCs/>
                <w:sz w:val="20"/>
                <w:szCs w:val="20"/>
              </w:rPr>
            </w:pPr>
            <w:r w:rsidRPr="00CD200E">
              <w:rPr>
                <w:b/>
                <w:bCs/>
                <w:sz w:val="20"/>
                <w:szCs w:val="20"/>
              </w:rPr>
              <w:t> </w:t>
            </w:r>
          </w:p>
        </w:tc>
        <w:tc>
          <w:tcPr>
            <w:tcW w:w="1420" w:type="dxa"/>
            <w:noWrap/>
            <w:hideMark/>
          </w:tcPr>
          <w:p w14:paraId="0D3A2919" w14:textId="77777777" w:rsidR="00CD200E" w:rsidRPr="00CD200E" w:rsidRDefault="00CD200E" w:rsidP="00CD200E">
            <w:pPr>
              <w:suppressAutoHyphens/>
              <w:spacing w:after="0"/>
              <w:jc w:val="left"/>
              <w:rPr>
                <w:b/>
                <w:bCs/>
                <w:sz w:val="20"/>
                <w:szCs w:val="20"/>
              </w:rPr>
            </w:pPr>
            <w:r w:rsidRPr="00CD200E">
              <w:rPr>
                <w:b/>
                <w:bCs/>
                <w:sz w:val="20"/>
                <w:szCs w:val="20"/>
              </w:rPr>
              <w:t> </w:t>
            </w:r>
          </w:p>
        </w:tc>
        <w:tc>
          <w:tcPr>
            <w:tcW w:w="1400" w:type="dxa"/>
            <w:noWrap/>
            <w:hideMark/>
          </w:tcPr>
          <w:p w14:paraId="0B47608D" w14:textId="77777777" w:rsidR="00CD200E" w:rsidRPr="00CD200E" w:rsidRDefault="00CD200E" w:rsidP="00CD200E">
            <w:pPr>
              <w:suppressAutoHyphens/>
              <w:spacing w:after="0"/>
              <w:jc w:val="left"/>
              <w:rPr>
                <w:b/>
                <w:bCs/>
                <w:sz w:val="20"/>
                <w:szCs w:val="20"/>
              </w:rPr>
            </w:pPr>
            <w:r w:rsidRPr="00CD200E">
              <w:rPr>
                <w:b/>
                <w:bCs/>
                <w:sz w:val="20"/>
                <w:szCs w:val="20"/>
              </w:rPr>
              <w:t>1</w:t>
            </w:r>
          </w:p>
        </w:tc>
        <w:tc>
          <w:tcPr>
            <w:tcW w:w="1700" w:type="dxa"/>
            <w:noWrap/>
            <w:hideMark/>
          </w:tcPr>
          <w:p w14:paraId="4C4FCB1A" w14:textId="77777777" w:rsidR="00CD200E" w:rsidRPr="00CD200E" w:rsidRDefault="00CD200E" w:rsidP="00CD200E">
            <w:pPr>
              <w:suppressAutoHyphens/>
              <w:spacing w:after="0"/>
              <w:jc w:val="left"/>
              <w:rPr>
                <w:b/>
                <w:bCs/>
                <w:sz w:val="20"/>
                <w:szCs w:val="20"/>
              </w:rPr>
            </w:pPr>
            <w:r w:rsidRPr="00CD200E">
              <w:rPr>
                <w:b/>
                <w:bCs/>
                <w:sz w:val="20"/>
                <w:szCs w:val="20"/>
              </w:rPr>
              <w:t>1,014</w:t>
            </w:r>
          </w:p>
        </w:tc>
        <w:tc>
          <w:tcPr>
            <w:tcW w:w="1320" w:type="dxa"/>
            <w:noWrap/>
            <w:hideMark/>
          </w:tcPr>
          <w:p w14:paraId="2C2F8208" w14:textId="77777777" w:rsidR="00CD200E" w:rsidRPr="00CD200E" w:rsidRDefault="00CD200E" w:rsidP="00CD200E">
            <w:pPr>
              <w:suppressAutoHyphens/>
              <w:spacing w:after="0"/>
              <w:jc w:val="left"/>
              <w:rPr>
                <w:b/>
                <w:bCs/>
                <w:sz w:val="20"/>
                <w:szCs w:val="20"/>
              </w:rPr>
            </w:pPr>
            <w:r w:rsidRPr="00CD200E">
              <w:rPr>
                <w:b/>
                <w:bCs/>
                <w:sz w:val="20"/>
                <w:szCs w:val="20"/>
              </w:rPr>
              <w:t>4,047</w:t>
            </w:r>
          </w:p>
        </w:tc>
        <w:tc>
          <w:tcPr>
            <w:tcW w:w="2040" w:type="dxa"/>
            <w:noWrap/>
            <w:hideMark/>
          </w:tcPr>
          <w:p w14:paraId="359C41BA" w14:textId="77777777" w:rsidR="00CD200E" w:rsidRPr="00CD200E" w:rsidRDefault="00CD200E" w:rsidP="00CD200E">
            <w:pPr>
              <w:suppressAutoHyphens/>
              <w:spacing w:after="0"/>
              <w:jc w:val="left"/>
              <w:rPr>
                <w:b/>
                <w:bCs/>
                <w:sz w:val="20"/>
                <w:szCs w:val="20"/>
              </w:rPr>
            </w:pPr>
          </w:p>
        </w:tc>
      </w:tr>
      <w:tr w:rsidR="00CD200E" w:rsidRPr="00CD200E" w14:paraId="73F010EB" w14:textId="77777777" w:rsidTr="004306D4">
        <w:trPr>
          <w:trHeight w:val="315"/>
        </w:trPr>
        <w:tc>
          <w:tcPr>
            <w:tcW w:w="960" w:type="dxa"/>
            <w:noWrap/>
            <w:hideMark/>
          </w:tcPr>
          <w:p w14:paraId="74D66529" w14:textId="77777777" w:rsidR="00CD200E" w:rsidRPr="00CD200E" w:rsidRDefault="00CD200E" w:rsidP="00CD200E">
            <w:pPr>
              <w:suppressAutoHyphens/>
              <w:spacing w:after="0"/>
              <w:jc w:val="left"/>
              <w:rPr>
                <w:b/>
                <w:bCs/>
              </w:rPr>
            </w:pPr>
          </w:p>
        </w:tc>
        <w:tc>
          <w:tcPr>
            <w:tcW w:w="5380" w:type="dxa"/>
            <w:noWrap/>
            <w:hideMark/>
          </w:tcPr>
          <w:p w14:paraId="5FF3D7BE" w14:textId="77777777" w:rsidR="00CD200E" w:rsidRPr="00CD200E" w:rsidRDefault="00CD200E" w:rsidP="00CD200E">
            <w:pPr>
              <w:suppressAutoHyphens/>
              <w:spacing w:after="0"/>
              <w:jc w:val="left"/>
              <w:rPr>
                <w:b/>
                <w:bCs/>
              </w:rPr>
            </w:pPr>
          </w:p>
        </w:tc>
        <w:tc>
          <w:tcPr>
            <w:tcW w:w="1960" w:type="dxa"/>
            <w:noWrap/>
            <w:hideMark/>
          </w:tcPr>
          <w:p w14:paraId="28A88BFC" w14:textId="77777777" w:rsidR="00CD200E" w:rsidRPr="00CD200E" w:rsidRDefault="00CD200E" w:rsidP="00CD200E">
            <w:pPr>
              <w:suppressAutoHyphens/>
              <w:spacing w:after="0"/>
              <w:jc w:val="left"/>
              <w:rPr>
                <w:b/>
                <w:bCs/>
              </w:rPr>
            </w:pPr>
          </w:p>
        </w:tc>
        <w:tc>
          <w:tcPr>
            <w:tcW w:w="1420" w:type="dxa"/>
            <w:noWrap/>
            <w:hideMark/>
          </w:tcPr>
          <w:p w14:paraId="650F14F7" w14:textId="77777777" w:rsidR="00CD200E" w:rsidRPr="00CD200E" w:rsidRDefault="00CD200E" w:rsidP="00CD200E">
            <w:pPr>
              <w:suppressAutoHyphens/>
              <w:spacing w:after="0"/>
              <w:jc w:val="left"/>
              <w:rPr>
                <w:b/>
                <w:bCs/>
              </w:rPr>
            </w:pPr>
          </w:p>
        </w:tc>
        <w:tc>
          <w:tcPr>
            <w:tcW w:w="1400" w:type="dxa"/>
            <w:noWrap/>
            <w:hideMark/>
          </w:tcPr>
          <w:p w14:paraId="0EA44071" w14:textId="77777777" w:rsidR="00CD200E" w:rsidRPr="00CD200E" w:rsidRDefault="00CD200E" w:rsidP="00CD200E">
            <w:pPr>
              <w:suppressAutoHyphens/>
              <w:spacing w:after="0"/>
              <w:jc w:val="left"/>
              <w:rPr>
                <w:b/>
                <w:bCs/>
              </w:rPr>
            </w:pPr>
          </w:p>
        </w:tc>
        <w:tc>
          <w:tcPr>
            <w:tcW w:w="1700" w:type="dxa"/>
            <w:noWrap/>
            <w:hideMark/>
          </w:tcPr>
          <w:p w14:paraId="4E48FA6E" w14:textId="77777777" w:rsidR="00CD200E" w:rsidRPr="00CD200E" w:rsidRDefault="00CD200E" w:rsidP="00CD200E">
            <w:pPr>
              <w:suppressAutoHyphens/>
              <w:spacing w:after="0"/>
              <w:jc w:val="left"/>
              <w:rPr>
                <w:b/>
                <w:bCs/>
              </w:rPr>
            </w:pPr>
          </w:p>
        </w:tc>
        <w:tc>
          <w:tcPr>
            <w:tcW w:w="1320" w:type="dxa"/>
            <w:noWrap/>
            <w:hideMark/>
          </w:tcPr>
          <w:p w14:paraId="60BC1D75" w14:textId="77777777" w:rsidR="00CD200E" w:rsidRPr="00CD200E" w:rsidRDefault="00CD200E" w:rsidP="00CD200E">
            <w:pPr>
              <w:suppressAutoHyphens/>
              <w:spacing w:after="0"/>
              <w:jc w:val="left"/>
              <w:rPr>
                <w:b/>
                <w:bCs/>
              </w:rPr>
            </w:pPr>
          </w:p>
        </w:tc>
        <w:tc>
          <w:tcPr>
            <w:tcW w:w="2040" w:type="dxa"/>
            <w:noWrap/>
            <w:hideMark/>
          </w:tcPr>
          <w:p w14:paraId="2BC306FE" w14:textId="77777777" w:rsidR="00CD200E" w:rsidRPr="00CD200E" w:rsidRDefault="00CD200E" w:rsidP="00CD200E">
            <w:pPr>
              <w:suppressAutoHyphens/>
              <w:spacing w:after="0"/>
              <w:jc w:val="left"/>
              <w:rPr>
                <w:b/>
                <w:bCs/>
              </w:rPr>
            </w:pPr>
          </w:p>
        </w:tc>
      </w:tr>
      <w:tr w:rsidR="00CD200E" w:rsidRPr="00CD200E" w14:paraId="105CFF0C" w14:textId="77777777" w:rsidTr="004306D4">
        <w:trPr>
          <w:trHeight w:val="315"/>
        </w:trPr>
        <w:tc>
          <w:tcPr>
            <w:tcW w:w="960" w:type="dxa"/>
            <w:noWrap/>
            <w:hideMark/>
          </w:tcPr>
          <w:p w14:paraId="5BC5EE9F" w14:textId="77777777" w:rsidR="00CD200E" w:rsidRPr="00CD200E" w:rsidRDefault="00CD200E" w:rsidP="00CD200E">
            <w:pPr>
              <w:suppressAutoHyphens/>
              <w:spacing w:after="0"/>
              <w:jc w:val="left"/>
              <w:rPr>
                <w:b/>
                <w:bCs/>
              </w:rPr>
            </w:pPr>
          </w:p>
        </w:tc>
        <w:tc>
          <w:tcPr>
            <w:tcW w:w="5380" w:type="dxa"/>
            <w:noWrap/>
            <w:hideMark/>
          </w:tcPr>
          <w:p w14:paraId="53602F4A" w14:textId="77777777" w:rsidR="00CD200E" w:rsidRPr="00CD200E" w:rsidRDefault="00CD200E" w:rsidP="00CD200E">
            <w:pPr>
              <w:suppressAutoHyphens/>
              <w:spacing w:after="0"/>
              <w:jc w:val="left"/>
              <w:rPr>
                <w:b/>
                <w:bCs/>
              </w:rPr>
            </w:pPr>
          </w:p>
        </w:tc>
        <w:tc>
          <w:tcPr>
            <w:tcW w:w="1960" w:type="dxa"/>
            <w:noWrap/>
            <w:hideMark/>
          </w:tcPr>
          <w:p w14:paraId="2C030872" w14:textId="77777777" w:rsidR="00CD200E" w:rsidRPr="00CD200E" w:rsidRDefault="00CD200E" w:rsidP="00CD200E">
            <w:pPr>
              <w:suppressAutoHyphens/>
              <w:spacing w:after="0"/>
              <w:jc w:val="left"/>
              <w:rPr>
                <w:b/>
                <w:bCs/>
              </w:rPr>
            </w:pPr>
          </w:p>
        </w:tc>
        <w:tc>
          <w:tcPr>
            <w:tcW w:w="1420" w:type="dxa"/>
            <w:noWrap/>
            <w:hideMark/>
          </w:tcPr>
          <w:p w14:paraId="0B67B9BC" w14:textId="77777777" w:rsidR="00CD200E" w:rsidRPr="00CD200E" w:rsidRDefault="00CD200E" w:rsidP="00CD200E">
            <w:pPr>
              <w:suppressAutoHyphens/>
              <w:spacing w:after="0"/>
              <w:jc w:val="left"/>
              <w:rPr>
                <w:b/>
                <w:bCs/>
              </w:rPr>
            </w:pPr>
          </w:p>
        </w:tc>
        <w:tc>
          <w:tcPr>
            <w:tcW w:w="1400" w:type="dxa"/>
            <w:noWrap/>
            <w:hideMark/>
          </w:tcPr>
          <w:p w14:paraId="254D1D3E" w14:textId="77777777" w:rsidR="00CD200E" w:rsidRPr="00CD200E" w:rsidRDefault="00CD200E" w:rsidP="00CD200E">
            <w:pPr>
              <w:suppressAutoHyphens/>
              <w:spacing w:after="0"/>
              <w:jc w:val="left"/>
              <w:rPr>
                <w:b/>
                <w:bCs/>
              </w:rPr>
            </w:pPr>
          </w:p>
        </w:tc>
        <w:tc>
          <w:tcPr>
            <w:tcW w:w="1700" w:type="dxa"/>
            <w:noWrap/>
            <w:hideMark/>
          </w:tcPr>
          <w:p w14:paraId="1A6792FE" w14:textId="77777777" w:rsidR="00CD200E" w:rsidRPr="00CD200E" w:rsidRDefault="00CD200E" w:rsidP="00CD200E">
            <w:pPr>
              <w:suppressAutoHyphens/>
              <w:spacing w:after="0"/>
              <w:jc w:val="left"/>
              <w:rPr>
                <w:b/>
                <w:bCs/>
              </w:rPr>
            </w:pPr>
          </w:p>
        </w:tc>
        <w:tc>
          <w:tcPr>
            <w:tcW w:w="1320" w:type="dxa"/>
            <w:noWrap/>
            <w:hideMark/>
          </w:tcPr>
          <w:p w14:paraId="127EC7FC" w14:textId="77777777" w:rsidR="00CD200E" w:rsidRPr="00CD200E" w:rsidRDefault="00CD200E" w:rsidP="00CD200E">
            <w:pPr>
              <w:suppressAutoHyphens/>
              <w:spacing w:after="0"/>
              <w:jc w:val="left"/>
              <w:rPr>
                <w:b/>
                <w:bCs/>
              </w:rPr>
            </w:pPr>
          </w:p>
        </w:tc>
        <w:tc>
          <w:tcPr>
            <w:tcW w:w="2040" w:type="dxa"/>
            <w:noWrap/>
            <w:hideMark/>
          </w:tcPr>
          <w:p w14:paraId="24CABA62" w14:textId="77777777" w:rsidR="00CD200E" w:rsidRPr="00CD200E" w:rsidRDefault="00CD200E" w:rsidP="00CD200E">
            <w:pPr>
              <w:suppressAutoHyphens/>
              <w:spacing w:after="0"/>
              <w:jc w:val="left"/>
              <w:rPr>
                <w:b/>
                <w:bCs/>
              </w:rPr>
            </w:pPr>
          </w:p>
        </w:tc>
      </w:tr>
      <w:tr w:rsidR="00CD200E" w:rsidRPr="00CD200E" w14:paraId="4913262C" w14:textId="77777777" w:rsidTr="004306D4">
        <w:trPr>
          <w:trHeight w:val="315"/>
        </w:trPr>
        <w:tc>
          <w:tcPr>
            <w:tcW w:w="960" w:type="dxa"/>
            <w:noWrap/>
            <w:hideMark/>
          </w:tcPr>
          <w:p w14:paraId="5AB120BC" w14:textId="77777777" w:rsidR="00CD200E" w:rsidRPr="00CD200E" w:rsidRDefault="00CD200E" w:rsidP="00CD200E">
            <w:pPr>
              <w:suppressAutoHyphens/>
              <w:spacing w:after="0"/>
              <w:jc w:val="left"/>
              <w:rPr>
                <w:b/>
                <w:bCs/>
              </w:rPr>
            </w:pPr>
          </w:p>
        </w:tc>
        <w:tc>
          <w:tcPr>
            <w:tcW w:w="5380" w:type="dxa"/>
            <w:noWrap/>
            <w:hideMark/>
          </w:tcPr>
          <w:p w14:paraId="5841C109" w14:textId="77777777" w:rsidR="00CD200E" w:rsidRPr="00CD200E" w:rsidRDefault="00CD200E" w:rsidP="00CD200E">
            <w:pPr>
              <w:suppressAutoHyphens/>
              <w:spacing w:after="0"/>
              <w:jc w:val="left"/>
              <w:rPr>
                <w:b/>
                <w:bCs/>
              </w:rPr>
            </w:pPr>
            <w:r w:rsidRPr="00CD200E">
              <w:rPr>
                <w:b/>
                <w:bCs/>
              </w:rPr>
              <w:t>ПРИМЕЧАНИЕ:</w:t>
            </w:r>
          </w:p>
        </w:tc>
        <w:tc>
          <w:tcPr>
            <w:tcW w:w="1960" w:type="dxa"/>
            <w:noWrap/>
            <w:hideMark/>
          </w:tcPr>
          <w:p w14:paraId="6D974FF5" w14:textId="77777777" w:rsidR="00CD200E" w:rsidRPr="00CD200E" w:rsidRDefault="00CD200E" w:rsidP="00CD200E">
            <w:pPr>
              <w:suppressAutoHyphens/>
              <w:spacing w:after="0"/>
              <w:jc w:val="left"/>
              <w:rPr>
                <w:b/>
                <w:bCs/>
              </w:rPr>
            </w:pPr>
          </w:p>
        </w:tc>
        <w:tc>
          <w:tcPr>
            <w:tcW w:w="1420" w:type="dxa"/>
            <w:noWrap/>
            <w:hideMark/>
          </w:tcPr>
          <w:p w14:paraId="60E3541A" w14:textId="77777777" w:rsidR="00CD200E" w:rsidRPr="00CD200E" w:rsidRDefault="00CD200E" w:rsidP="00CD200E">
            <w:pPr>
              <w:suppressAutoHyphens/>
              <w:spacing w:after="0"/>
              <w:jc w:val="left"/>
              <w:rPr>
                <w:b/>
                <w:bCs/>
              </w:rPr>
            </w:pPr>
          </w:p>
        </w:tc>
        <w:tc>
          <w:tcPr>
            <w:tcW w:w="1400" w:type="dxa"/>
            <w:noWrap/>
            <w:hideMark/>
          </w:tcPr>
          <w:p w14:paraId="0C1E4B15" w14:textId="77777777" w:rsidR="00CD200E" w:rsidRPr="00CD200E" w:rsidRDefault="00CD200E" w:rsidP="00CD200E">
            <w:pPr>
              <w:suppressAutoHyphens/>
              <w:spacing w:after="0"/>
              <w:jc w:val="left"/>
              <w:rPr>
                <w:b/>
                <w:bCs/>
              </w:rPr>
            </w:pPr>
          </w:p>
        </w:tc>
        <w:tc>
          <w:tcPr>
            <w:tcW w:w="1700" w:type="dxa"/>
            <w:noWrap/>
            <w:hideMark/>
          </w:tcPr>
          <w:p w14:paraId="01330BBF" w14:textId="77777777" w:rsidR="00CD200E" w:rsidRPr="00CD200E" w:rsidRDefault="00CD200E" w:rsidP="00CD200E">
            <w:pPr>
              <w:suppressAutoHyphens/>
              <w:spacing w:after="0"/>
              <w:jc w:val="left"/>
              <w:rPr>
                <w:b/>
                <w:bCs/>
              </w:rPr>
            </w:pPr>
          </w:p>
        </w:tc>
        <w:tc>
          <w:tcPr>
            <w:tcW w:w="1320" w:type="dxa"/>
            <w:noWrap/>
            <w:hideMark/>
          </w:tcPr>
          <w:p w14:paraId="1E564AD2" w14:textId="77777777" w:rsidR="00CD200E" w:rsidRPr="00CD200E" w:rsidRDefault="00CD200E" w:rsidP="00CD200E">
            <w:pPr>
              <w:suppressAutoHyphens/>
              <w:spacing w:after="0"/>
              <w:jc w:val="left"/>
              <w:rPr>
                <w:b/>
                <w:bCs/>
              </w:rPr>
            </w:pPr>
          </w:p>
        </w:tc>
        <w:tc>
          <w:tcPr>
            <w:tcW w:w="2040" w:type="dxa"/>
            <w:noWrap/>
            <w:hideMark/>
          </w:tcPr>
          <w:p w14:paraId="6F81291D" w14:textId="77777777" w:rsidR="00CD200E" w:rsidRPr="00CD200E" w:rsidRDefault="00CD200E" w:rsidP="00CD200E">
            <w:pPr>
              <w:suppressAutoHyphens/>
              <w:spacing w:after="0"/>
              <w:jc w:val="left"/>
              <w:rPr>
                <w:b/>
                <w:bCs/>
              </w:rPr>
            </w:pPr>
          </w:p>
        </w:tc>
      </w:tr>
      <w:tr w:rsidR="00CD200E" w:rsidRPr="00CD200E" w14:paraId="62B92F81" w14:textId="77777777" w:rsidTr="004306D4">
        <w:trPr>
          <w:trHeight w:val="315"/>
        </w:trPr>
        <w:tc>
          <w:tcPr>
            <w:tcW w:w="960" w:type="dxa"/>
            <w:noWrap/>
            <w:hideMark/>
          </w:tcPr>
          <w:p w14:paraId="7EAC461D" w14:textId="77777777" w:rsidR="00CD200E" w:rsidRPr="00CD200E" w:rsidRDefault="00CD200E" w:rsidP="00CD200E">
            <w:pPr>
              <w:suppressAutoHyphens/>
              <w:spacing w:after="0"/>
              <w:jc w:val="left"/>
              <w:rPr>
                <w:b/>
                <w:bCs/>
              </w:rPr>
            </w:pPr>
          </w:p>
        </w:tc>
        <w:tc>
          <w:tcPr>
            <w:tcW w:w="15220" w:type="dxa"/>
            <w:gridSpan w:val="7"/>
            <w:noWrap/>
            <w:hideMark/>
          </w:tcPr>
          <w:p w14:paraId="320AC876" w14:textId="77777777" w:rsidR="00CD200E" w:rsidRPr="00CD200E" w:rsidRDefault="00CD200E" w:rsidP="00CD200E">
            <w:pPr>
              <w:suppressAutoHyphens/>
              <w:spacing w:after="0"/>
              <w:jc w:val="left"/>
              <w:rPr>
                <w:b/>
                <w:bCs/>
              </w:rPr>
            </w:pPr>
            <w:r w:rsidRPr="00CD200E">
              <w:rPr>
                <w:b/>
                <w:bCs/>
              </w:rPr>
              <w:t xml:space="preserve">Для приготовления </w:t>
            </w:r>
            <w:proofErr w:type="spellStart"/>
            <w:r w:rsidRPr="00CD200E">
              <w:rPr>
                <w:b/>
                <w:bCs/>
              </w:rPr>
              <w:t>молчных</w:t>
            </w:r>
            <w:proofErr w:type="spellEnd"/>
            <w:r w:rsidRPr="00CD200E">
              <w:rPr>
                <w:b/>
                <w:bCs/>
              </w:rPr>
              <w:t xml:space="preserve"> блюд используется крупа манная, рисовая, пшенная, пшеничная, ячневая, </w:t>
            </w:r>
            <w:proofErr w:type="spellStart"/>
            <w:r w:rsidRPr="00CD200E">
              <w:rPr>
                <w:b/>
                <w:bCs/>
              </w:rPr>
              <w:t>овсянные</w:t>
            </w:r>
            <w:proofErr w:type="spellEnd"/>
            <w:r w:rsidRPr="00CD200E">
              <w:rPr>
                <w:b/>
                <w:bCs/>
              </w:rPr>
              <w:t xml:space="preserve"> хлопья "Геркулес"</w:t>
            </w:r>
          </w:p>
        </w:tc>
      </w:tr>
      <w:tr w:rsidR="00CD200E" w:rsidRPr="00CD200E" w14:paraId="62200465" w14:textId="77777777" w:rsidTr="004306D4">
        <w:trPr>
          <w:trHeight w:val="315"/>
        </w:trPr>
        <w:tc>
          <w:tcPr>
            <w:tcW w:w="960" w:type="dxa"/>
            <w:noWrap/>
            <w:hideMark/>
          </w:tcPr>
          <w:p w14:paraId="7560637E" w14:textId="77777777" w:rsidR="00CD200E" w:rsidRPr="00CD200E" w:rsidRDefault="00CD200E" w:rsidP="00CD200E">
            <w:pPr>
              <w:suppressAutoHyphens/>
              <w:spacing w:after="0"/>
              <w:jc w:val="left"/>
              <w:rPr>
                <w:b/>
                <w:bCs/>
              </w:rPr>
            </w:pPr>
          </w:p>
        </w:tc>
        <w:tc>
          <w:tcPr>
            <w:tcW w:w="7340" w:type="dxa"/>
            <w:gridSpan w:val="2"/>
            <w:noWrap/>
            <w:hideMark/>
          </w:tcPr>
          <w:p w14:paraId="0DD5CDBD" w14:textId="77777777" w:rsidR="00CD200E" w:rsidRPr="00CD200E" w:rsidRDefault="00CD200E" w:rsidP="00CD200E">
            <w:pPr>
              <w:suppressAutoHyphens/>
              <w:spacing w:after="0"/>
              <w:jc w:val="left"/>
              <w:rPr>
                <w:b/>
                <w:bCs/>
              </w:rPr>
            </w:pPr>
            <w:r w:rsidRPr="00CD200E">
              <w:rPr>
                <w:b/>
                <w:bCs/>
              </w:rPr>
              <w:t xml:space="preserve">Допускается дополнять меню фруктами и </w:t>
            </w:r>
            <w:proofErr w:type="spellStart"/>
            <w:r w:rsidRPr="00CD200E">
              <w:rPr>
                <w:b/>
                <w:bCs/>
              </w:rPr>
              <w:t>йогуртными</w:t>
            </w:r>
            <w:proofErr w:type="spellEnd"/>
            <w:r w:rsidRPr="00CD200E">
              <w:rPr>
                <w:b/>
                <w:bCs/>
              </w:rPr>
              <w:t xml:space="preserve"> продуктами</w:t>
            </w:r>
          </w:p>
        </w:tc>
        <w:tc>
          <w:tcPr>
            <w:tcW w:w="1420" w:type="dxa"/>
            <w:noWrap/>
            <w:hideMark/>
          </w:tcPr>
          <w:p w14:paraId="5E4293F7" w14:textId="77777777" w:rsidR="00CD200E" w:rsidRPr="00CD200E" w:rsidRDefault="00CD200E" w:rsidP="00CD200E">
            <w:pPr>
              <w:suppressAutoHyphens/>
              <w:spacing w:after="0"/>
              <w:jc w:val="left"/>
              <w:rPr>
                <w:b/>
                <w:bCs/>
              </w:rPr>
            </w:pPr>
          </w:p>
        </w:tc>
        <w:tc>
          <w:tcPr>
            <w:tcW w:w="1400" w:type="dxa"/>
            <w:noWrap/>
            <w:hideMark/>
          </w:tcPr>
          <w:p w14:paraId="3B334F6F" w14:textId="77777777" w:rsidR="00CD200E" w:rsidRPr="00CD200E" w:rsidRDefault="00CD200E" w:rsidP="00CD200E">
            <w:pPr>
              <w:suppressAutoHyphens/>
              <w:spacing w:after="0"/>
              <w:jc w:val="left"/>
              <w:rPr>
                <w:b/>
                <w:bCs/>
              </w:rPr>
            </w:pPr>
          </w:p>
        </w:tc>
        <w:tc>
          <w:tcPr>
            <w:tcW w:w="1700" w:type="dxa"/>
            <w:noWrap/>
            <w:hideMark/>
          </w:tcPr>
          <w:p w14:paraId="3A7B33F6" w14:textId="77777777" w:rsidR="00CD200E" w:rsidRPr="00CD200E" w:rsidRDefault="00CD200E" w:rsidP="00CD200E">
            <w:pPr>
              <w:suppressAutoHyphens/>
              <w:spacing w:after="0"/>
              <w:jc w:val="left"/>
              <w:rPr>
                <w:b/>
                <w:bCs/>
              </w:rPr>
            </w:pPr>
          </w:p>
        </w:tc>
        <w:tc>
          <w:tcPr>
            <w:tcW w:w="1320" w:type="dxa"/>
            <w:noWrap/>
            <w:hideMark/>
          </w:tcPr>
          <w:p w14:paraId="238527A8" w14:textId="77777777" w:rsidR="00CD200E" w:rsidRPr="00CD200E" w:rsidRDefault="00CD200E" w:rsidP="00CD200E">
            <w:pPr>
              <w:suppressAutoHyphens/>
              <w:spacing w:after="0"/>
              <w:jc w:val="left"/>
              <w:rPr>
                <w:b/>
                <w:bCs/>
              </w:rPr>
            </w:pPr>
          </w:p>
        </w:tc>
        <w:tc>
          <w:tcPr>
            <w:tcW w:w="2040" w:type="dxa"/>
            <w:noWrap/>
            <w:hideMark/>
          </w:tcPr>
          <w:p w14:paraId="464F0FDA" w14:textId="77777777" w:rsidR="00CD200E" w:rsidRPr="00CD200E" w:rsidRDefault="00CD200E" w:rsidP="00CD200E">
            <w:pPr>
              <w:suppressAutoHyphens/>
              <w:spacing w:after="0"/>
              <w:jc w:val="left"/>
              <w:rPr>
                <w:b/>
                <w:bCs/>
              </w:rPr>
            </w:pPr>
          </w:p>
        </w:tc>
      </w:tr>
      <w:tr w:rsidR="00CD200E" w:rsidRPr="00CD200E" w14:paraId="362ECD3C" w14:textId="77777777" w:rsidTr="004306D4">
        <w:trPr>
          <w:trHeight w:val="1110"/>
        </w:trPr>
        <w:tc>
          <w:tcPr>
            <w:tcW w:w="960" w:type="dxa"/>
            <w:noWrap/>
            <w:hideMark/>
          </w:tcPr>
          <w:p w14:paraId="01558D9B" w14:textId="77777777" w:rsidR="00CD200E" w:rsidRPr="00CD200E" w:rsidRDefault="00CD200E" w:rsidP="00CD200E">
            <w:pPr>
              <w:suppressAutoHyphens/>
              <w:spacing w:after="0"/>
              <w:jc w:val="left"/>
              <w:rPr>
                <w:b/>
                <w:bCs/>
              </w:rPr>
            </w:pPr>
          </w:p>
        </w:tc>
        <w:tc>
          <w:tcPr>
            <w:tcW w:w="15220" w:type="dxa"/>
            <w:gridSpan w:val="7"/>
            <w:hideMark/>
          </w:tcPr>
          <w:p w14:paraId="4A2630E6" w14:textId="77777777" w:rsidR="00CD200E" w:rsidRPr="00CD200E" w:rsidRDefault="00CD200E" w:rsidP="00CD200E">
            <w:pPr>
              <w:suppressAutoHyphens/>
              <w:spacing w:after="0"/>
              <w:jc w:val="left"/>
              <w:rPr>
                <w:b/>
                <w:bCs/>
              </w:rPr>
            </w:pPr>
            <w:r w:rsidRPr="00CD200E">
              <w:rPr>
                <w:b/>
                <w:bCs/>
              </w:rPr>
              <w:t xml:space="preserve">Все блюда входящие с состав меню могут быть заменены в соответствии с требованиями СанПиН 2.3/2.4.3590-20 </w:t>
            </w:r>
          </w:p>
        </w:tc>
      </w:tr>
    </w:tbl>
    <w:p w14:paraId="58096AA4" w14:textId="77777777" w:rsidR="00CD200E" w:rsidRPr="00CD200E" w:rsidRDefault="00CD200E" w:rsidP="00CD200E">
      <w:pPr>
        <w:suppressAutoHyphens/>
        <w:spacing w:after="0"/>
        <w:jc w:val="center"/>
        <w:rPr>
          <w:lang w:eastAsia="zh-CN"/>
        </w:rPr>
      </w:pPr>
      <w:r w:rsidRPr="00CD200E">
        <w:rPr>
          <w:bCs/>
          <w:sz w:val="22"/>
          <w:szCs w:val="22"/>
          <w:lang w:eastAsia="zh-CN"/>
        </w:rPr>
        <w:t>Заказчик                                                                      Исполнитель</w:t>
      </w:r>
    </w:p>
    <w:p w14:paraId="2F3625C9" w14:textId="77777777" w:rsidR="00CD200E" w:rsidRPr="00CD200E" w:rsidRDefault="00CD200E" w:rsidP="00CD200E">
      <w:pPr>
        <w:widowControl w:val="0"/>
        <w:shd w:val="clear" w:color="auto" w:fill="FFFFFF"/>
        <w:suppressAutoHyphens/>
        <w:spacing w:after="0"/>
        <w:ind w:left="6095"/>
        <w:jc w:val="left"/>
        <w:rPr>
          <w:color w:val="000000"/>
          <w:sz w:val="22"/>
          <w:szCs w:val="22"/>
          <w:lang w:eastAsia="zh-CN"/>
        </w:rPr>
      </w:pPr>
    </w:p>
    <w:p w14:paraId="4B54587A" w14:textId="38E42BCF" w:rsidR="00CD200E" w:rsidRPr="00CD200E" w:rsidRDefault="00CD200E" w:rsidP="00CD200E">
      <w:pPr>
        <w:widowControl w:val="0"/>
        <w:shd w:val="clear" w:color="auto" w:fill="FFFFFF"/>
        <w:suppressAutoHyphens/>
        <w:spacing w:after="0"/>
        <w:jc w:val="left"/>
        <w:rPr>
          <w:color w:val="000000"/>
          <w:sz w:val="22"/>
          <w:szCs w:val="22"/>
          <w:lang w:eastAsia="zh-CN"/>
        </w:rPr>
      </w:pPr>
      <w:r w:rsidRPr="00CD200E">
        <w:rPr>
          <w:sz w:val="22"/>
          <w:szCs w:val="22"/>
          <w:lang w:eastAsia="zh-CN"/>
        </w:rPr>
        <w:t xml:space="preserve">                ________</w:t>
      </w:r>
      <w:r>
        <w:rPr>
          <w:sz w:val="22"/>
          <w:szCs w:val="22"/>
          <w:lang w:eastAsia="zh-CN"/>
        </w:rPr>
        <w:t xml:space="preserve">_________Т.В. </w:t>
      </w:r>
      <w:proofErr w:type="spellStart"/>
      <w:r>
        <w:rPr>
          <w:sz w:val="22"/>
          <w:szCs w:val="22"/>
          <w:lang w:eastAsia="zh-CN"/>
        </w:rPr>
        <w:t>Шефер</w:t>
      </w:r>
      <w:proofErr w:type="spellEnd"/>
      <w:r w:rsidRPr="00CD200E">
        <w:rPr>
          <w:sz w:val="22"/>
          <w:szCs w:val="22"/>
          <w:lang w:eastAsia="zh-CN"/>
        </w:rPr>
        <w:t xml:space="preserve">                                                 ________</w:t>
      </w:r>
      <w:r>
        <w:rPr>
          <w:sz w:val="22"/>
          <w:szCs w:val="22"/>
          <w:lang w:eastAsia="zh-CN"/>
        </w:rPr>
        <w:t>_____</w:t>
      </w:r>
      <w:r w:rsidRPr="00CD200E">
        <w:rPr>
          <w:sz w:val="22"/>
          <w:szCs w:val="22"/>
          <w:lang w:eastAsia="zh-CN"/>
        </w:rPr>
        <w:t xml:space="preserve"> </w:t>
      </w:r>
      <w:r w:rsidRPr="00CD200E">
        <w:rPr>
          <w:lang w:eastAsia="zh-CN"/>
        </w:rPr>
        <w:t>Д.В.</w:t>
      </w:r>
      <w:r>
        <w:rPr>
          <w:lang w:eastAsia="zh-CN"/>
        </w:rPr>
        <w:t xml:space="preserve"> </w:t>
      </w:r>
      <w:r w:rsidRPr="00CD200E">
        <w:rPr>
          <w:lang w:eastAsia="zh-CN"/>
        </w:rPr>
        <w:t>Кривошеев</w:t>
      </w:r>
    </w:p>
    <w:p w14:paraId="6D9192CA" w14:textId="77777777" w:rsidR="00CD200E" w:rsidRDefault="00CD200E" w:rsidP="00CD200E">
      <w:pPr>
        <w:widowControl w:val="0"/>
        <w:shd w:val="clear" w:color="auto" w:fill="FFFFFF"/>
        <w:suppressAutoHyphens/>
        <w:spacing w:after="0"/>
        <w:ind w:left="6095"/>
        <w:jc w:val="right"/>
        <w:rPr>
          <w:color w:val="000000"/>
          <w:sz w:val="22"/>
          <w:szCs w:val="22"/>
          <w:lang w:eastAsia="zh-CN"/>
        </w:rPr>
      </w:pPr>
    </w:p>
    <w:p w14:paraId="51FA7A9F" w14:textId="77777777" w:rsidR="00CD200E" w:rsidRDefault="00CD200E" w:rsidP="00CD200E">
      <w:pPr>
        <w:widowControl w:val="0"/>
        <w:shd w:val="clear" w:color="auto" w:fill="FFFFFF"/>
        <w:suppressAutoHyphens/>
        <w:spacing w:after="0"/>
        <w:ind w:left="6095"/>
        <w:jc w:val="right"/>
        <w:rPr>
          <w:color w:val="000000"/>
          <w:sz w:val="22"/>
          <w:szCs w:val="22"/>
          <w:lang w:eastAsia="zh-CN"/>
        </w:rPr>
      </w:pPr>
    </w:p>
    <w:p w14:paraId="37B875F0" w14:textId="77777777" w:rsidR="00CD200E" w:rsidRDefault="00CD200E" w:rsidP="00CD200E">
      <w:pPr>
        <w:widowControl w:val="0"/>
        <w:shd w:val="clear" w:color="auto" w:fill="FFFFFF"/>
        <w:suppressAutoHyphens/>
        <w:spacing w:after="0"/>
        <w:ind w:left="6095"/>
        <w:jc w:val="right"/>
        <w:rPr>
          <w:color w:val="000000"/>
          <w:sz w:val="22"/>
          <w:szCs w:val="22"/>
          <w:lang w:eastAsia="zh-CN"/>
        </w:rPr>
      </w:pPr>
    </w:p>
    <w:sectPr w:rsidR="00CD200E" w:rsidSect="00CD200E">
      <w:headerReference w:type="default" r:id="rId7"/>
      <w:headerReference w:type="first" r:id="rId8"/>
      <w:pgSz w:w="11906" w:h="16838"/>
      <w:pgMar w:top="-142" w:right="566" w:bottom="426" w:left="567"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89390" w14:textId="77777777" w:rsidR="000C18D8" w:rsidRDefault="000C18D8" w:rsidP="00072CFF">
      <w:pPr>
        <w:spacing w:after="0"/>
      </w:pPr>
      <w:r>
        <w:separator/>
      </w:r>
    </w:p>
  </w:endnote>
  <w:endnote w:type="continuationSeparator" w:id="0">
    <w:p w14:paraId="1ED23111" w14:textId="77777777" w:rsidR="000C18D8" w:rsidRDefault="000C18D8" w:rsidP="00072C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Liberation Mono">
    <w:altName w:val="Courier New"/>
    <w:panose1 w:val="02070409020205020404"/>
    <w:charset w:val="CC"/>
    <w:family w:val="modern"/>
    <w:pitch w:val="fixed"/>
    <w:sig w:usb0="E0000AFF" w:usb1="400078FF" w:usb2="00000001" w:usb3="00000000" w:csb0="000001B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CC987" w14:textId="77777777" w:rsidR="000C18D8" w:rsidRDefault="000C18D8" w:rsidP="00072CFF">
      <w:pPr>
        <w:spacing w:after="0"/>
      </w:pPr>
      <w:r>
        <w:separator/>
      </w:r>
    </w:p>
  </w:footnote>
  <w:footnote w:type="continuationSeparator" w:id="0">
    <w:p w14:paraId="0D7F01FD" w14:textId="77777777" w:rsidR="000C18D8" w:rsidRDefault="000C18D8" w:rsidP="00072CF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78A96" w14:textId="0D8279FE" w:rsidR="00830BC7" w:rsidRDefault="00830BC7">
    <w:pPr>
      <w:pStyle w:val="a8"/>
      <w:jc w:val="right"/>
    </w:pPr>
    <w:r>
      <w:fldChar w:fldCharType="begin"/>
    </w:r>
    <w:r>
      <w:instrText xml:space="preserve"> PAGE   \* MERGEFORMAT </w:instrText>
    </w:r>
    <w:r>
      <w:fldChar w:fldCharType="separate"/>
    </w:r>
    <w:r w:rsidR="000E2783">
      <w:rPr>
        <w:noProof/>
      </w:rPr>
      <w:t>3</w:t>
    </w:r>
    <w:r>
      <w:fldChar w:fldCharType="end"/>
    </w:r>
  </w:p>
  <w:p w14:paraId="6A9C512A" w14:textId="77777777" w:rsidR="00830BC7" w:rsidRDefault="00830BC7">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823D8" w14:textId="77777777" w:rsidR="00830BC7" w:rsidRDefault="00830BC7">
    <w:pPr>
      <w:pStyle w:val="a8"/>
      <w:jc w:val="right"/>
    </w:pPr>
  </w:p>
  <w:p w14:paraId="4B5406FC" w14:textId="77777777" w:rsidR="00830BC7" w:rsidRDefault="00830BC7">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08"/>
        </w:tabs>
        <w:ind w:left="1380" w:hanging="360"/>
      </w:pPr>
      <w:rPr>
        <w:rFonts w:hint="default"/>
      </w:rPr>
    </w:lvl>
    <w:lvl w:ilvl="2">
      <w:start w:val="1"/>
      <w:numFmt w:val="decimal"/>
      <w:lvlText w:val="%1.%2.%3."/>
      <w:lvlJc w:val="left"/>
      <w:pPr>
        <w:tabs>
          <w:tab w:val="num" w:pos="2760"/>
        </w:tabs>
        <w:ind w:left="2760" w:hanging="720"/>
      </w:pPr>
      <w:rPr>
        <w:rFonts w:hint="default"/>
      </w:rPr>
    </w:lvl>
    <w:lvl w:ilvl="3">
      <w:start w:val="1"/>
      <w:numFmt w:val="decimal"/>
      <w:lvlText w:val="%1.%2.%3.%4."/>
      <w:lvlJc w:val="left"/>
      <w:pPr>
        <w:tabs>
          <w:tab w:val="num" w:pos="3780"/>
        </w:tabs>
        <w:ind w:left="3780" w:hanging="720"/>
      </w:pPr>
      <w:rPr>
        <w:rFonts w:hint="default"/>
      </w:rPr>
    </w:lvl>
    <w:lvl w:ilvl="4">
      <w:start w:val="1"/>
      <w:numFmt w:val="decimal"/>
      <w:lvlText w:val="%1.%2.%3.%4.%5."/>
      <w:lvlJc w:val="left"/>
      <w:pPr>
        <w:tabs>
          <w:tab w:val="num" w:pos="5160"/>
        </w:tabs>
        <w:ind w:left="5160" w:hanging="1080"/>
      </w:pPr>
      <w:rPr>
        <w:rFonts w:hint="default"/>
      </w:rPr>
    </w:lvl>
    <w:lvl w:ilvl="5">
      <w:start w:val="1"/>
      <w:numFmt w:val="decimal"/>
      <w:lvlText w:val="%1.%2.%3.%4.%5.%6."/>
      <w:lvlJc w:val="left"/>
      <w:pPr>
        <w:tabs>
          <w:tab w:val="num" w:pos="6180"/>
        </w:tabs>
        <w:ind w:left="6180" w:hanging="1080"/>
      </w:pPr>
      <w:rPr>
        <w:rFonts w:hint="default"/>
      </w:rPr>
    </w:lvl>
    <w:lvl w:ilvl="6">
      <w:start w:val="1"/>
      <w:numFmt w:val="decimal"/>
      <w:lvlText w:val="%1.%2.%3.%4.%5.%6.%7."/>
      <w:lvlJc w:val="left"/>
      <w:pPr>
        <w:tabs>
          <w:tab w:val="num" w:pos="7560"/>
        </w:tabs>
        <w:ind w:left="7560" w:hanging="1440"/>
      </w:pPr>
      <w:rPr>
        <w:rFonts w:hint="default"/>
      </w:rPr>
    </w:lvl>
    <w:lvl w:ilvl="7">
      <w:start w:val="1"/>
      <w:numFmt w:val="decimal"/>
      <w:lvlText w:val="%1.%2.%3.%4.%5.%6.%7.%8."/>
      <w:lvlJc w:val="left"/>
      <w:pPr>
        <w:tabs>
          <w:tab w:val="num" w:pos="8580"/>
        </w:tabs>
        <w:ind w:left="8580" w:hanging="1440"/>
      </w:pPr>
      <w:rPr>
        <w:rFonts w:hint="default"/>
      </w:rPr>
    </w:lvl>
    <w:lvl w:ilvl="8">
      <w:start w:val="1"/>
      <w:numFmt w:val="decimal"/>
      <w:lvlText w:val="%1.%2.%3.%4.%5.%6.%7.%8.%9."/>
      <w:lvlJc w:val="left"/>
      <w:pPr>
        <w:tabs>
          <w:tab w:val="num" w:pos="9960"/>
        </w:tabs>
        <w:ind w:left="9960" w:hanging="1800"/>
      </w:pPr>
      <w:rPr>
        <w:rFonts w:hint="default"/>
      </w:rPr>
    </w:lvl>
  </w:abstractNum>
  <w:abstractNum w:abstractNumId="1" w15:restartNumberingAfterBreak="0">
    <w:nsid w:val="00000002"/>
    <w:multiLevelType w:val="multilevel"/>
    <w:tmpl w:val="00000002"/>
    <w:name w:val="WW8Num2"/>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1158"/>
        </w:tabs>
        <w:ind w:left="1158" w:hanging="360"/>
      </w:pPr>
      <w:rPr>
        <w:rFonts w:hint="default"/>
        <w:b/>
        <w:bCs/>
      </w:rPr>
    </w:lvl>
    <w:lvl w:ilvl="2">
      <w:start w:val="1"/>
      <w:numFmt w:val="decimal"/>
      <w:lvlText w:val="%1.%2.%3."/>
      <w:lvlJc w:val="left"/>
      <w:pPr>
        <w:tabs>
          <w:tab w:val="num" w:pos="2922"/>
        </w:tabs>
        <w:ind w:left="2922" w:hanging="720"/>
      </w:pPr>
      <w:rPr>
        <w:rFonts w:hint="default"/>
        <w:b/>
        <w:bCs/>
      </w:rPr>
    </w:lvl>
    <w:lvl w:ilvl="3">
      <w:start w:val="1"/>
      <w:numFmt w:val="decimal"/>
      <w:lvlText w:val="%1.%2.%3.%4."/>
      <w:lvlJc w:val="left"/>
      <w:pPr>
        <w:tabs>
          <w:tab w:val="num" w:pos="4023"/>
        </w:tabs>
        <w:ind w:left="4023" w:hanging="720"/>
      </w:pPr>
      <w:rPr>
        <w:rFonts w:hint="default"/>
        <w:b/>
        <w:bCs/>
      </w:rPr>
    </w:lvl>
    <w:lvl w:ilvl="4">
      <w:start w:val="1"/>
      <w:numFmt w:val="decimal"/>
      <w:lvlText w:val="%1.%2.%3.%4.%5."/>
      <w:lvlJc w:val="left"/>
      <w:pPr>
        <w:tabs>
          <w:tab w:val="num" w:pos="5484"/>
        </w:tabs>
        <w:ind w:left="5484" w:hanging="1080"/>
      </w:pPr>
      <w:rPr>
        <w:rFonts w:hint="default"/>
        <w:b/>
        <w:bCs/>
      </w:rPr>
    </w:lvl>
    <w:lvl w:ilvl="5">
      <w:start w:val="1"/>
      <w:numFmt w:val="decimal"/>
      <w:lvlText w:val="%1.%2.%3.%4.%5.%6."/>
      <w:lvlJc w:val="left"/>
      <w:pPr>
        <w:tabs>
          <w:tab w:val="num" w:pos="6585"/>
        </w:tabs>
        <w:ind w:left="6585" w:hanging="1080"/>
      </w:pPr>
      <w:rPr>
        <w:rFonts w:hint="default"/>
        <w:b/>
        <w:bCs/>
      </w:rPr>
    </w:lvl>
    <w:lvl w:ilvl="6">
      <w:start w:val="1"/>
      <w:numFmt w:val="decimal"/>
      <w:lvlText w:val="%1.%2.%3.%4.%5.%6.%7."/>
      <w:lvlJc w:val="left"/>
      <w:pPr>
        <w:tabs>
          <w:tab w:val="num" w:pos="8046"/>
        </w:tabs>
        <w:ind w:left="8046" w:hanging="1440"/>
      </w:pPr>
      <w:rPr>
        <w:rFonts w:hint="default"/>
        <w:b/>
        <w:bCs/>
      </w:rPr>
    </w:lvl>
    <w:lvl w:ilvl="7">
      <w:start w:val="1"/>
      <w:numFmt w:val="decimal"/>
      <w:lvlText w:val="%1.%2.%3.%4.%5.%6.%7.%8."/>
      <w:lvlJc w:val="left"/>
      <w:pPr>
        <w:tabs>
          <w:tab w:val="num" w:pos="9147"/>
        </w:tabs>
        <w:ind w:left="9147" w:hanging="1440"/>
      </w:pPr>
      <w:rPr>
        <w:rFonts w:hint="default"/>
        <w:b/>
        <w:bCs/>
      </w:rPr>
    </w:lvl>
    <w:lvl w:ilvl="8">
      <w:start w:val="1"/>
      <w:numFmt w:val="decimal"/>
      <w:lvlText w:val="%1.%2.%3.%4.%5.%6.%7.%8.%9."/>
      <w:lvlJc w:val="left"/>
      <w:pPr>
        <w:tabs>
          <w:tab w:val="num" w:pos="10608"/>
        </w:tabs>
        <w:ind w:left="10608" w:hanging="1800"/>
      </w:pPr>
      <w:rPr>
        <w:rFonts w:hint="default"/>
        <w:b/>
        <w:bCs/>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hint="default"/>
      </w:rPr>
    </w:lvl>
    <w:lvl w:ilvl="1">
      <w:start w:val="5"/>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420"/>
        </w:tabs>
        <w:ind w:left="420" w:hanging="420"/>
      </w:pPr>
      <w:rPr>
        <w:rFonts w:hint="default"/>
        <w:sz w:val="22"/>
        <w:szCs w:val="22"/>
      </w:rPr>
    </w:lvl>
    <w:lvl w:ilvl="1">
      <w:start w:val="1"/>
      <w:numFmt w:val="decimal"/>
      <w:lvlText w:val="%1.%2."/>
      <w:lvlJc w:val="left"/>
      <w:pPr>
        <w:tabs>
          <w:tab w:val="num" w:pos="960"/>
        </w:tabs>
        <w:ind w:left="960" w:hanging="420"/>
      </w:pPr>
      <w:rPr>
        <w:rFonts w:hint="default"/>
        <w:sz w:val="22"/>
        <w:szCs w:val="22"/>
      </w:rPr>
    </w:lvl>
    <w:lvl w:ilvl="2">
      <w:start w:val="1"/>
      <w:numFmt w:val="decimal"/>
      <w:lvlText w:val="%1.%2.%3."/>
      <w:lvlJc w:val="left"/>
      <w:pPr>
        <w:tabs>
          <w:tab w:val="num" w:pos="2160"/>
        </w:tabs>
        <w:ind w:left="2160" w:hanging="720"/>
      </w:pPr>
      <w:rPr>
        <w:rFonts w:hint="default"/>
        <w:sz w:val="22"/>
        <w:szCs w:val="22"/>
      </w:rPr>
    </w:lvl>
    <w:lvl w:ilvl="3">
      <w:start w:val="1"/>
      <w:numFmt w:val="decimal"/>
      <w:lvlText w:val="%1.%2.%3.%4."/>
      <w:lvlJc w:val="left"/>
      <w:pPr>
        <w:tabs>
          <w:tab w:val="num" w:pos="2880"/>
        </w:tabs>
        <w:ind w:left="2880" w:hanging="720"/>
      </w:pPr>
      <w:rPr>
        <w:rFonts w:hint="default"/>
        <w:sz w:val="22"/>
        <w:szCs w:val="22"/>
      </w:rPr>
    </w:lvl>
    <w:lvl w:ilvl="4">
      <w:start w:val="1"/>
      <w:numFmt w:val="decimal"/>
      <w:lvlText w:val="%1.%2.%3.%4.%5."/>
      <w:lvlJc w:val="left"/>
      <w:pPr>
        <w:tabs>
          <w:tab w:val="num" w:pos="3960"/>
        </w:tabs>
        <w:ind w:left="3960" w:hanging="1080"/>
      </w:pPr>
      <w:rPr>
        <w:rFonts w:hint="default"/>
        <w:sz w:val="22"/>
        <w:szCs w:val="22"/>
      </w:rPr>
    </w:lvl>
    <w:lvl w:ilvl="5">
      <w:start w:val="1"/>
      <w:numFmt w:val="decimal"/>
      <w:lvlText w:val="%1.%2.%3.%4.%5.%6."/>
      <w:lvlJc w:val="left"/>
      <w:pPr>
        <w:tabs>
          <w:tab w:val="num" w:pos="4680"/>
        </w:tabs>
        <w:ind w:left="4680" w:hanging="1080"/>
      </w:pPr>
      <w:rPr>
        <w:rFonts w:hint="default"/>
        <w:sz w:val="22"/>
        <w:szCs w:val="22"/>
      </w:rPr>
    </w:lvl>
    <w:lvl w:ilvl="6">
      <w:start w:val="1"/>
      <w:numFmt w:val="decimal"/>
      <w:lvlText w:val="%1.%2.%3.%4.%5.%6.%7."/>
      <w:lvlJc w:val="left"/>
      <w:pPr>
        <w:tabs>
          <w:tab w:val="num" w:pos="5760"/>
        </w:tabs>
        <w:ind w:left="5760" w:hanging="1440"/>
      </w:pPr>
      <w:rPr>
        <w:rFonts w:hint="default"/>
        <w:sz w:val="22"/>
        <w:szCs w:val="22"/>
      </w:rPr>
    </w:lvl>
    <w:lvl w:ilvl="7">
      <w:start w:val="1"/>
      <w:numFmt w:val="decimal"/>
      <w:lvlText w:val="%1.%2.%3.%4.%5.%6.%7.%8."/>
      <w:lvlJc w:val="left"/>
      <w:pPr>
        <w:tabs>
          <w:tab w:val="num" w:pos="6480"/>
        </w:tabs>
        <w:ind w:left="6480" w:hanging="1440"/>
      </w:pPr>
      <w:rPr>
        <w:rFonts w:hint="default"/>
        <w:sz w:val="22"/>
        <w:szCs w:val="22"/>
      </w:rPr>
    </w:lvl>
    <w:lvl w:ilvl="8">
      <w:start w:val="1"/>
      <w:numFmt w:val="decimal"/>
      <w:lvlText w:val="%1.%2.%3.%4.%5.%6.%7.%8.%9."/>
      <w:lvlJc w:val="left"/>
      <w:pPr>
        <w:tabs>
          <w:tab w:val="num" w:pos="7560"/>
        </w:tabs>
        <w:ind w:left="7560" w:hanging="1800"/>
      </w:pPr>
      <w:rPr>
        <w:rFonts w:hint="default"/>
        <w:sz w:val="22"/>
        <w:szCs w:val="22"/>
      </w:r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A"/>
    <w:multiLevelType w:val="multilevel"/>
    <w:tmpl w:val="0000000A"/>
    <w:name w:val="WW8Num10"/>
    <w:lvl w:ilvl="0">
      <w:start w:val="7"/>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rPr>
        <w:rFonts w:ascii="Times New Roman" w:hAnsi="Times New Roman" w:cs="Times New Roman"/>
        <w:sz w:val="24"/>
        <w:szCs w:val="24"/>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6" w15:restartNumberingAfterBreak="0">
    <w:nsid w:val="1D5A4A7A"/>
    <w:multiLevelType w:val="multilevel"/>
    <w:tmpl w:val="C576D4A0"/>
    <w:lvl w:ilvl="0">
      <w:start w:val="1"/>
      <w:numFmt w:val="decimal"/>
      <w:lvlText w:val="%1."/>
      <w:lvlJc w:val="left"/>
      <w:pPr>
        <w:ind w:left="360" w:hanging="360"/>
      </w:pPr>
      <w:rPr>
        <w:rFonts w:hint="default"/>
      </w:rPr>
    </w:lvl>
    <w:lvl w:ilvl="1">
      <w:start w:val="6"/>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7" w15:restartNumberingAfterBreak="0">
    <w:nsid w:val="1FEB3FBE"/>
    <w:multiLevelType w:val="multilevel"/>
    <w:tmpl w:val="3C144872"/>
    <w:lvl w:ilvl="0">
      <w:start w:val="5"/>
      <w:numFmt w:val="decimal"/>
      <w:lvlText w:val="%1."/>
      <w:lvlJc w:val="left"/>
      <w:pPr>
        <w:ind w:left="360" w:hanging="360"/>
      </w:pPr>
      <w:rPr>
        <w:rFonts w:hint="default"/>
        <w:i w:val="0"/>
        <w:color w:val="auto"/>
      </w:rPr>
    </w:lvl>
    <w:lvl w:ilvl="1">
      <w:start w:val="1"/>
      <w:numFmt w:val="decimal"/>
      <w:lvlText w:val="%1.%2."/>
      <w:lvlJc w:val="left"/>
      <w:pPr>
        <w:ind w:left="3479" w:hanging="360"/>
      </w:pPr>
      <w:rPr>
        <w:rFonts w:hint="default"/>
        <w:i w:val="0"/>
        <w:color w:val="auto"/>
      </w:rPr>
    </w:lvl>
    <w:lvl w:ilvl="2">
      <w:start w:val="1"/>
      <w:numFmt w:val="decimal"/>
      <w:lvlText w:val="%1.%2.%3."/>
      <w:lvlJc w:val="left"/>
      <w:pPr>
        <w:ind w:left="2216" w:hanging="720"/>
      </w:pPr>
      <w:rPr>
        <w:rFonts w:hint="default"/>
        <w:i w:val="0"/>
        <w:color w:val="auto"/>
      </w:rPr>
    </w:lvl>
    <w:lvl w:ilvl="3">
      <w:start w:val="1"/>
      <w:numFmt w:val="decimal"/>
      <w:lvlText w:val="%1.%2.%3.%4."/>
      <w:lvlJc w:val="left"/>
      <w:pPr>
        <w:ind w:left="2964" w:hanging="720"/>
      </w:pPr>
      <w:rPr>
        <w:rFonts w:hint="default"/>
        <w:i w:val="0"/>
        <w:color w:val="auto"/>
      </w:rPr>
    </w:lvl>
    <w:lvl w:ilvl="4">
      <w:start w:val="1"/>
      <w:numFmt w:val="decimal"/>
      <w:lvlText w:val="%1.%2.%3.%4.%5."/>
      <w:lvlJc w:val="left"/>
      <w:pPr>
        <w:ind w:left="4072" w:hanging="1080"/>
      </w:pPr>
      <w:rPr>
        <w:rFonts w:hint="default"/>
        <w:i w:val="0"/>
        <w:color w:val="auto"/>
      </w:rPr>
    </w:lvl>
    <w:lvl w:ilvl="5">
      <w:start w:val="1"/>
      <w:numFmt w:val="decimal"/>
      <w:lvlText w:val="%1.%2.%3.%4.%5.%6."/>
      <w:lvlJc w:val="left"/>
      <w:pPr>
        <w:ind w:left="4820" w:hanging="1080"/>
      </w:pPr>
      <w:rPr>
        <w:rFonts w:hint="default"/>
        <w:i w:val="0"/>
        <w:color w:val="auto"/>
      </w:rPr>
    </w:lvl>
    <w:lvl w:ilvl="6">
      <w:start w:val="1"/>
      <w:numFmt w:val="decimal"/>
      <w:lvlText w:val="%1.%2.%3.%4.%5.%6.%7."/>
      <w:lvlJc w:val="left"/>
      <w:pPr>
        <w:ind w:left="5928" w:hanging="1440"/>
      </w:pPr>
      <w:rPr>
        <w:rFonts w:hint="default"/>
        <w:i w:val="0"/>
        <w:color w:val="auto"/>
      </w:rPr>
    </w:lvl>
    <w:lvl w:ilvl="7">
      <w:start w:val="1"/>
      <w:numFmt w:val="decimal"/>
      <w:lvlText w:val="%1.%2.%3.%4.%5.%6.%7.%8."/>
      <w:lvlJc w:val="left"/>
      <w:pPr>
        <w:ind w:left="6676" w:hanging="1440"/>
      </w:pPr>
      <w:rPr>
        <w:rFonts w:hint="default"/>
        <w:i w:val="0"/>
        <w:color w:val="auto"/>
      </w:rPr>
    </w:lvl>
    <w:lvl w:ilvl="8">
      <w:start w:val="1"/>
      <w:numFmt w:val="decimal"/>
      <w:lvlText w:val="%1.%2.%3.%4.%5.%6.%7.%8.%9."/>
      <w:lvlJc w:val="left"/>
      <w:pPr>
        <w:ind w:left="7784" w:hanging="1800"/>
      </w:pPr>
      <w:rPr>
        <w:rFonts w:hint="default"/>
        <w:i w:val="0"/>
        <w:color w:val="auto"/>
      </w:rPr>
    </w:lvl>
  </w:abstractNum>
  <w:abstractNum w:abstractNumId="8" w15:restartNumberingAfterBreak="0">
    <w:nsid w:val="25A85768"/>
    <w:multiLevelType w:val="multilevel"/>
    <w:tmpl w:val="CDA0EC24"/>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774821"/>
    <w:multiLevelType w:val="multilevel"/>
    <w:tmpl w:val="C8249046"/>
    <w:lvl w:ilvl="0">
      <w:start w:val="9"/>
      <w:numFmt w:val="decimal"/>
      <w:lvlText w:val="%1."/>
      <w:lvlJc w:val="left"/>
      <w:pPr>
        <w:ind w:left="480" w:hanging="480"/>
      </w:pPr>
      <w:rPr>
        <w:rFonts w:hint="default"/>
      </w:rPr>
    </w:lvl>
    <w:lvl w:ilvl="1">
      <w:start w:val="1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2D556114"/>
    <w:multiLevelType w:val="multilevel"/>
    <w:tmpl w:val="E70AE764"/>
    <w:lvl w:ilvl="0">
      <w:start w:val="2"/>
      <w:numFmt w:val="decimal"/>
      <w:lvlText w:val="%1"/>
      <w:lvlJc w:val="left"/>
      <w:pPr>
        <w:ind w:left="420" w:hanging="420"/>
      </w:pPr>
      <w:rPr>
        <w:rFonts w:hint="default"/>
      </w:rPr>
    </w:lvl>
    <w:lvl w:ilvl="1">
      <w:start w:val="9"/>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2786FEF"/>
    <w:multiLevelType w:val="multilevel"/>
    <w:tmpl w:val="C5E458C6"/>
    <w:lvl w:ilvl="0">
      <w:start w:val="1"/>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2F064A1"/>
    <w:multiLevelType w:val="multilevel"/>
    <w:tmpl w:val="62A85340"/>
    <w:lvl w:ilvl="0">
      <w:start w:val="1"/>
      <w:numFmt w:val="decimal"/>
      <w:lvlText w:val="%1."/>
      <w:lvlJc w:val="left"/>
      <w:pPr>
        <w:tabs>
          <w:tab w:val="num" w:pos="4139"/>
        </w:tabs>
        <w:ind w:left="4139" w:hanging="1020"/>
      </w:pPr>
      <w:rPr>
        <w:rFonts w:hint="default"/>
      </w:rPr>
    </w:lvl>
    <w:lvl w:ilvl="1">
      <w:start w:val="1"/>
      <w:numFmt w:val="decimal"/>
      <w:lvlText w:val="%1.%2."/>
      <w:lvlJc w:val="left"/>
      <w:pPr>
        <w:tabs>
          <w:tab w:val="num" w:pos="18378"/>
        </w:tabs>
        <w:ind w:firstLine="680"/>
      </w:pPr>
      <w:rPr>
        <w:rFonts w:hint="default"/>
        <w:b w:val="0"/>
        <w:i w:val="0"/>
        <w:color w:val="auto"/>
        <w:sz w:val="24"/>
        <w:szCs w:val="24"/>
      </w:rPr>
    </w:lvl>
    <w:lvl w:ilvl="2">
      <w:start w:val="1"/>
      <w:numFmt w:val="decimal"/>
      <w:lvlText w:val="%1.%2.%3."/>
      <w:lvlJc w:val="left"/>
      <w:pPr>
        <w:tabs>
          <w:tab w:val="num" w:pos="2154"/>
        </w:tabs>
        <w:ind w:left="2154" w:hanging="1020"/>
      </w:pPr>
      <w:rPr>
        <w:rFonts w:hint="default"/>
      </w:rPr>
    </w:lvl>
    <w:lvl w:ilvl="3">
      <w:start w:val="1"/>
      <w:numFmt w:val="decimal"/>
      <w:lvlText w:val="%1.%2.%3.%4."/>
      <w:lvlJc w:val="left"/>
      <w:pPr>
        <w:tabs>
          <w:tab w:val="num" w:pos="2721"/>
        </w:tabs>
        <w:ind w:left="2721" w:hanging="10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3" w15:restartNumberingAfterBreak="0">
    <w:nsid w:val="3AC72039"/>
    <w:multiLevelType w:val="multilevel"/>
    <w:tmpl w:val="617E76C2"/>
    <w:lvl w:ilvl="0">
      <w:start w:val="3"/>
      <w:numFmt w:val="decimal"/>
      <w:lvlText w:val="%1."/>
      <w:lvlJc w:val="left"/>
      <w:pPr>
        <w:ind w:left="360" w:hanging="360"/>
      </w:pPr>
      <w:rPr>
        <w:rFonts w:hint="default"/>
      </w:rPr>
    </w:lvl>
    <w:lvl w:ilvl="1">
      <w:start w:val="1"/>
      <w:numFmt w:val="decimal"/>
      <w:lvlText w:val="%1.%2."/>
      <w:lvlJc w:val="left"/>
      <w:pPr>
        <w:ind w:left="3196" w:hanging="360"/>
      </w:pPr>
      <w:rPr>
        <w:rFonts w:hint="default"/>
      </w:rPr>
    </w:lvl>
    <w:lvl w:ilvl="2">
      <w:start w:val="1"/>
      <w:numFmt w:val="decimal"/>
      <w:lvlText w:val="%1.%2.%3."/>
      <w:lvlJc w:val="left"/>
      <w:pPr>
        <w:ind w:left="2590" w:hanging="720"/>
      </w:pPr>
      <w:rPr>
        <w:rFonts w:hint="default"/>
        <w:i w:val="0"/>
        <w:color w:val="auto"/>
      </w:rPr>
    </w:lvl>
    <w:lvl w:ilvl="3">
      <w:start w:val="1"/>
      <w:numFmt w:val="decimal"/>
      <w:lvlText w:val="%1.%2.%3.%4."/>
      <w:lvlJc w:val="left"/>
      <w:pPr>
        <w:ind w:left="3525" w:hanging="720"/>
      </w:pPr>
      <w:rPr>
        <w:rFonts w:hint="default"/>
      </w:rPr>
    </w:lvl>
    <w:lvl w:ilvl="4">
      <w:start w:val="1"/>
      <w:numFmt w:val="decimal"/>
      <w:lvlText w:val="%1.%2.%3.%4.%5."/>
      <w:lvlJc w:val="left"/>
      <w:pPr>
        <w:ind w:left="4820" w:hanging="1080"/>
      </w:pPr>
      <w:rPr>
        <w:rFonts w:hint="default"/>
      </w:rPr>
    </w:lvl>
    <w:lvl w:ilvl="5">
      <w:start w:val="1"/>
      <w:numFmt w:val="decimal"/>
      <w:lvlText w:val="%1.%2.%3.%4.%5.%6."/>
      <w:lvlJc w:val="left"/>
      <w:pPr>
        <w:ind w:left="5755" w:hanging="1080"/>
      </w:pPr>
      <w:rPr>
        <w:rFonts w:hint="default"/>
      </w:rPr>
    </w:lvl>
    <w:lvl w:ilvl="6">
      <w:start w:val="1"/>
      <w:numFmt w:val="decimal"/>
      <w:lvlText w:val="%1.%2.%3.%4.%5.%6.%7."/>
      <w:lvlJc w:val="left"/>
      <w:pPr>
        <w:ind w:left="7050" w:hanging="1440"/>
      </w:pPr>
      <w:rPr>
        <w:rFonts w:hint="default"/>
      </w:rPr>
    </w:lvl>
    <w:lvl w:ilvl="7">
      <w:start w:val="1"/>
      <w:numFmt w:val="decimal"/>
      <w:lvlText w:val="%1.%2.%3.%4.%5.%6.%7.%8."/>
      <w:lvlJc w:val="left"/>
      <w:pPr>
        <w:ind w:left="7985" w:hanging="1440"/>
      </w:pPr>
      <w:rPr>
        <w:rFonts w:hint="default"/>
      </w:rPr>
    </w:lvl>
    <w:lvl w:ilvl="8">
      <w:start w:val="1"/>
      <w:numFmt w:val="decimal"/>
      <w:lvlText w:val="%1.%2.%3.%4.%5.%6.%7.%8.%9."/>
      <w:lvlJc w:val="left"/>
      <w:pPr>
        <w:ind w:left="9280" w:hanging="1800"/>
      </w:pPr>
      <w:rPr>
        <w:rFonts w:hint="default"/>
      </w:rPr>
    </w:lvl>
  </w:abstractNum>
  <w:abstractNum w:abstractNumId="14" w15:restartNumberingAfterBreak="0">
    <w:nsid w:val="45AC0A77"/>
    <w:multiLevelType w:val="multilevel"/>
    <w:tmpl w:val="62CEF33C"/>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4D39589F"/>
    <w:multiLevelType w:val="multilevel"/>
    <w:tmpl w:val="91AACAFA"/>
    <w:lvl w:ilvl="0">
      <w:start w:val="9"/>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4E9F6C41"/>
    <w:multiLevelType w:val="multilevel"/>
    <w:tmpl w:val="3C144872"/>
    <w:lvl w:ilvl="0">
      <w:start w:val="5"/>
      <w:numFmt w:val="decimal"/>
      <w:lvlText w:val="%1."/>
      <w:lvlJc w:val="left"/>
      <w:pPr>
        <w:ind w:left="360" w:hanging="360"/>
      </w:pPr>
      <w:rPr>
        <w:rFonts w:hint="default"/>
        <w:i w:val="0"/>
        <w:color w:val="auto"/>
      </w:rPr>
    </w:lvl>
    <w:lvl w:ilvl="1">
      <w:start w:val="1"/>
      <w:numFmt w:val="decimal"/>
      <w:lvlText w:val="%1.%2."/>
      <w:lvlJc w:val="left"/>
      <w:pPr>
        <w:ind w:left="3479" w:hanging="360"/>
      </w:pPr>
      <w:rPr>
        <w:rFonts w:hint="default"/>
        <w:i w:val="0"/>
        <w:color w:val="auto"/>
      </w:rPr>
    </w:lvl>
    <w:lvl w:ilvl="2">
      <w:start w:val="1"/>
      <w:numFmt w:val="decimal"/>
      <w:lvlText w:val="%1.%2.%3."/>
      <w:lvlJc w:val="left"/>
      <w:pPr>
        <w:ind w:left="2216" w:hanging="720"/>
      </w:pPr>
      <w:rPr>
        <w:rFonts w:hint="default"/>
        <w:i w:val="0"/>
        <w:color w:val="auto"/>
      </w:rPr>
    </w:lvl>
    <w:lvl w:ilvl="3">
      <w:start w:val="1"/>
      <w:numFmt w:val="decimal"/>
      <w:lvlText w:val="%1.%2.%3.%4."/>
      <w:lvlJc w:val="left"/>
      <w:pPr>
        <w:ind w:left="2964" w:hanging="720"/>
      </w:pPr>
      <w:rPr>
        <w:rFonts w:hint="default"/>
        <w:i w:val="0"/>
        <w:color w:val="auto"/>
      </w:rPr>
    </w:lvl>
    <w:lvl w:ilvl="4">
      <w:start w:val="1"/>
      <w:numFmt w:val="decimal"/>
      <w:lvlText w:val="%1.%2.%3.%4.%5."/>
      <w:lvlJc w:val="left"/>
      <w:pPr>
        <w:ind w:left="4072" w:hanging="1080"/>
      </w:pPr>
      <w:rPr>
        <w:rFonts w:hint="default"/>
        <w:i w:val="0"/>
        <w:color w:val="auto"/>
      </w:rPr>
    </w:lvl>
    <w:lvl w:ilvl="5">
      <w:start w:val="1"/>
      <w:numFmt w:val="decimal"/>
      <w:lvlText w:val="%1.%2.%3.%4.%5.%6."/>
      <w:lvlJc w:val="left"/>
      <w:pPr>
        <w:ind w:left="4820" w:hanging="1080"/>
      </w:pPr>
      <w:rPr>
        <w:rFonts w:hint="default"/>
        <w:i w:val="0"/>
        <w:color w:val="auto"/>
      </w:rPr>
    </w:lvl>
    <w:lvl w:ilvl="6">
      <w:start w:val="1"/>
      <w:numFmt w:val="decimal"/>
      <w:lvlText w:val="%1.%2.%3.%4.%5.%6.%7."/>
      <w:lvlJc w:val="left"/>
      <w:pPr>
        <w:ind w:left="5928" w:hanging="1440"/>
      </w:pPr>
      <w:rPr>
        <w:rFonts w:hint="default"/>
        <w:i w:val="0"/>
        <w:color w:val="auto"/>
      </w:rPr>
    </w:lvl>
    <w:lvl w:ilvl="7">
      <w:start w:val="1"/>
      <w:numFmt w:val="decimal"/>
      <w:lvlText w:val="%1.%2.%3.%4.%5.%6.%7.%8."/>
      <w:lvlJc w:val="left"/>
      <w:pPr>
        <w:ind w:left="6676" w:hanging="1440"/>
      </w:pPr>
      <w:rPr>
        <w:rFonts w:hint="default"/>
        <w:i w:val="0"/>
        <w:color w:val="auto"/>
      </w:rPr>
    </w:lvl>
    <w:lvl w:ilvl="8">
      <w:start w:val="1"/>
      <w:numFmt w:val="decimal"/>
      <w:lvlText w:val="%1.%2.%3.%4.%5.%6.%7.%8.%9."/>
      <w:lvlJc w:val="left"/>
      <w:pPr>
        <w:ind w:left="7784" w:hanging="1800"/>
      </w:pPr>
      <w:rPr>
        <w:rFonts w:hint="default"/>
        <w:i w:val="0"/>
        <w:color w:val="auto"/>
      </w:rPr>
    </w:lvl>
  </w:abstractNum>
  <w:abstractNum w:abstractNumId="17" w15:restartNumberingAfterBreak="0">
    <w:nsid w:val="553809C1"/>
    <w:multiLevelType w:val="multilevel"/>
    <w:tmpl w:val="447A75A4"/>
    <w:lvl w:ilvl="0">
      <w:start w:val="9"/>
      <w:numFmt w:val="decimal"/>
      <w:lvlText w:val="%1."/>
      <w:lvlJc w:val="left"/>
      <w:pPr>
        <w:ind w:left="360" w:hanging="360"/>
      </w:pPr>
      <w:rPr>
        <w:rFonts w:hint="default"/>
      </w:rPr>
    </w:lvl>
    <w:lvl w:ilvl="1">
      <w:start w:val="6"/>
      <w:numFmt w:val="decimal"/>
      <w:lvlText w:val="%1.%2."/>
      <w:lvlJc w:val="left"/>
      <w:pPr>
        <w:ind w:left="1069" w:hanging="360"/>
      </w:pPr>
      <w:rPr>
        <w:rFonts w:hint="default"/>
        <w:i w:val="0"/>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568F6EDE"/>
    <w:multiLevelType w:val="multilevel"/>
    <w:tmpl w:val="1E18DD0E"/>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57DF4AF8"/>
    <w:multiLevelType w:val="multilevel"/>
    <w:tmpl w:val="9912CD36"/>
    <w:lvl w:ilvl="0">
      <w:start w:val="1"/>
      <w:numFmt w:val="none"/>
      <w:lvlText w:val="2."/>
      <w:lvlJc w:val="left"/>
      <w:pPr>
        <w:tabs>
          <w:tab w:val="num" w:pos="794"/>
        </w:tabs>
        <w:ind w:left="0" w:firstLine="2608"/>
      </w:pPr>
      <w:rPr>
        <w:rFonts w:hint="default"/>
      </w:rPr>
    </w:lvl>
    <w:lvl w:ilvl="1">
      <w:start w:val="1"/>
      <w:numFmt w:val="decimal"/>
      <w:lvlText w:val="2.%2."/>
      <w:lvlJc w:val="left"/>
      <w:pPr>
        <w:tabs>
          <w:tab w:val="num" w:pos="709"/>
        </w:tabs>
        <w:ind w:left="0" w:firstLine="709"/>
      </w:pPr>
      <w:rPr>
        <w:rFonts w:hint="default"/>
        <w:b w:val="0"/>
        <w:i w:val="0"/>
        <w:color w:val="auto"/>
      </w:rPr>
    </w:lvl>
    <w:lvl w:ilvl="2">
      <w:start w:val="2"/>
      <w:numFmt w:val="decimal"/>
      <w:lvlText w:val="2.%3"/>
      <w:lvlJc w:val="left"/>
      <w:pPr>
        <w:tabs>
          <w:tab w:val="num" w:pos="709"/>
        </w:tabs>
        <w:ind w:left="0" w:firstLine="709"/>
      </w:pPr>
      <w:rPr>
        <w:rFonts w:hint="default"/>
      </w:rPr>
    </w:lvl>
    <w:lvl w:ilvl="3">
      <w:start w:val="3"/>
      <w:numFmt w:val="decimal"/>
      <w:lvlText w:val="2.%4."/>
      <w:lvlJc w:val="left"/>
      <w:pPr>
        <w:tabs>
          <w:tab w:val="num" w:pos="709"/>
        </w:tabs>
        <w:ind w:left="0" w:firstLine="709"/>
      </w:pPr>
      <w:rPr>
        <w:rFonts w:hint="default"/>
      </w:rPr>
    </w:lvl>
    <w:lvl w:ilvl="4">
      <w:start w:val="4"/>
      <w:numFmt w:val="decimal"/>
      <w:lvlText w:val="2.%5."/>
      <w:lvlJc w:val="left"/>
      <w:pPr>
        <w:tabs>
          <w:tab w:val="num" w:pos="709"/>
        </w:tabs>
        <w:ind w:left="0" w:firstLine="709"/>
      </w:pPr>
      <w:rPr>
        <w:rFonts w:hint="default"/>
      </w:rPr>
    </w:lvl>
    <w:lvl w:ilvl="5">
      <w:start w:val="5"/>
      <w:numFmt w:val="decimal"/>
      <w:lvlText w:val="2.%6"/>
      <w:lvlJc w:val="left"/>
      <w:pPr>
        <w:tabs>
          <w:tab w:val="num" w:pos="709"/>
        </w:tabs>
        <w:ind w:left="0" w:firstLine="709"/>
      </w:pPr>
      <w:rPr>
        <w:rFonts w:hint="default"/>
      </w:rPr>
    </w:lvl>
    <w:lvl w:ilvl="6">
      <w:start w:val="6"/>
      <w:numFmt w:val="decimal"/>
      <w:lvlText w:val="2.%7"/>
      <w:lvlJc w:val="left"/>
      <w:pPr>
        <w:tabs>
          <w:tab w:val="num" w:pos="709"/>
        </w:tabs>
        <w:ind w:left="0" w:firstLine="709"/>
      </w:pPr>
      <w:rPr>
        <w:rFonts w:hint="default"/>
      </w:rPr>
    </w:lvl>
    <w:lvl w:ilvl="7">
      <w:start w:val="7"/>
      <w:numFmt w:val="decimal"/>
      <w:lvlText w:val="2.%8"/>
      <w:lvlJc w:val="left"/>
      <w:pPr>
        <w:tabs>
          <w:tab w:val="num" w:pos="709"/>
        </w:tabs>
        <w:ind w:left="0" w:firstLine="709"/>
      </w:pPr>
      <w:rPr>
        <w:rFonts w:hint="default"/>
      </w:rPr>
    </w:lvl>
    <w:lvl w:ilvl="8">
      <w:start w:val="8"/>
      <w:numFmt w:val="decimal"/>
      <w:lvlText w:val="2.%9"/>
      <w:lvlJc w:val="left"/>
      <w:pPr>
        <w:tabs>
          <w:tab w:val="num" w:pos="6336"/>
        </w:tabs>
        <w:ind w:left="6333" w:hanging="1797"/>
      </w:pPr>
      <w:rPr>
        <w:rFonts w:hint="default"/>
      </w:rPr>
    </w:lvl>
  </w:abstractNum>
  <w:abstractNum w:abstractNumId="20" w15:restartNumberingAfterBreak="0">
    <w:nsid w:val="62895B9A"/>
    <w:multiLevelType w:val="multilevel"/>
    <w:tmpl w:val="D4D213EE"/>
    <w:lvl w:ilvl="0">
      <w:start w:val="2"/>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6AA61D92"/>
    <w:multiLevelType w:val="multilevel"/>
    <w:tmpl w:val="C2A6DFF2"/>
    <w:lvl w:ilvl="0">
      <w:start w:val="7"/>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D6E61F1"/>
    <w:multiLevelType w:val="multilevel"/>
    <w:tmpl w:val="6F3E27B4"/>
    <w:lvl w:ilvl="0">
      <w:start w:val="4"/>
      <w:numFmt w:val="decimal"/>
      <w:lvlText w:val="%1."/>
      <w:lvlJc w:val="left"/>
      <w:pPr>
        <w:ind w:left="360" w:hanging="360"/>
      </w:pPr>
      <w:rPr>
        <w:rFonts w:hint="default"/>
        <w:i w:val="0"/>
        <w:color w:val="auto"/>
      </w:rPr>
    </w:lvl>
    <w:lvl w:ilvl="1">
      <w:start w:val="5"/>
      <w:numFmt w:val="decimal"/>
      <w:lvlText w:val="%1.%2."/>
      <w:lvlJc w:val="left"/>
      <w:pPr>
        <w:ind w:left="1108" w:hanging="360"/>
      </w:pPr>
      <w:rPr>
        <w:rFonts w:hint="default"/>
        <w:i w:val="0"/>
        <w:color w:val="auto"/>
      </w:rPr>
    </w:lvl>
    <w:lvl w:ilvl="2">
      <w:start w:val="1"/>
      <w:numFmt w:val="decimal"/>
      <w:lvlText w:val="%1.%2.%3."/>
      <w:lvlJc w:val="left"/>
      <w:pPr>
        <w:ind w:left="2216" w:hanging="720"/>
      </w:pPr>
      <w:rPr>
        <w:rFonts w:hint="default"/>
        <w:i w:val="0"/>
        <w:color w:val="auto"/>
      </w:rPr>
    </w:lvl>
    <w:lvl w:ilvl="3">
      <w:start w:val="1"/>
      <w:numFmt w:val="decimal"/>
      <w:lvlText w:val="%1.%2.%3.%4."/>
      <w:lvlJc w:val="left"/>
      <w:pPr>
        <w:ind w:left="2964" w:hanging="720"/>
      </w:pPr>
      <w:rPr>
        <w:rFonts w:hint="default"/>
        <w:i w:val="0"/>
        <w:color w:val="auto"/>
      </w:rPr>
    </w:lvl>
    <w:lvl w:ilvl="4">
      <w:start w:val="1"/>
      <w:numFmt w:val="decimal"/>
      <w:lvlText w:val="%1.%2.%3.%4.%5."/>
      <w:lvlJc w:val="left"/>
      <w:pPr>
        <w:ind w:left="4072" w:hanging="1080"/>
      </w:pPr>
      <w:rPr>
        <w:rFonts w:hint="default"/>
        <w:i w:val="0"/>
        <w:color w:val="auto"/>
      </w:rPr>
    </w:lvl>
    <w:lvl w:ilvl="5">
      <w:start w:val="1"/>
      <w:numFmt w:val="decimal"/>
      <w:lvlText w:val="%1.%2.%3.%4.%5.%6."/>
      <w:lvlJc w:val="left"/>
      <w:pPr>
        <w:ind w:left="4820" w:hanging="1080"/>
      </w:pPr>
      <w:rPr>
        <w:rFonts w:hint="default"/>
        <w:i w:val="0"/>
        <w:color w:val="auto"/>
      </w:rPr>
    </w:lvl>
    <w:lvl w:ilvl="6">
      <w:start w:val="1"/>
      <w:numFmt w:val="decimal"/>
      <w:lvlText w:val="%1.%2.%3.%4.%5.%6.%7."/>
      <w:lvlJc w:val="left"/>
      <w:pPr>
        <w:ind w:left="5928" w:hanging="1440"/>
      </w:pPr>
      <w:rPr>
        <w:rFonts w:hint="default"/>
        <w:i w:val="0"/>
        <w:color w:val="auto"/>
      </w:rPr>
    </w:lvl>
    <w:lvl w:ilvl="7">
      <w:start w:val="1"/>
      <w:numFmt w:val="decimal"/>
      <w:lvlText w:val="%1.%2.%3.%4.%5.%6.%7.%8."/>
      <w:lvlJc w:val="left"/>
      <w:pPr>
        <w:ind w:left="6676" w:hanging="1440"/>
      </w:pPr>
      <w:rPr>
        <w:rFonts w:hint="default"/>
        <w:i w:val="0"/>
        <w:color w:val="auto"/>
      </w:rPr>
    </w:lvl>
    <w:lvl w:ilvl="8">
      <w:start w:val="1"/>
      <w:numFmt w:val="decimal"/>
      <w:lvlText w:val="%1.%2.%3.%4.%5.%6.%7.%8.%9."/>
      <w:lvlJc w:val="left"/>
      <w:pPr>
        <w:ind w:left="7784" w:hanging="1800"/>
      </w:pPr>
      <w:rPr>
        <w:rFonts w:hint="default"/>
        <w:i w:val="0"/>
        <w:color w:val="auto"/>
      </w:rPr>
    </w:lvl>
  </w:abstractNum>
  <w:abstractNum w:abstractNumId="23" w15:restartNumberingAfterBreak="0">
    <w:nsid w:val="77961214"/>
    <w:multiLevelType w:val="multilevel"/>
    <w:tmpl w:val="032C09F6"/>
    <w:lvl w:ilvl="0">
      <w:start w:val="4"/>
      <w:numFmt w:val="decimal"/>
      <w:lvlText w:val="%1."/>
      <w:lvlJc w:val="left"/>
      <w:pPr>
        <w:ind w:left="360" w:hanging="360"/>
      </w:pPr>
      <w:rPr>
        <w:rFonts w:hint="default"/>
      </w:rPr>
    </w:lvl>
    <w:lvl w:ilvl="1">
      <w:start w:val="1"/>
      <w:numFmt w:val="decimal"/>
      <w:lvlText w:val="%1.%2."/>
      <w:lvlJc w:val="left"/>
      <w:pPr>
        <w:ind w:left="1108" w:hanging="360"/>
      </w:pPr>
      <w:rPr>
        <w:rFonts w:hint="default"/>
        <w:i w:val="0"/>
        <w:color w:val="000000"/>
      </w:rPr>
    </w:lvl>
    <w:lvl w:ilvl="2">
      <w:start w:val="1"/>
      <w:numFmt w:val="decimal"/>
      <w:lvlText w:val="%1.%2.%3."/>
      <w:lvlJc w:val="left"/>
      <w:pPr>
        <w:ind w:left="221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928" w:hanging="144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784" w:hanging="1800"/>
      </w:pPr>
      <w:rPr>
        <w:rFonts w:hint="default"/>
      </w:rPr>
    </w:lvl>
  </w:abstractNum>
  <w:abstractNum w:abstractNumId="24" w15:restartNumberingAfterBreak="0">
    <w:nsid w:val="7D0C12A2"/>
    <w:multiLevelType w:val="multilevel"/>
    <w:tmpl w:val="45F2BFD2"/>
    <w:lvl w:ilvl="0">
      <w:start w:val="4"/>
      <w:numFmt w:val="decimal"/>
      <w:lvlText w:val="%1."/>
      <w:lvlJc w:val="left"/>
      <w:pPr>
        <w:ind w:left="360" w:hanging="360"/>
      </w:pPr>
      <w:rPr>
        <w:rFonts w:hint="default"/>
      </w:rPr>
    </w:lvl>
    <w:lvl w:ilvl="1">
      <w:start w:val="1"/>
      <w:numFmt w:val="decimal"/>
      <w:lvlText w:val="%1.%2."/>
      <w:lvlJc w:val="left"/>
      <w:pPr>
        <w:ind w:left="6881" w:hanging="360"/>
      </w:pPr>
      <w:rPr>
        <w:rFonts w:hint="default"/>
        <w:color w:val="000000"/>
      </w:rPr>
    </w:lvl>
    <w:lvl w:ilvl="2">
      <w:start w:val="1"/>
      <w:numFmt w:val="decimal"/>
      <w:lvlText w:val="%1.%2.%3."/>
      <w:lvlJc w:val="left"/>
      <w:pPr>
        <w:ind w:left="221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928" w:hanging="144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784" w:hanging="1800"/>
      </w:pPr>
      <w:rPr>
        <w:rFonts w:hint="default"/>
      </w:rPr>
    </w:lvl>
  </w:abstractNum>
  <w:num w:numId="1">
    <w:abstractNumId w:val="12"/>
  </w:num>
  <w:num w:numId="2">
    <w:abstractNumId w:val="19"/>
  </w:num>
  <w:num w:numId="3">
    <w:abstractNumId w:val="13"/>
  </w:num>
  <w:num w:numId="4">
    <w:abstractNumId w:val="20"/>
  </w:num>
  <w:num w:numId="5">
    <w:abstractNumId w:val="18"/>
  </w:num>
  <w:num w:numId="6">
    <w:abstractNumId w:val="21"/>
  </w:num>
  <w:num w:numId="7">
    <w:abstractNumId w:val="7"/>
  </w:num>
  <w:num w:numId="8">
    <w:abstractNumId w:val="24"/>
  </w:num>
  <w:num w:numId="9">
    <w:abstractNumId w:val="15"/>
  </w:num>
  <w:num w:numId="10">
    <w:abstractNumId w:val="17"/>
  </w:num>
  <w:num w:numId="11">
    <w:abstractNumId w:val="9"/>
  </w:num>
  <w:num w:numId="12">
    <w:abstractNumId w:val="14"/>
  </w:num>
  <w:num w:numId="13">
    <w:abstractNumId w:val="10"/>
  </w:num>
  <w:num w:numId="14">
    <w:abstractNumId w:val="8"/>
  </w:num>
  <w:num w:numId="15">
    <w:abstractNumId w:val="16"/>
  </w:num>
  <w:num w:numId="16">
    <w:abstractNumId w:val="23"/>
  </w:num>
  <w:num w:numId="17">
    <w:abstractNumId w:val="22"/>
  </w:num>
  <w:num w:numId="18">
    <w:abstractNumId w:val="0"/>
  </w:num>
  <w:num w:numId="19">
    <w:abstractNumId w:val="1"/>
  </w:num>
  <w:num w:numId="20">
    <w:abstractNumId w:val="2"/>
  </w:num>
  <w:num w:numId="21">
    <w:abstractNumId w:val="3"/>
  </w:num>
  <w:num w:numId="22">
    <w:abstractNumId w:val="4"/>
  </w:num>
  <w:num w:numId="23">
    <w:abstractNumId w:val="11"/>
  </w:num>
  <w:num w:numId="24">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266"/>
    <w:rsid w:val="00002A58"/>
    <w:rsid w:val="00004436"/>
    <w:rsid w:val="00006064"/>
    <w:rsid w:val="00006E11"/>
    <w:rsid w:val="00006EA1"/>
    <w:rsid w:val="00012C6E"/>
    <w:rsid w:val="000144F4"/>
    <w:rsid w:val="00020650"/>
    <w:rsid w:val="0002235F"/>
    <w:rsid w:val="000237DE"/>
    <w:rsid w:val="00024117"/>
    <w:rsid w:val="000244EB"/>
    <w:rsid w:val="00026FA9"/>
    <w:rsid w:val="00027A50"/>
    <w:rsid w:val="00031E27"/>
    <w:rsid w:val="00035968"/>
    <w:rsid w:val="0003722F"/>
    <w:rsid w:val="00037A76"/>
    <w:rsid w:val="000401FF"/>
    <w:rsid w:val="00041C2B"/>
    <w:rsid w:val="00045ADB"/>
    <w:rsid w:val="00050761"/>
    <w:rsid w:val="00055A73"/>
    <w:rsid w:val="00055E70"/>
    <w:rsid w:val="00061023"/>
    <w:rsid w:val="0006579E"/>
    <w:rsid w:val="00071F11"/>
    <w:rsid w:val="0007276D"/>
    <w:rsid w:val="00072CFF"/>
    <w:rsid w:val="000828CF"/>
    <w:rsid w:val="00085D67"/>
    <w:rsid w:val="00085DFE"/>
    <w:rsid w:val="0009115A"/>
    <w:rsid w:val="000918F3"/>
    <w:rsid w:val="000932DE"/>
    <w:rsid w:val="000941B3"/>
    <w:rsid w:val="00096536"/>
    <w:rsid w:val="000A1C3E"/>
    <w:rsid w:val="000A7745"/>
    <w:rsid w:val="000B03D5"/>
    <w:rsid w:val="000B1573"/>
    <w:rsid w:val="000B320A"/>
    <w:rsid w:val="000C15BD"/>
    <w:rsid w:val="000C18D8"/>
    <w:rsid w:val="000D319F"/>
    <w:rsid w:val="000D31BA"/>
    <w:rsid w:val="000D3588"/>
    <w:rsid w:val="000D448B"/>
    <w:rsid w:val="000D5237"/>
    <w:rsid w:val="000D566A"/>
    <w:rsid w:val="000E2783"/>
    <w:rsid w:val="000E5CC2"/>
    <w:rsid w:val="000F06D3"/>
    <w:rsid w:val="000F4021"/>
    <w:rsid w:val="000F4B00"/>
    <w:rsid w:val="000F7D90"/>
    <w:rsid w:val="0010025E"/>
    <w:rsid w:val="00100A82"/>
    <w:rsid w:val="00100F80"/>
    <w:rsid w:val="00101664"/>
    <w:rsid w:val="00102C6E"/>
    <w:rsid w:val="00104B25"/>
    <w:rsid w:val="0010621B"/>
    <w:rsid w:val="00107DA1"/>
    <w:rsid w:val="001112C5"/>
    <w:rsid w:val="001126F0"/>
    <w:rsid w:val="00120F8A"/>
    <w:rsid w:val="00122037"/>
    <w:rsid w:val="001265D1"/>
    <w:rsid w:val="00127512"/>
    <w:rsid w:val="00127694"/>
    <w:rsid w:val="00127899"/>
    <w:rsid w:val="001306F0"/>
    <w:rsid w:val="001323AF"/>
    <w:rsid w:val="00136B04"/>
    <w:rsid w:val="00136FC9"/>
    <w:rsid w:val="0013786F"/>
    <w:rsid w:val="0014112C"/>
    <w:rsid w:val="0014230E"/>
    <w:rsid w:val="001429BE"/>
    <w:rsid w:val="001433B3"/>
    <w:rsid w:val="00143B7D"/>
    <w:rsid w:val="0015114B"/>
    <w:rsid w:val="00152AB0"/>
    <w:rsid w:val="0015653D"/>
    <w:rsid w:val="001608B2"/>
    <w:rsid w:val="00161C35"/>
    <w:rsid w:val="0016798A"/>
    <w:rsid w:val="001706D5"/>
    <w:rsid w:val="001726B3"/>
    <w:rsid w:val="0017401B"/>
    <w:rsid w:val="001745C6"/>
    <w:rsid w:val="0017620B"/>
    <w:rsid w:val="00176FD5"/>
    <w:rsid w:val="00177E64"/>
    <w:rsid w:val="0019010A"/>
    <w:rsid w:val="00192C53"/>
    <w:rsid w:val="0019517C"/>
    <w:rsid w:val="001952BE"/>
    <w:rsid w:val="00196741"/>
    <w:rsid w:val="00197092"/>
    <w:rsid w:val="001A0705"/>
    <w:rsid w:val="001A274F"/>
    <w:rsid w:val="001A433A"/>
    <w:rsid w:val="001A518A"/>
    <w:rsid w:val="001A6AAD"/>
    <w:rsid w:val="001B198A"/>
    <w:rsid w:val="001B26BB"/>
    <w:rsid w:val="001B79CD"/>
    <w:rsid w:val="001C13E5"/>
    <w:rsid w:val="001C57D5"/>
    <w:rsid w:val="001C6683"/>
    <w:rsid w:val="001D0038"/>
    <w:rsid w:val="001D115F"/>
    <w:rsid w:val="001D2EE2"/>
    <w:rsid w:val="001D7B5E"/>
    <w:rsid w:val="001D7DA2"/>
    <w:rsid w:val="001E05F2"/>
    <w:rsid w:val="001E09A0"/>
    <w:rsid w:val="001E3B40"/>
    <w:rsid w:val="001E655F"/>
    <w:rsid w:val="001E7700"/>
    <w:rsid w:val="001E7CC3"/>
    <w:rsid w:val="001F1EBE"/>
    <w:rsid w:val="001F5A62"/>
    <w:rsid w:val="001F5E51"/>
    <w:rsid w:val="001F6A3A"/>
    <w:rsid w:val="0020168D"/>
    <w:rsid w:val="002035D8"/>
    <w:rsid w:val="00203B1D"/>
    <w:rsid w:val="0020701F"/>
    <w:rsid w:val="00210B11"/>
    <w:rsid w:val="00214361"/>
    <w:rsid w:val="0021563F"/>
    <w:rsid w:val="00217536"/>
    <w:rsid w:val="00220599"/>
    <w:rsid w:val="002210A8"/>
    <w:rsid w:val="00223ECB"/>
    <w:rsid w:val="00224E82"/>
    <w:rsid w:val="00224F2F"/>
    <w:rsid w:val="0023449C"/>
    <w:rsid w:val="00235698"/>
    <w:rsid w:val="00240ADA"/>
    <w:rsid w:val="002448F2"/>
    <w:rsid w:val="002476B8"/>
    <w:rsid w:val="00247AF1"/>
    <w:rsid w:val="00250436"/>
    <w:rsid w:val="00250AEA"/>
    <w:rsid w:val="00250D34"/>
    <w:rsid w:val="002510E4"/>
    <w:rsid w:val="0025122C"/>
    <w:rsid w:val="00254677"/>
    <w:rsid w:val="00254E56"/>
    <w:rsid w:val="00257424"/>
    <w:rsid w:val="00257F8E"/>
    <w:rsid w:val="0026229F"/>
    <w:rsid w:val="0026326E"/>
    <w:rsid w:val="00263688"/>
    <w:rsid w:val="00264DEF"/>
    <w:rsid w:val="00265CA3"/>
    <w:rsid w:val="00265D58"/>
    <w:rsid w:val="00270354"/>
    <w:rsid w:val="00274685"/>
    <w:rsid w:val="002750D9"/>
    <w:rsid w:val="00281254"/>
    <w:rsid w:val="00285E83"/>
    <w:rsid w:val="002876F0"/>
    <w:rsid w:val="002938B9"/>
    <w:rsid w:val="00294297"/>
    <w:rsid w:val="002979CC"/>
    <w:rsid w:val="002A2320"/>
    <w:rsid w:val="002A3086"/>
    <w:rsid w:val="002A4165"/>
    <w:rsid w:val="002A5D93"/>
    <w:rsid w:val="002B4C8F"/>
    <w:rsid w:val="002B53CF"/>
    <w:rsid w:val="002B5507"/>
    <w:rsid w:val="002B7089"/>
    <w:rsid w:val="002C334E"/>
    <w:rsid w:val="002C4012"/>
    <w:rsid w:val="002C4A7C"/>
    <w:rsid w:val="002D0644"/>
    <w:rsid w:val="002D0FF6"/>
    <w:rsid w:val="002D3498"/>
    <w:rsid w:val="002D7318"/>
    <w:rsid w:val="002D7580"/>
    <w:rsid w:val="002D789E"/>
    <w:rsid w:val="002E1C53"/>
    <w:rsid w:val="002E27ED"/>
    <w:rsid w:val="002E501F"/>
    <w:rsid w:val="002E5036"/>
    <w:rsid w:val="002E5B7A"/>
    <w:rsid w:val="002E6815"/>
    <w:rsid w:val="002E6E4B"/>
    <w:rsid w:val="002F0A84"/>
    <w:rsid w:val="0030179C"/>
    <w:rsid w:val="00302DB0"/>
    <w:rsid w:val="00302F61"/>
    <w:rsid w:val="00303B4F"/>
    <w:rsid w:val="003058C3"/>
    <w:rsid w:val="00305CEB"/>
    <w:rsid w:val="0030616D"/>
    <w:rsid w:val="0030633C"/>
    <w:rsid w:val="00307157"/>
    <w:rsid w:val="00311902"/>
    <w:rsid w:val="003129CB"/>
    <w:rsid w:val="00313D88"/>
    <w:rsid w:val="00316882"/>
    <w:rsid w:val="0031775C"/>
    <w:rsid w:val="0032088E"/>
    <w:rsid w:val="00321A03"/>
    <w:rsid w:val="003241B9"/>
    <w:rsid w:val="00325012"/>
    <w:rsid w:val="00326BA6"/>
    <w:rsid w:val="003322B6"/>
    <w:rsid w:val="00333863"/>
    <w:rsid w:val="00334A90"/>
    <w:rsid w:val="0033554D"/>
    <w:rsid w:val="00335EC0"/>
    <w:rsid w:val="00341C8F"/>
    <w:rsid w:val="00341DA7"/>
    <w:rsid w:val="0034272B"/>
    <w:rsid w:val="00343EC3"/>
    <w:rsid w:val="00344B8A"/>
    <w:rsid w:val="003469F6"/>
    <w:rsid w:val="00350625"/>
    <w:rsid w:val="0035323D"/>
    <w:rsid w:val="00354245"/>
    <w:rsid w:val="00356887"/>
    <w:rsid w:val="0036012A"/>
    <w:rsid w:val="0037179F"/>
    <w:rsid w:val="00373C23"/>
    <w:rsid w:val="00374FF7"/>
    <w:rsid w:val="00377E67"/>
    <w:rsid w:val="00380007"/>
    <w:rsid w:val="00380C8D"/>
    <w:rsid w:val="00382137"/>
    <w:rsid w:val="003822C0"/>
    <w:rsid w:val="003826A9"/>
    <w:rsid w:val="003857CE"/>
    <w:rsid w:val="00387D62"/>
    <w:rsid w:val="003955AA"/>
    <w:rsid w:val="00396A4D"/>
    <w:rsid w:val="003A1D1D"/>
    <w:rsid w:val="003A5897"/>
    <w:rsid w:val="003A6B96"/>
    <w:rsid w:val="003A6E34"/>
    <w:rsid w:val="003A7A8A"/>
    <w:rsid w:val="003B143B"/>
    <w:rsid w:val="003B3F67"/>
    <w:rsid w:val="003B583B"/>
    <w:rsid w:val="003C4890"/>
    <w:rsid w:val="003D1900"/>
    <w:rsid w:val="003D2663"/>
    <w:rsid w:val="003D6AB0"/>
    <w:rsid w:val="003D6F3E"/>
    <w:rsid w:val="003E11E3"/>
    <w:rsid w:val="003E1E47"/>
    <w:rsid w:val="003E3A9C"/>
    <w:rsid w:val="003E7A23"/>
    <w:rsid w:val="003F2B2A"/>
    <w:rsid w:val="003F3614"/>
    <w:rsid w:val="003F3717"/>
    <w:rsid w:val="003F5F23"/>
    <w:rsid w:val="003F6F0D"/>
    <w:rsid w:val="00404F43"/>
    <w:rsid w:val="00405300"/>
    <w:rsid w:val="004125E0"/>
    <w:rsid w:val="004126FC"/>
    <w:rsid w:val="0041466B"/>
    <w:rsid w:val="00417A17"/>
    <w:rsid w:val="00417A4E"/>
    <w:rsid w:val="00417FC1"/>
    <w:rsid w:val="00422673"/>
    <w:rsid w:val="00424CDC"/>
    <w:rsid w:val="0042505C"/>
    <w:rsid w:val="00425389"/>
    <w:rsid w:val="00426516"/>
    <w:rsid w:val="004267E0"/>
    <w:rsid w:val="004274C6"/>
    <w:rsid w:val="00431BDA"/>
    <w:rsid w:val="00433379"/>
    <w:rsid w:val="00440122"/>
    <w:rsid w:val="0044176A"/>
    <w:rsid w:val="00441912"/>
    <w:rsid w:val="004428DD"/>
    <w:rsid w:val="00443B22"/>
    <w:rsid w:val="00450C38"/>
    <w:rsid w:val="00450CB6"/>
    <w:rsid w:val="00451E70"/>
    <w:rsid w:val="00453D16"/>
    <w:rsid w:val="00455FDD"/>
    <w:rsid w:val="00461098"/>
    <w:rsid w:val="00461C28"/>
    <w:rsid w:val="00463DEF"/>
    <w:rsid w:val="00464707"/>
    <w:rsid w:val="004649DA"/>
    <w:rsid w:val="004735E2"/>
    <w:rsid w:val="0047395F"/>
    <w:rsid w:val="00475E62"/>
    <w:rsid w:val="00475F8C"/>
    <w:rsid w:val="00481024"/>
    <w:rsid w:val="0048556A"/>
    <w:rsid w:val="004863CA"/>
    <w:rsid w:val="00491183"/>
    <w:rsid w:val="0049139A"/>
    <w:rsid w:val="0049150B"/>
    <w:rsid w:val="00491CD8"/>
    <w:rsid w:val="004A1E4C"/>
    <w:rsid w:val="004A232C"/>
    <w:rsid w:val="004A3ECE"/>
    <w:rsid w:val="004A45C2"/>
    <w:rsid w:val="004A7110"/>
    <w:rsid w:val="004B304B"/>
    <w:rsid w:val="004B4E8A"/>
    <w:rsid w:val="004B5850"/>
    <w:rsid w:val="004C100B"/>
    <w:rsid w:val="004C2079"/>
    <w:rsid w:val="004C2965"/>
    <w:rsid w:val="004C3338"/>
    <w:rsid w:val="004C4238"/>
    <w:rsid w:val="004D26B5"/>
    <w:rsid w:val="004E130E"/>
    <w:rsid w:val="004E2105"/>
    <w:rsid w:val="004E2751"/>
    <w:rsid w:val="004E3C8A"/>
    <w:rsid w:val="004E5056"/>
    <w:rsid w:val="004E5A0C"/>
    <w:rsid w:val="004F121F"/>
    <w:rsid w:val="004F16BA"/>
    <w:rsid w:val="004F1DE0"/>
    <w:rsid w:val="004F5D63"/>
    <w:rsid w:val="004F5FFB"/>
    <w:rsid w:val="004F7003"/>
    <w:rsid w:val="00501835"/>
    <w:rsid w:val="0050371D"/>
    <w:rsid w:val="00504393"/>
    <w:rsid w:val="00505120"/>
    <w:rsid w:val="00506640"/>
    <w:rsid w:val="00512445"/>
    <w:rsid w:val="00513491"/>
    <w:rsid w:val="0051408F"/>
    <w:rsid w:val="00514FCE"/>
    <w:rsid w:val="00515203"/>
    <w:rsid w:val="005155B9"/>
    <w:rsid w:val="0051624A"/>
    <w:rsid w:val="00516368"/>
    <w:rsid w:val="005175E1"/>
    <w:rsid w:val="005254CA"/>
    <w:rsid w:val="005310F9"/>
    <w:rsid w:val="00533521"/>
    <w:rsid w:val="005418B6"/>
    <w:rsid w:val="00541FC8"/>
    <w:rsid w:val="00543613"/>
    <w:rsid w:val="00546047"/>
    <w:rsid w:val="00551D2E"/>
    <w:rsid w:val="005533FA"/>
    <w:rsid w:val="005536B0"/>
    <w:rsid w:val="00557AC4"/>
    <w:rsid w:val="00563AB3"/>
    <w:rsid w:val="00566474"/>
    <w:rsid w:val="0057028B"/>
    <w:rsid w:val="00571868"/>
    <w:rsid w:val="00572338"/>
    <w:rsid w:val="0057341D"/>
    <w:rsid w:val="00576691"/>
    <w:rsid w:val="005767C7"/>
    <w:rsid w:val="00582794"/>
    <w:rsid w:val="00582872"/>
    <w:rsid w:val="00582C13"/>
    <w:rsid w:val="005849E8"/>
    <w:rsid w:val="0059391C"/>
    <w:rsid w:val="00594132"/>
    <w:rsid w:val="00594B7C"/>
    <w:rsid w:val="00595124"/>
    <w:rsid w:val="005A0514"/>
    <w:rsid w:val="005A0C6F"/>
    <w:rsid w:val="005A3918"/>
    <w:rsid w:val="005A3A18"/>
    <w:rsid w:val="005A40F0"/>
    <w:rsid w:val="005A6034"/>
    <w:rsid w:val="005B5FC7"/>
    <w:rsid w:val="005B6A1F"/>
    <w:rsid w:val="005C6812"/>
    <w:rsid w:val="005C6A3B"/>
    <w:rsid w:val="005C731B"/>
    <w:rsid w:val="005D1733"/>
    <w:rsid w:val="005D2FFC"/>
    <w:rsid w:val="005D52A0"/>
    <w:rsid w:val="005D55D2"/>
    <w:rsid w:val="005E04A2"/>
    <w:rsid w:val="005E0EDA"/>
    <w:rsid w:val="005E1F91"/>
    <w:rsid w:val="005E2980"/>
    <w:rsid w:val="005E4F32"/>
    <w:rsid w:val="005F79F4"/>
    <w:rsid w:val="00601A30"/>
    <w:rsid w:val="00604418"/>
    <w:rsid w:val="00604600"/>
    <w:rsid w:val="00604800"/>
    <w:rsid w:val="00605967"/>
    <w:rsid w:val="00607F92"/>
    <w:rsid w:val="00610299"/>
    <w:rsid w:val="0061290A"/>
    <w:rsid w:val="00612E2C"/>
    <w:rsid w:val="00613708"/>
    <w:rsid w:val="00613EA2"/>
    <w:rsid w:val="00614E4E"/>
    <w:rsid w:val="006166EF"/>
    <w:rsid w:val="00616F46"/>
    <w:rsid w:val="006227E9"/>
    <w:rsid w:val="00622AF2"/>
    <w:rsid w:val="00622D00"/>
    <w:rsid w:val="0062561E"/>
    <w:rsid w:val="00627EB0"/>
    <w:rsid w:val="0063214A"/>
    <w:rsid w:val="00634B59"/>
    <w:rsid w:val="006367B8"/>
    <w:rsid w:val="0065136C"/>
    <w:rsid w:val="0065191F"/>
    <w:rsid w:val="006525BF"/>
    <w:rsid w:val="00652A03"/>
    <w:rsid w:val="00653725"/>
    <w:rsid w:val="006545EC"/>
    <w:rsid w:val="006549CC"/>
    <w:rsid w:val="00655B33"/>
    <w:rsid w:val="006656B0"/>
    <w:rsid w:val="00667106"/>
    <w:rsid w:val="006701C4"/>
    <w:rsid w:val="00670C30"/>
    <w:rsid w:val="00673141"/>
    <w:rsid w:val="0067432F"/>
    <w:rsid w:val="00680959"/>
    <w:rsid w:val="00681D0B"/>
    <w:rsid w:val="00682FAA"/>
    <w:rsid w:val="00683F64"/>
    <w:rsid w:val="00684226"/>
    <w:rsid w:val="006850B2"/>
    <w:rsid w:val="00690245"/>
    <w:rsid w:val="00692920"/>
    <w:rsid w:val="00692C3D"/>
    <w:rsid w:val="00694A6D"/>
    <w:rsid w:val="006967E8"/>
    <w:rsid w:val="006A25E5"/>
    <w:rsid w:val="006A4A2E"/>
    <w:rsid w:val="006A5946"/>
    <w:rsid w:val="006A6112"/>
    <w:rsid w:val="006A6DDF"/>
    <w:rsid w:val="006A77CE"/>
    <w:rsid w:val="006B075C"/>
    <w:rsid w:val="006B3293"/>
    <w:rsid w:val="006B4301"/>
    <w:rsid w:val="006B72F9"/>
    <w:rsid w:val="006B7A89"/>
    <w:rsid w:val="006C1A24"/>
    <w:rsid w:val="006C27AC"/>
    <w:rsid w:val="006C2B52"/>
    <w:rsid w:val="006C2FBB"/>
    <w:rsid w:val="006C321F"/>
    <w:rsid w:val="006C43EB"/>
    <w:rsid w:val="006D0FF7"/>
    <w:rsid w:val="006D4CD3"/>
    <w:rsid w:val="006D51BB"/>
    <w:rsid w:val="006D5C98"/>
    <w:rsid w:val="006D7266"/>
    <w:rsid w:val="006D7F40"/>
    <w:rsid w:val="006E1DE3"/>
    <w:rsid w:val="006E7FF2"/>
    <w:rsid w:val="006F0E12"/>
    <w:rsid w:val="006F10D9"/>
    <w:rsid w:val="006F21EB"/>
    <w:rsid w:val="006F3CC5"/>
    <w:rsid w:val="006F48BF"/>
    <w:rsid w:val="006F49AD"/>
    <w:rsid w:val="006F5E71"/>
    <w:rsid w:val="006F6169"/>
    <w:rsid w:val="00700FD8"/>
    <w:rsid w:val="00701EBE"/>
    <w:rsid w:val="00704C27"/>
    <w:rsid w:val="00706E0B"/>
    <w:rsid w:val="00707C4C"/>
    <w:rsid w:val="007115AE"/>
    <w:rsid w:val="00715473"/>
    <w:rsid w:val="0071708B"/>
    <w:rsid w:val="00722144"/>
    <w:rsid w:val="007226F7"/>
    <w:rsid w:val="00726EB0"/>
    <w:rsid w:val="007311A0"/>
    <w:rsid w:val="0073226F"/>
    <w:rsid w:val="00736941"/>
    <w:rsid w:val="00737226"/>
    <w:rsid w:val="0074179C"/>
    <w:rsid w:val="00741A16"/>
    <w:rsid w:val="0074463A"/>
    <w:rsid w:val="00746072"/>
    <w:rsid w:val="00750B71"/>
    <w:rsid w:val="007516EE"/>
    <w:rsid w:val="00751951"/>
    <w:rsid w:val="00751BC1"/>
    <w:rsid w:val="00752749"/>
    <w:rsid w:val="007562A4"/>
    <w:rsid w:val="00757786"/>
    <w:rsid w:val="007577D6"/>
    <w:rsid w:val="0076228D"/>
    <w:rsid w:val="007622BF"/>
    <w:rsid w:val="0076316E"/>
    <w:rsid w:val="00764EA6"/>
    <w:rsid w:val="00766748"/>
    <w:rsid w:val="00766D8A"/>
    <w:rsid w:val="007670B5"/>
    <w:rsid w:val="00773F57"/>
    <w:rsid w:val="007741F8"/>
    <w:rsid w:val="00774A07"/>
    <w:rsid w:val="007752E2"/>
    <w:rsid w:val="007754DE"/>
    <w:rsid w:val="00777216"/>
    <w:rsid w:val="00780AF4"/>
    <w:rsid w:val="007842A7"/>
    <w:rsid w:val="0079111B"/>
    <w:rsid w:val="007930B9"/>
    <w:rsid w:val="007944A5"/>
    <w:rsid w:val="00795573"/>
    <w:rsid w:val="00795FA1"/>
    <w:rsid w:val="007960CE"/>
    <w:rsid w:val="00797677"/>
    <w:rsid w:val="007A146A"/>
    <w:rsid w:val="007A1675"/>
    <w:rsid w:val="007A7D06"/>
    <w:rsid w:val="007A7E4B"/>
    <w:rsid w:val="007B231E"/>
    <w:rsid w:val="007B7DE4"/>
    <w:rsid w:val="007C0116"/>
    <w:rsid w:val="007C1242"/>
    <w:rsid w:val="007C2457"/>
    <w:rsid w:val="007C4DF5"/>
    <w:rsid w:val="007C5B8D"/>
    <w:rsid w:val="007C6479"/>
    <w:rsid w:val="007C7CC2"/>
    <w:rsid w:val="007D419B"/>
    <w:rsid w:val="007D44D6"/>
    <w:rsid w:val="007E05B8"/>
    <w:rsid w:val="007E27FE"/>
    <w:rsid w:val="007E5588"/>
    <w:rsid w:val="007E6EFB"/>
    <w:rsid w:val="007E72DD"/>
    <w:rsid w:val="007F0AA3"/>
    <w:rsid w:val="007F26F6"/>
    <w:rsid w:val="007F27DE"/>
    <w:rsid w:val="007F28A0"/>
    <w:rsid w:val="00804892"/>
    <w:rsid w:val="00807ADF"/>
    <w:rsid w:val="00810C9E"/>
    <w:rsid w:val="00814CD7"/>
    <w:rsid w:val="008230E8"/>
    <w:rsid w:val="0082335F"/>
    <w:rsid w:val="008233FA"/>
    <w:rsid w:val="0082483F"/>
    <w:rsid w:val="00824C4D"/>
    <w:rsid w:val="008260B2"/>
    <w:rsid w:val="00830BC7"/>
    <w:rsid w:val="0083747D"/>
    <w:rsid w:val="008412F5"/>
    <w:rsid w:val="008419FE"/>
    <w:rsid w:val="00842031"/>
    <w:rsid w:val="00844843"/>
    <w:rsid w:val="0084542B"/>
    <w:rsid w:val="00846E1F"/>
    <w:rsid w:val="00847C1C"/>
    <w:rsid w:val="00853CA4"/>
    <w:rsid w:val="00854452"/>
    <w:rsid w:val="00855485"/>
    <w:rsid w:val="00856476"/>
    <w:rsid w:val="00856DE3"/>
    <w:rsid w:val="00857F6C"/>
    <w:rsid w:val="008611B6"/>
    <w:rsid w:val="008629F9"/>
    <w:rsid w:val="00865FC9"/>
    <w:rsid w:val="00866842"/>
    <w:rsid w:val="00875585"/>
    <w:rsid w:val="0087648D"/>
    <w:rsid w:val="00881E09"/>
    <w:rsid w:val="008865B4"/>
    <w:rsid w:val="00887118"/>
    <w:rsid w:val="00887976"/>
    <w:rsid w:val="00891277"/>
    <w:rsid w:val="0089127D"/>
    <w:rsid w:val="00891F56"/>
    <w:rsid w:val="00892D3C"/>
    <w:rsid w:val="008941D1"/>
    <w:rsid w:val="008A0C68"/>
    <w:rsid w:val="008A23AD"/>
    <w:rsid w:val="008A52AE"/>
    <w:rsid w:val="008A61C7"/>
    <w:rsid w:val="008A6588"/>
    <w:rsid w:val="008B259C"/>
    <w:rsid w:val="008B48BA"/>
    <w:rsid w:val="008B521B"/>
    <w:rsid w:val="008B54C3"/>
    <w:rsid w:val="008B5685"/>
    <w:rsid w:val="008B6FC3"/>
    <w:rsid w:val="008C089A"/>
    <w:rsid w:val="008C1228"/>
    <w:rsid w:val="008C1456"/>
    <w:rsid w:val="008C20C8"/>
    <w:rsid w:val="008C652C"/>
    <w:rsid w:val="008D36CE"/>
    <w:rsid w:val="008D42E1"/>
    <w:rsid w:val="008D4401"/>
    <w:rsid w:val="008D487B"/>
    <w:rsid w:val="008D5AF2"/>
    <w:rsid w:val="008D77EF"/>
    <w:rsid w:val="008E0D60"/>
    <w:rsid w:val="008E110A"/>
    <w:rsid w:val="008E2172"/>
    <w:rsid w:val="008E3657"/>
    <w:rsid w:val="008E3EA9"/>
    <w:rsid w:val="008E6499"/>
    <w:rsid w:val="008F008C"/>
    <w:rsid w:val="008F4474"/>
    <w:rsid w:val="008F4A68"/>
    <w:rsid w:val="008F5AB3"/>
    <w:rsid w:val="0090068C"/>
    <w:rsid w:val="00902E6E"/>
    <w:rsid w:val="00904009"/>
    <w:rsid w:val="0090412D"/>
    <w:rsid w:val="009064D2"/>
    <w:rsid w:val="00911E89"/>
    <w:rsid w:val="00912990"/>
    <w:rsid w:val="0091709E"/>
    <w:rsid w:val="0092128E"/>
    <w:rsid w:val="00922C73"/>
    <w:rsid w:val="0092763B"/>
    <w:rsid w:val="009303B4"/>
    <w:rsid w:val="00930A04"/>
    <w:rsid w:val="00932E73"/>
    <w:rsid w:val="009337DC"/>
    <w:rsid w:val="009375CE"/>
    <w:rsid w:val="0094075D"/>
    <w:rsid w:val="00942E2B"/>
    <w:rsid w:val="009474F3"/>
    <w:rsid w:val="00960724"/>
    <w:rsid w:val="00962D4E"/>
    <w:rsid w:val="00964D14"/>
    <w:rsid w:val="0096555C"/>
    <w:rsid w:val="00965AB4"/>
    <w:rsid w:val="009669EB"/>
    <w:rsid w:val="00970B54"/>
    <w:rsid w:val="00971B70"/>
    <w:rsid w:val="00973732"/>
    <w:rsid w:val="0097438D"/>
    <w:rsid w:val="00977BDD"/>
    <w:rsid w:val="00980019"/>
    <w:rsid w:val="0098245F"/>
    <w:rsid w:val="0098250D"/>
    <w:rsid w:val="00984E61"/>
    <w:rsid w:val="00985450"/>
    <w:rsid w:val="00985ECF"/>
    <w:rsid w:val="00991480"/>
    <w:rsid w:val="009933E1"/>
    <w:rsid w:val="00997424"/>
    <w:rsid w:val="009A0541"/>
    <w:rsid w:val="009A3BE0"/>
    <w:rsid w:val="009A50B0"/>
    <w:rsid w:val="009A60BE"/>
    <w:rsid w:val="009A6CB7"/>
    <w:rsid w:val="009B0EE5"/>
    <w:rsid w:val="009B1490"/>
    <w:rsid w:val="009B1E0C"/>
    <w:rsid w:val="009B2749"/>
    <w:rsid w:val="009B3D62"/>
    <w:rsid w:val="009B7620"/>
    <w:rsid w:val="009C6043"/>
    <w:rsid w:val="009D1103"/>
    <w:rsid w:val="009D13CD"/>
    <w:rsid w:val="009D246A"/>
    <w:rsid w:val="009D3B87"/>
    <w:rsid w:val="009D5BA6"/>
    <w:rsid w:val="009D7436"/>
    <w:rsid w:val="009D77AA"/>
    <w:rsid w:val="009E044A"/>
    <w:rsid w:val="009E1904"/>
    <w:rsid w:val="009E2092"/>
    <w:rsid w:val="009E2BAF"/>
    <w:rsid w:val="009E3327"/>
    <w:rsid w:val="009E3E99"/>
    <w:rsid w:val="009E54A5"/>
    <w:rsid w:val="009F12C5"/>
    <w:rsid w:val="009F1F3A"/>
    <w:rsid w:val="009F2062"/>
    <w:rsid w:val="009F309E"/>
    <w:rsid w:val="009F357F"/>
    <w:rsid w:val="009F4209"/>
    <w:rsid w:val="009F4B6D"/>
    <w:rsid w:val="009F600E"/>
    <w:rsid w:val="009F671F"/>
    <w:rsid w:val="00A04810"/>
    <w:rsid w:val="00A055D7"/>
    <w:rsid w:val="00A05920"/>
    <w:rsid w:val="00A101ED"/>
    <w:rsid w:val="00A11A37"/>
    <w:rsid w:val="00A217EC"/>
    <w:rsid w:val="00A23F95"/>
    <w:rsid w:val="00A24C14"/>
    <w:rsid w:val="00A24FDC"/>
    <w:rsid w:val="00A2520B"/>
    <w:rsid w:val="00A25E60"/>
    <w:rsid w:val="00A273D4"/>
    <w:rsid w:val="00A3050D"/>
    <w:rsid w:val="00A322A1"/>
    <w:rsid w:val="00A3475D"/>
    <w:rsid w:val="00A3479A"/>
    <w:rsid w:val="00A349F0"/>
    <w:rsid w:val="00A34F33"/>
    <w:rsid w:val="00A3584E"/>
    <w:rsid w:val="00A35A79"/>
    <w:rsid w:val="00A37C21"/>
    <w:rsid w:val="00A41F13"/>
    <w:rsid w:val="00A447F3"/>
    <w:rsid w:val="00A44A88"/>
    <w:rsid w:val="00A4632F"/>
    <w:rsid w:val="00A46F7E"/>
    <w:rsid w:val="00A478D6"/>
    <w:rsid w:val="00A50D8C"/>
    <w:rsid w:val="00A51D1E"/>
    <w:rsid w:val="00A51FEB"/>
    <w:rsid w:val="00A54738"/>
    <w:rsid w:val="00A55647"/>
    <w:rsid w:val="00A5572B"/>
    <w:rsid w:val="00A61888"/>
    <w:rsid w:val="00A6206D"/>
    <w:rsid w:val="00A64E8F"/>
    <w:rsid w:val="00A65DA2"/>
    <w:rsid w:val="00A66302"/>
    <w:rsid w:val="00A66889"/>
    <w:rsid w:val="00A674AA"/>
    <w:rsid w:val="00A700EC"/>
    <w:rsid w:val="00A70B48"/>
    <w:rsid w:val="00A72223"/>
    <w:rsid w:val="00A72470"/>
    <w:rsid w:val="00A72CBB"/>
    <w:rsid w:val="00A73AC3"/>
    <w:rsid w:val="00A754A3"/>
    <w:rsid w:val="00A75931"/>
    <w:rsid w:val="00A766B3"/>
    <w:rsid w:val="00A7777F"/>
    <w:rsid w:val="00A8169C"/>
    <w:rsid w:val="00A86A89"/>
    <w:rsid w:val="00A87CE7"/>
    <w:rsid w:val="00A92012"/>
    <w:rsid w:val="00A94720"/>
    <w:rsid w:val="00A952B6"/>
    <w:rsid w:val="00A961EB"/>
    <w:rsid w:val="00A97332"/>
    <w:rsid w:val="00AA19C7"/>
    <w:rsid w:val="00AA1DB5"/>
    <w:rsid w:val="00AA2354"/>
    <w:rsid w:val="00AA5151"/>
    <w:rsid w:val="00AA5887"/>
    <w:rsid w:val="00AA5FCF"/>
    <w:rsid w:val="00AB4394"/>
    <w:rsid w:val="00AB59E5"/>
    <w:rsid w:val="00AB766B"/>
    <w:rsid w:val="00AC2CF6"/>
    <w:rsid w:val="00AC2F3F"/>
    <w:rsid w:val="00AC2F7B"/>
    <w:rsid w:val="00AC4664"/>
    <w:rsid w:val="00AC56D4"/>
    <w:rsid w:val="00AC5955"/>
    <w:rsid w:val="00AD10AA"/>
    <w:rsid w:val="00AD3690"/>
    <w:rsid w:val="00AD3B0E"/>
    <w:rsid w:val="00AD4A88"/>
    <w:rsid w:val="00AD6E5E"/>
    <w:rsid w:val="00AE0C64"/>
    <w:rsid w:val="00AE437B"/>
    <w:rsid w:val="00AE76AB"/>
    <w:rsid w:val="00AF0D98"/>
    <w:rsid w:val="00AF17B1"/>
    <w:rsid w:val="00AF22F2"/>
    <w:rsid w:val="00AF4031"/>
    <w:rsid w:val="00AF75D0"/>
    <w:rsid w:val="00B01D8B"/>
    <w:rsid w:val="00B02113"/>
    <w:rsid w:val="00B04926"/>
    <w:rsid w:val="00B04EE2"/>
    <w:rsid w:val="00B06C65"/>
    <w:rsid w:val="00B10830"/>
    <w:rsid w:val="00B1335D"/>
    <w:rsid w:val="00B143EA"/>
    <w:rsid w:val="00B154C5"/>
    <w:rsid w:val="00B16E05"/>
    <w:rsid w:val="00B17237"/>
    <w:rsid w:val="00B26568"/>
    <w:rsid w:val="00B2688C"/>
    <w:rsid w:val="00B27E8D"/>
    <w:rsid w:val="00B3207C"/>
    <w:rsid w:val="00B3559B"/>
    <w:rsid w:val="00B364D9"/>
    <w:rsid w:val="00B36E42"/>
    <w:rsid w:val="00B40C42"/>
    <w:rsid w:val="00B410C0"/>
    <w:rsid w:val="00B43A8F"/>
    <w:rsid w:val="00B43BA8"/>
    <w:rsid w:val="00B4697C"/>
    <w:rsid w:val="00B50C77"/>
    <w:rsid w:val="00B51DA5"/>
    <w:rsid w:val="00B55353"/>
    <w:rsid w:val="00B62D46"/>
    <w:rsid w:val="00B639D8"/>
    <w:rsid w:val="00B6480F"/>
    <w:rsid w:val="00B65836"/>
    <w:rsid w:val="00B667F1"/>
    <w:rsid w:val="00B7000E"/>
    <w:rsid w:val="00B72374"/>
    <w:rsid w:val="00B72E0B"/>
    <w:rsid w:val="00B770C8"/>
    <w:rsid w:val="00B77B76"/>
    <w:rsid w:val="00B8069D"/>
    <w:rsid w:val="00B806B0"/>
    <w:rsid w:val="00B82586"/>
    <w:rsid w:val="00B842A2"/>
    <w:rsid w:val="00B844CA"/>
    <w:rsid w:val="00B84AA6"/>
    <w:rsid w:val="00B87C2B"/>
    <w:rsid w:val="00B931FA"/>
    <w:rsid w:val="00B93A1F"/>
    <w:rsid w:val="00B9403E"/>
    <w:rsid w:val="00B97331"/>
    <w:rsid w:val="00BA1E01"/>
    <w:rsid w:val="00BA544D"/>
    <w:rsid w:val="00BA6CEB"/>
    <w:rsid w:val="00BA7B92"/>
    <w:rsid w:val="00BB0DDF"/>
    <w:rsid w:val="00BB3255"/>
    <w:rsid w:val="00BB35CF"/>
    <w:rsid w:val="00BB6BBD"/>
    <w:rsid w:val="00BC465C"/>
    <w:rsid w:val="00BC523E"/>
    <w:rsid w:val="00BD03D3"/>
    <w:rsid w:val="00BD1412"/>
    <w:rsid w:val="00BD2E11"/>
    <w:rsid w:val="00BD6500"/>
    <w:rsid w:val="00BE0D1A"/>
    <w:rsid w:val="00BE0EDC"/>
    <w:rsid w:val="00BE389E"/>
    <w:rsid w:val="00BE3F19"/>
    <w:rsid w:val="00BE6329"/>
    <w:rsid w:val="00BF0681"/>
    <w:rsid w:val="00BF06B2"/>
    <w:rsid w:val="00BF0F99"/>
    <w:rsid w:val="00BF2254"/>
    <w:rsid w:val="00BF27C9"/>
    <w:rsid w:val="00BF426B"/>
    <w:rsid w:val="00BF5386"/>
    <w:rsid w:val="00C00CEA"/>
    <w:rsid w:val="00C049E4"/>
    <w:rsid w:val="00C05508"/>
    <w:rsid w:val="00C06223"/>
    <w:rsid w:val="00C07628"/>
    <w:rsid w:val="00C1018A"/>
    <w:rsid w:val="00C16178"/>
    <w:rsid w:val="00C16B47"/>
    <w:rsid w:val="00C20241"/>
    <w:rsid w:val="00C20443"/>
    <w:rsid w:val="00C228E4"/>
    <w:rsid w:val="00C23285"/>
    <w:rsid w:val="00C23842"/>
    <w:rsid w:val="00C2436E"/>
    <w:rsid w:val="00C26922"/>
    <w:rsid w:val="00C30897"/>
    <w:rsid w:val="00C31AA8"/>
    <w:rsid w:val="00C34969"/>
    <w:rsid w:val="00C35A49"/>
    <w:rsid w:val="00C379C0"/>
    <w:rsid w:val="00C41631"/>
    <w:rsid w:val="00C41C36"/>
    <w:rsid w:val="00C42A54"/>
    <w:rsid w:val="00C4303E"/>
    <w:rsid w:val="00C43848"/>
    <w:rsid w:val="00C465F4"/>
    <w:rsid w:val="00C46D64"/>
    <w:rsid w:val="00C50A8D"/>
    <w:rsid w:val="00C51BA3"/>
    <w:rsid w:val="00C555C2"/>
    <w:rsid w:val="00C55BC4"/>
    <w:rsid w:val="00C55CEE"/>
    <w:rsid w:val="00C646B8"/>
    <w:rsid w:val="00C66819"/>
    <w:rsid w:val="00C670ED"/>
    <w:rsid w:val="00C67B37"/>
    <w:rsid w:val="00C67E44"/>
    <w:rsid w:val="00C706F7"/>
    <w:rsid w:val="00C70B4E"/>
    <w:rsid w:val="00C72553"/>
    <w:rsid w:val="00C72F16"/>
    <w:rsid w:val="00C74FA3"/>
    <w:rsid w:val="00C7643D"/>
    <w:rsid w:val="00C803DC"/>
    <w:rsid w:val="00C8354A"/>
    <w:rsid w:val="00C83909"/>
    <w:rsid w:val="00C86795"/>
    <w:rsid w:val="00C90D0F"/>
    <w:rsid w:val="00C91176"/>
    <w:rsid w:val="00C91FA5"/>
    <w:rsid w:val="00C92229"/>
    <w:rsid w:val="00C94644"/>
    <w:rsid w:val="00C94878"/>
    <w:rsid w:val="00C948C8"/>
    <w:rsid w:val="00C9522F"/>
    <w:rsid w:val="00C95386"/>
    <w:rsid w:val="00C95E81"/>
    <w:rsid w:val="00CA0C00"/>
    <w:rsid w:val="00CA1989"/>
    <w:rsid w:val="00CA2597"/>
    <w:rsid w:val="00CA2671"/>
    <w:rsid w:val="00CA7192"/>
    <w:rsid w:val="00CB00DE"/>
    <w:rsid w:val="00CB1C57"/>
    <w:rsid w:val="00CB5A89"/>
    <w:rsid w:val="00CB5DA8"/>
    <w:rsid w:val="00CB7836"/>
    <w:rsid w:val="00CC0AA6"/>
    <w:rsid w:val="00CC2E59"/>
    <w:rsid w:val="00CC443B"/>
    <w:rsid w:val="00CC5244"/>
    <w:rsid w:val="00CC5A4A"/>
    <w:rsid w:val="00CC73E6"/>
    <w:rsid w:val="00CC79DB"/>
    <w:rsid w:val="00CD19E4"/>
    <w:rsid w:val="00CD200E"/>
    <w:rsid w:val="00CD23F7"/>
    <w:rsid w:val="00CD34A4"/>
    <w:rsid w:val="00CD4948"/>
    <w:rsid w:val="00CD5498"/>
    <w:rsid w:val="00CD6EB3"/>
    <w:rsid w:val="00CE13A0"/>
    <w:rsid w:val="00CE163E"/>
    <w:rsid w:val="00CE5DC0"/>
    <w:rsid w:val="00CF047E"/>
    <w:rsid w:val="00CF0CFC"/>
    <w:rsid w:val="00CF6BC2"/>
    <w:rsid w:val="00CF7747"/>
    <w:rsid w:val="00CF7CE6"/>
    <w:rsid w:val="00D01B27"/>
    <w:rsid w:val="00D0575D"/>
    <w:rsid w:val="00D070DB"/>
    <w:rsid w:val="00D120E8"/>
    <w:rsid w:val="00D12B60"/>
    <w:rsid w:val="00D134C6"/>
    <w:rsid w:val="00D1440A"/>
    <w:rsid w:val="00D14911"/>
    <w:rsid w:val="00D1650F"/>
    <w:rsid w:val="00D27768"/>
    <w:rsid w:val="00D308FF"/>
    <w:rsid w:val="00D3286F"/>
    <w:rsid w:val="00D35F5D"/>
    <w:rsid w:val="00D36787"/>
    <w:rsid w:val="00D41546"/>
    <w:rsid w:val="00D4188E"/>
    <w:rsid w:val="00D42659"/>
    <w:rsid w:val="00D42F6D"/>
    <w:rsid w:val="00D4310B"/>
    <w:rsid w:val="00D473BF"/>
    <w:rsid w:val="00D476C0"/>
    <w:rsid w:val="00D5034D"/>
    <w:rsid w:val="00D5048B"/>
    <w:rsid w:val="00D521FC"/>
    <w:rsid w:val="00D52A19"/>
    <w:rsid w:val="00D54733"/>
    <w:rsid w:val="00D56FFA"/>
    <w:rsid w:val="00D5760E"/>
    <w:rsid w:val="00D57735"/>
    <w:rsid w:val="00D60975"/>
    <w:rsid w:val="00D61838"/>
    <w:rsid w:val="00D62F5F"/>
    <w:rsid w:val="00D654FC"/>
    <w:rsid w:val="00D66A88"/>
    <w:rsid w:val="00D67EED"/>
    <w:rsid w:val="00D70348"/>
    <w:rsid w:val="00D70E01"/>
    <w:rsid w:val="00D74394"/>
    <w:rsid w:val="00D75325"/>
    <w:rsid w:val="00D757B4"/>
    <w:rsid w:val="00D75920"/>
    <w:rsid w:val="00D850AB"/>
    <w:rsid w:val="00D86187"/>
    <w:rsid w:val="00D86AB6"/>
    <w:rsid w:val="00D90B55"/>
    <w:rsid w:val="00D93D14"/>
    <w:rsid w:val="00D94422"/>
    <w:rsid w:val="00D96490"/>
    <w:rsid w:val="00DA06B0"/>
    <w:rsid w:val="00DA0E82"/>
    <w:rsid w:val="00DA2F44"/>
    <w:rsid w:val="00DA3231"/>
    <w:rsid w:val="00DB2CC4"/>
    <w:rsid w:val="00DB45D4"/>
    <w:rsid w:val="00DB45F4"/>
    <w:rsid w:val="00DB4B7D"/>
    <w:rsid w:val="00DB506F"/>
    <w:rsid w:val="00DB7E2B"/>
    <w:rsid w:val="00DC1F0B"/>
    <w:rsid w:val="00DC3973"/>
    <w:rsid w:val="00DC3C6C"/>
    <w:rsid w:val="00DC4C2B"/>
    <w:rsid w:val="00DC663F"/>
    <w:rsid w:val="00DC792E"/>
    <w:rsid w:val="00DD0701"/>
    <w:rsid w:val="00DD136F"/>
    <w:rsid w:val="00DD629D"/>
    <w:rsid w:val="00DD7C82"/>
    <w:rsid w:val="00DE08BA"/>
    <w:rsid w:val="00DE2852"/>
    <w:rsid w:val="00DE2CF5"/>
    <w:rsid w:val="00DE38E6"/>
    <w:rsid w:val="00DE42CD"/>
    <w:rsid w:val="00DE4714"/>
    <w:rsid w:val="00DE6A2A"/>
    <w:rsid w:val="00DF0941"/>
    <w:rsid w:val="00DF48E9"/>
    <w:rsid w:val="00E00D1C"/>
    <w:rsid w:val="00E012EA"/>
    <w:rsid w:val="00E0477E"/>
    <w:rsid w:val="00E15D08"/>
    <w:rsid w:val="00E20769"/>
    <w:rsid w:val="00E21EE9"/>
    <w:rsid w:val="00E25BC9"/>
    <w:rsid w:val="00E25D26"/>
    <w:rsid w:val="00E26A73"/>
    <w:rsid w:val="00E3030B"/>
    <w:rsid w:val="00E31C88"/>
    <w:rsid w:val="00E340D4"/>
    <w:rsid w:val="00E3505C"/>
    <w:rsid w:val="00E35537"/>
    <w:rsid w:val="00E36C17"/>
    <w:rsid w:val="00E36F01"/>
    <w:rsid w:val="00E37E8C"/>
    <w:rsid w:val="00E42014"/>
    <w:rsid w:val="00E4240E"/>
    <w:rsid w:val="00E44360"/>
    <w:rsid w:val="00E455E4"/>
    <w:rsid w:val="00E456C5"/>
    <w:rsid w:val="00E47EDD"/>
    <w:rsid w:val="00E51DBE"/>
    <w:rsid w:val="00E525FB"/>
    <w:rsid w:val="00E5287D"/>
    <w:rsid w:val="00E546F4"/>
    <w:rsid w:val="00E603E3"/>
    <w:rsid w:val="00E6321B"/>
    <w:rsid w:val="00E63838"/>
    <w:rsid w:val="00E6443E"/>
    <w:rsid w:val="00E64850"/>
    <w:rsid w:val="00E653FD"/>
    <w:rsid w:val="00E6555A"/>
    <w:rsid w:val="00E66D4B"/>
    <w:rsid w:val="00E66FD0"/>
    <w:rsid w:val="00E67FE5"/>
    <w:rsid w:val="00E71C8D"/>
    <w:rsid w:val="00E779EE"/>
    <w:rsid w:val="00E816F8"/>
    <w:rsid w:val="00E83786"/>
    <w:rsid w:val="00E83CB3"/>
    <w:rsid w:val="00E928F0"/>
    <w:rsid w:val="00E93734"/>
    <w:rsid w:val="00E9548F"/>
    <w:rsid w:val="00EA1077"/>
    <w:rsid w:val="00EA2E37"/>
    <w:rsid w:val="00EA3542"/>
    <w:rsid w:val="00EA7D11"/>
    <w:rsid w:val="00EB11CB"/>
    <w:rsid w:val="00EB184D"/>
    <w:rsid w:val="00EB46DB"/>
    <w:rsid w:val="00EB67E3"/>
    <w:rsid w:val="00EC0CD9"/>
    <w:rsid w:val="00EC1174"/>
    <w:rsid w:val="00EE00F8"/>
    <w:rsid w:val="00EE6C6E"/>
    <w:rsid w:val="00EE6D06"/>
    <w:rsid w:val="00EF2457"/>
    <w:rsid w:val="00EF61B2"/>
    <w:rsid w:val="00EF73B0"/>
    <w:rsid w:val="00EF7A69"/>
    <w:rsid w:val="00F01523"/>
    <w:rsid w:val="00F129DA"/>
    <w:rsid w:val="00F14F6F"/>
    <w:rsid w:val="00F15CB6"/>
    <w:rsid w:val="00F16BF7"/>
    <w:rsid w:val="00F17BBC"/>
    <w:rsid w:val="00F2334D"/>
    <w:rsid w:val="00F2444B"/>
    <w:rsid w:val="00F304D5"/>
    <w:rsid w:val="00F31F4D"/>
    <w:rsid w:val="00F329BB"/>
    <w:rsid w:val="00F36F39"/>
    <w:rsid w:val="00F41D77"/>
    <w:rsid w:val="00F46E1A"/>
    <w:rsid w:val="00F5132C"/>
    <w:rsid w:val="00F52002"/>
    <w:rsid w:val="00F533C4"/>
    <w:rsid w:val="00F54E30"/>
    <w:rsid w:val="00F5752C"/>
    <w:rsid w:val="00F57F9F"/>
    <w:rsid w:val="00F61715"/>
    <w:rsid w:val="00F66D77"/>
    <w:rsid w:val="00F67237"/>
    <w:rsid w:val="00F673DE"/>
    <w:rsid w:val="00F67636"/>
    <w:rsid w:val="00F67866"/>
    <w:rsid w:val="00F67978"/>
    <w:rsid w:val="00F709A5"/>
    <w:rsid w:val="00F71FDC"/>
    <w:rsid w:val="00F728B6"/>
    <w:rsid w:val="00F76DA4"/>
    <w:rsid w:val="00F77013"/>
    <w:rsid w:val="00F77239"/>
    <w:rsid w:val="00F80350"/>
    <w:rsid w:val="00F80507"/>
    <w:rsid w:val="00F85F97"/>
    <w:rsid w:val="00F873AE"/>
    <w:rsid w:val="00F958B7"/>
    <w:rsid w:val="00F96479"/>
    <w:rsid w:val="00FA4C05"/>
    <w:rsid w:val="00FA5431"/>
    <w:rsid w:val="00FA552F"/>
    <w:rsid w:val="00FA5696"/>
    <w:rsid w:val="00FB0D00"/>
    <w:rsid w:val="00FB26B6"/>
    <w:rsid w:val="00FB6777"/>
    <w:rsid w:val="00FB7D30"/>
    <w:rsid w:val="00FB7F8E"/>
    <w:rsid w:val="00FC300E"/>
    <w:rsid w:val="00FC4420"/>
    <w:rsid w:val="00FC46DE"/>
    <w:rsid w:val="00FC515C"/>
    <w:rsid w:val="00FC668D"/>
    <w:rsid w:val="00FD13B8"/>
    <w:rsid w:val="00FD37AF"/>
    <w:rsid w:val="00FD46CA"/>
    <w:rsid w:val="00FD647A"/>
    <w:rsid w:val="00FD6815"/>
    <w:rsid w:val="00FD72CB"/>
    <w:rsid w:val="00FD7B88"/>
    <w:rsid w:val="00FE2A49"/>
    <w:rsid w:val="00FE6F18"/>
    <w:rsid w:val="00FF1261"/>
    <w:rsid w:val="00FF1BE4"/>
    <w:rsid w:val="00FF2B6F"/>
    <w:rsid w:val="00FF36B8"/>
    <w:rsid w:val="00FF4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02FAC"/>
  <w15:chartTrackingRefBased/>
  <w15:docId w15:val="{76D99507-B670-41DE-9388-AD420D76C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735"/>
    <w:pPr>
      <w:spacing w:after="60"/>
      <w:jc w:val="both"/>
    </w:pPr>
    <w:rPr>
      <w:rFonts w:ascii="Times New Roman" w:eastAsia="Times New Roman" w:hAnsi="Times New Roman"/>
      <w:sz w:val="24"/>
      <w:szCs w:val="24"/>
    </w:rPr>
  </w:style>
  <w:style w:type="paragraph" w:styleId="1">
    <w:name w:val="heading 1"/>
    <w:basedOn w:val="a"/>
    <w:next w:val="a"/>
    <w:link w:val="10"/>
    <w:qFormat/>
    <w:rsid w:val="003E3A9C"/>
    <w:pPr>
      <w:keepNext/>
      <w:spacing w:after="0"/>
      <w:jc w:val="left"/>
      <w:outlineLvl w:val="0"/>
    </w:pPr>
    <w:rPr>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2, Знак2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Знак2,Знак2 Знак,Знак2 Знак2 Знак"/>
    <w:basedOn w:val="a"/>
    <w:link w:val="11"/>
    <w:rsid w:val="006D7266"/>
    <w:pPr>
      <w:spacing w:after="120"/>
    </w:pPr>
    <w:rPr>
      <w:lang w:val="x-none"/>
    </w:rPr>
  </w:style>
  <w:style w:type="character" w:customStyle="1" w:styleId="a4">
    <w:name w:val="Основной текст Знак"/>
    <w:rsid w:val="006D7266"/>
    <w:rPr>
      <w:rFonts w:ascii="Times New Roman" w:eastAsia="Times New Roman" w:hAnsi="Times New Roman" w:cs="Times New Roman"/>
      <w:sz w:val="24"/>
      <w:szCs w:val="24"/>
      <w:lang w:eastAsia="ru-RU"/>
    </w:rPr>
  </w:style>
  <w:style w:type="character" w:customStyle="1" w:styleId="11">
    <w:name w:val="Основной текст Знак1"/>
    <w:aliases w:val=" Знак2 Знак1, Знак2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2 Знак1 Знак Знак Знак"/>
    <w:link w:val="a3"/>
    <w:rsid w:val="006D7266"/>
    <w:rPr>
      <w:rFonts w:ascii="Times New Roman" w:eastAsia="Times New Roman" w:hAnsi="Times New Roman" w:cs="Times New Roman"/>
      <w:sz w:val="24"/>
      <w:szCs w:val="24"/>
      <w:lang w:eastAsia="ru-RU"/>
    </w:rPr>
  </w:style>
  <w:style w:type="character" w:customStyle="1" w:styleId="2">
    <w:name w:val="Знак2 Знак Знак"/>
    <w:rsid w:val="006D7266"/>
    <w:rPr>
      <w:sz w:val="24"/>
      <w:szCs w:val="24"/>
      <w:lang w:val="ru-RU" w:eastAsia="ru-RU" w:bidi="ar-SA"/>
    </w:rPr>
  </w:style>
  <w:style w:type="paragraph" w:customStyle="1" w:styleId="xl24">
    <w:name w:val="xl24"/>
    <w:basedOn w:val="a"/>
    <w:rsid w:val="00962D4E"/>
    <w:pPr>
      <w:spacing w:before="100" w:after="100"/>
      <w:jc w:val="center"/>
      <w:textAlignment w:val="center"/>
    </w:pPr>
    <w:rPr>
      <w:szCs w:val="20"/>
    </w:rPr>
  </w:style>
  <w:style w:type="table" w:styleId="a5">
    <w:name w:val="Table Grid"/>
    <w:basedOn w:val="a1"/>
    <w:rsid w:val="00962D4E"/>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ss1328238573msonormal">
    <w:name w:val="class_1328238573msonormal"/>
    <w:basedOn w:val="a"/>
    <w:rsid w:val="00DA0E82"/>
    <w:pPr>
      <w:spacing w:after="240"/>
      <w:jc w:val="left"/>
    </w:pPr>
  </w:style>
  <w:style w:type="paragraph" w:styleId="a6">
    <w:name w:val="List Paragraph"/>
    <w:aliases w:val="Use Case List Paragraph,Маркер,ТЗ список,Абзац списка литеральный,Bullet List,FooterText,numbered,Paragraphe de liste1,Bulletr List Paragraph,List Paragraph,Bullet 1,it_List1,асз.Списка,Абзац основного текста,Абзац списка4,Абзац списка3,lp1"/>
    <w:basedOn w:val="a"/>
    <w:link w:val="a7"/>
    <w:qFormat/>
    <w:rsid w:val="00EE00F8"/>
    <w:pPr>
      <w:ind w:left="720"/>
      <w:contextualSpacing/>
    </w:pPr>
    <w:rPr>
      <w:lang w:val="x-none"/>
    </w:rPr>
  </w:style>
  <w:style w:type="paragraph" w:styleId="a8">
    <w:name w:val="header"/>
    <w:basedOn w:val="a"/>
    <w:link w:val="a9"/>
    <w:unhideWhenUsed/>
    <w:rsid w:val="00072CFF"/>
    <w:pPr>
      <w:tabs>
        <w:tab w:val="center" w:pos="4677"/>
        <w:tab w:val="right" w:pos="9355"/>
      </w:tabs>
      <w:spacing w:after="0"/>
    </w:pPr>
  </w:style>
  <w:style w:type="character" w:customStyle="1" w:styleId="a9">
    <w:name w:val="Верхний колонтитул Знак"/>
    <w:link w:val="a8"/>
    <w:rsid w:val="00072CFF"/>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072CFF"/>
    <w:pPr>
      <w:tabs>
        <w:tab w:val="center" w:pos="4677"/>
        <w:tab w:val="right" w:pos="9355"/>
      </w:tabs>
      <w:spacing w:after="0"/>
    </w:pPr>
  </w:style>
  <w:style w:type="character" w:customStyle="1" w:styleId="ab">
    <w:name w:val="Нижний колонтитул Знак"/>
    <w:link w:val="aa"/>
    <w:uiPriority w:val="99"/>
    <w:rsid w:val="00072CFF"/>
    <w:rPr>
      <w:rFonts w:ascii="Times New Roman" w:eastAsia="Times New Roman" w:hAnsi="Times New Roman" w:cs="Times New Roman"/>
      <w:sz w:val="24"/>
      <w:szCs w:val="24"/>
      <w:lang w:eastAsia="ru-RU"/>
    </w:rPr>
  </w:style>
  <w:style w:type="paragraph" w:customStyle="1" w:styleId="ConsPlusNormal">
    <w:name w:val="ConsPlusNormal"/>
    <w:rsid w:val="004F5FFB"/>
    <w:pPr>
      <w:widowControl w:val="0"/>
      <w:autoSpaceDE w:val="0"/>
      <w:autoSpaceDN w:val="0"/>
      <w:adjustRightInd w:val="0"/>
      <w:ind w:firstLine="720"/>
    </w:pPr>
    <w:rPr>
      <w:rFonts w:ascii="Arial" w:eastAsia="Times New Roman" w:hAnsi="Arial" w:cs="Arial"/>
    </w:rPr>
  </w:style>
  <w:style w:type="paragraph" w:styleId="ac">
    <w:name w:val="Balloon Text"/>
    <w:basedOn w:val="a"/>
    <w:link w:val="ad"/>
    <w:unhideWhenUsed/>
    <w:rsid w:val="00380C8D"/>
    <w:pPr>
      <w:spacing w:after="0"/>
    </w:pPr>
    <w:rPr>
      <w:rFonts w:ascii="Tahoma" w:hAnsi="Tahoma" w:cs="Tahoma"/>
      <w:sz w:val="16"/>
      <w:szCs w:val="16"/>
    </w:rPr>
  </w:style>
  <w:style w:type="character" w:customStyle="1" w:styleId="ad">
    <w:name w:val="Текст выноски Знак"/>
    <w:link w:val="ac"/>
    <w:rsid w:val="00380C8D"/>
    <w:rPr>
      <w:rFonts w:ascii="Tahoma" w:eastAsia="Times New Roman" w:hAnsi="Tahoma" w:cs="Tahoma"/>
      <w:sz w:val="16"/>
      <w:szCs w:val="16"/>
      <w:lang w:eastAsia="ru-RU"/>
    </w:rPr>
  </w:style>
  <w:style w:type="character" w:styleId="ae">
    <w:name w:val="Hyperlink"/>
    <w:uiPriority w:val="99"/>
    <w:unhideWhenUsed/>
    <w:rsid w:val="00973732"/>
    <w:rPr>
      <w:color w:val="0000FF"/>
      <w:u w:val="single"/>
    </w:rPr>
  </w:style>
  <w:style w:type="character" w:customStyle="1" w:styleId="a7">
    <w:name w:val="Абзац списка Знак"/>
    <w:aliases w:val="Use Case List Paragraph Знак,Маркер Знак,ТЗ список Знак,Абзац списка литеральный Знак,Bullet List Знак,FooterText Знак,numbered Знак,Paragraphe de liste1 Знак,Bulletr List Paragraph Знак,List Paragraph Знак,Bullet 1 Знак,it_List1 Знак"/>
    <w:link w:val="a6"/>
    <w:uiPriority w:val="34"/>
    <w:qFormat/>
    <w:locked/>
    <w:rsid w:val="00F46E1A"/>
    <w:rPr>
      <w:rFonts w:ascii="Times New Roman" w:eastAsia="Times New Roman" w:hAnsi="Times New Roman" w:cs="Times New Roman"/>
      <w:sz w:val="24"/>
      <w:szCs w:val="24"/>
      <w:lang w:eastAsia="ru-RU"/>
    </w:rPr>
  </w:style>
  <w:style w:type="character" w:styleId="af">
    <w:name w:val="annotation reference"/>
    <w:uiPriority w:val="99"/>
    <w:rsid w:val="00804892"/>
    <w:rPr>
      <w:rFonts w:cs="Times New Roman"/>
      <w:sz w:val="16"/>
    </w:rPr>
  </w:style>
  <w:style w:type="paragraph" w:styleId="af0">
    <w:name w:val="annotation text"/>
    <w:aliases w:val="Знак Знак110,Знак Знак1 Знак Знак Знак1,Основной текст с отступом 2 Знак Знак11,Знак Знак1 Знак11,Основной текст с отступом 2 Знак Знак Знак1,Знак Знак81,Знак Знак Знак1,Знак Знак1,Примечания: текст"/>
    <w:basedOn w:val="a"/>
    <w:link w:val="af1"/>
    <w:uiPriority w:val="99"/>
    <w:qFormat/>
    <w:rsid w:val="00804892"/>
    <w:rPr>
      <w:sz w:val="20"/>
      <w:szCs w:val="20"/>
    </w:rPr>
  </w:style>
  <w:style w:type="character" w:customStyle="1" w:styleId="af1">
    <w:name w:val="Текст примечания Знак"/>
    <w:aliases w:val="Знак Знак110 Знак,Знак Знак1 Знак Знак Знак1 Знак,Основной текст с отступом 2 Знак Знак11 Знак,Знак Знак1 Знак11 Знак,Основной текст с отступом 2 Знак Знак Знак1 Знак,Знак Знак81 Знак,Знак Знак Знак1 Знак,Знак Знак1 Знак"/>
    <w:link w:val="af0"/>
    <w:uiPriority w:val="99"/>
    <w:rsid w:val="00804892"/>
    <w:rPr>
      <w:rFonts w:ascii="Times New Roman" w:eastAsia="Times New Roman" w:hAnsi="Times New Roman" w:cs="Times New Roman"/>
      <w:sz w:val="20"/>
      <w:szCs w:val="20"/>
      <w:lang w:eastAsia="ru-RU"/>
    </w:rPr>
  </w:style>
  <w:style w:type="paragraph" w:customStyle="1" w:styleId="12">
    <w:name w:val="Абзац списка1"/>
    <w:basedOn w:val="a"/>
    <w:qFormat/>
    <w:rsid w:val="00B364D9"/>
    <w:pPr>
      <w:suppressAutoHyphens/>
      <w:ind w:left="720"/>
      <w:contextualSpacing/>
      <w:jc w:val="left"/>
    </w:pPr>
    <w:rPr>
      <w:rFonts w:ascii="Liberation Serif" w:eastAsia="NSimSun" w:hAnsi="Liberation Serif" w:cs="Mangal"/>
      <w:kern w:val="1"/>
      <w:lang w:eastAsia="zh-CN" w:bidi="hi-IN"/>
    </w:rPr>
  </w:style>
  <w:style w:type="paragraph" w:styleId="af2">
    <w:name w:val="No Spacing"/>
    <w:uiPriority w:val="1"/>
    <w:qFormat/>
    <w:rsid w:val="00C74FA3"/>
    <w:pPr>
      <w:jc w:val="both"/>
    </w:pPr>
    <w:rPr>
      <w:rFonts w:ascii="Times New Roman" w:eastAsia="Times New Roman" w:hAnsi="Times New Roman"/>
      <w:sz w:val="24"/>
      <w:szCs w:val="24"/>
    </w:rPr>
  </w:style>
  <w:style w:type="paragraph" w:styleId="af3">
    <w:name w:val="Body Text Indent"/>
    <w:basedOn w:val="a"/>
    <w:link w:val="af4"/>
    <w:uiPriority w:val="99"/>
    <w:unhideWhenUsed/>
    <w:rsid w:val="000B320A"/>
    <w:pPr>
      <w:suppressAutoHyphens/>
      <w:spacing w:after="120"/>
      <w:ind w:left="283"/>
      <w:jc w:val="left"/>
    </w:pPr>
    <w:rPr>
      <w:lang w:val="x-none" w:eastAsia="zh-CN"/>
    </w:rPr>
  </w:style>
  <w:style w:type="character" w:customStyle="1" w:styleId="af4">
    <w:name w:val="Основной текст с отступом Знак"/>
    <w:link w:val="af3"/>
    <w:uiPriority w:val="99"/>
    <w:rsid w:val="000B320A"/>
    <w:rPr>
      <w:rFonts w:ascii="Times New Roman" w:eastAsia="Times New Roman" w:hAnsi="Times New Roman"/>
      <w:sz w:val="24"/>
      <w:szCs w:val="24"/>
      <w:lang w:val="x-none" w:eastAsia="zh-CN"/>
    </w:rPr>
  </w:style>
  <w:style w:type="paragraph" w:customStyle="1" w:styleId="af5">
    <w:name w:val="Содержимое таблицы"/>
    <w:basedOn w:val="a"/>
    <w:qFormat/>
    <w:rsid w:val="000B320A"/>
    <w:pPr>
      <w:suppressLineNumbers/>
      <w:suppressAutoHyphens/>
      <w:spacing w:after="0"/>
      <w:jc w:val="left"/>
    </w:pPr>
    <w:rPr>
      <w:lang w:eastAsia="zh-CN"/>
    </w:rPr>
  </w:style>
  <w:style w:type="character" w:customStyle="1" w:styleId="10">
    <w:name w:val="Заголовок 1 Знак"/>
    <w:link w:val="1"/>
    <w:rsid w:val="003E3A9C"/>
    <w:rPr>
      <w:rFonts w:ascii="Times New Roman" w:eastAsia="Times New Roman" w:hAnsi="Times New Roman"/>
      <w:sz w:val="24"/>
      <w:lang w:val="x-none" w:eastAsia="x-none"/>
    </w:rPr>
  </w:style>
  <w:style w:type="numbering" w:customStyle="1" w:styleId="13">
    <w:name w:val="Нет списка1"/>
    <w:next w:val="a2"/>
    <w:uiPriority w:val="99"/>
    <w:semiHidden/>
    <w:unhideWhenUsed/>
    <w:rsid w:val="003E3A9C"/>
  </w:style>
  <w:style w:type="character" w:customStyle="1" w:styleId="WW8Num1z0">
    <w:name w:val="WW8Num1z0"/>
    <w:rsid w:val="003E3A9C"/>
    <w:rPr>
      <w:rFonts w:hint="default"/>
    </w:rPr>
  </w:style>
  <w:style w:type="character" w:customStyle="1" w:styleId="WW8Num2z0">
    <w:name w:val="WW8Num2z0"/>
    <w:rsid w:val="003E3A9C"/>
    <w:rPr>
      <w:rFonts w:hint="default"/>
      <w:b/>
      <w:bCs/>
    </w:rPr>
  </w:style>
  <w:style w:type="character" w:customStyle="1" w:styleId="WW8Num3z0">
    <w:name w:val="WW8Num3z0"/>
    <w:rsid w:val="003E3A9C"/>
    <w:rPr>
      <w:rFonts w:hint="default"/>
    </w:rPr>
  </w:style>
  <w:style w:type="character" w:customStyle="1" w:styleId="WW8Num3z2">
    <w:name w:val="WW8Num3z2"/>
    <w:rsid w:val="003E3A9C"/>
  </w:style>
  <w:style w:type="character" w:customStyle="1" w:styleId="WW8Num3z3">
    <w:name w:val="WW8Num3z3"/>
    <w:rsid w:val="003E3A9C"/>
  </w:style>
  <w:style w:type="character" w:customStyle="1" w:styleId="WW8Num3z4">
    <w:name w:val="WW8Num3z4"/>
    <w:rsid w:val="003E3A9C"/>
  </w:style>
  <w:style w:type="character" w:customStyle="1" w:styleId="WW8Num3z5">
    <w:name w:val="WW8Num3z5"/>
    <w:rsid w:val="003E3A9C"/>
  </w:style>
  <w:style w:type="character" w:customStyle="1" w:styleId="WW8Num3z6">
    <w:name w:val="WW8Num3z6"/>
    <w:rsid w:val="003E3A9C"/>
  </w:style>
  <w:style w:type="character" w:customStyle="1" w:styleId="WW8Num3z7">
    <w:name w:val="WW8Num3z7"/>
    <w:rsid w:val="003E3A9C"/>
  </w:style>
  <w:style w:type="character" w:customStyle="1" w:styleId="WW8Num3z8">
    <w:name w:val="WW8Num3z8"/>
    <w:rsid w:val="003E3A9C"/>
  </w:style>
  <w:style w:type="character" w:customStyle="1" w:styleId="WW8Num4z0">
    <w:name w:val="WW8Num4z0"/>
    <w:rsid w:val="003E3A9C"/>
    <w:rPr>
      <w:rFonts w:hint="default"/>
      <w:sz w:val="22"/>
      <w:szCs w:val="22"/>
    </w:rPr>
  </w:style>
  <w:style w:type="character" w:customStyle="1" w:styleId="WW8Num5z0">
    <w:name w:val="WW8Num5z0"/>
    <w:rsid w:val="003E3A9C"/>
  </w:style>
  <w:style w:type="character" w:customStyle="1" w:styleId="WW8Num5z1">
    <w:name w:val="WW8Num5z1"/>
    <w:rsid w:val="003E3A9C"/>
  </w:style>
  <w:style w:type="character" w:customStyle="1" w:styleId="WW8Num5z2">
    <w:name w:val="WW8Num5z2"/>
    <w:rsid w:val="003E3A9C"/>
  </w:style>
  <w:style w:type="character" w:customStyle="1" w:styleId="WW8Num5z3">
    <w:name w:val="WW8Num5z3"/>
    <w:rsid w:val="003E3A9C"/>
  </w:style>
  <w:style w:type="character" w:customStyle="1" w:styleId="WW8Num5z4">
    <w:name w:val="WW8Num5z4"/>
    <w:rsid w:val="003E3A9C"/>
  </w:style>
  <w:style w:type="character" w:customStyle="1" w:styleId="WW8Num5z5">
    <w:name w:val="WW8Num5z5"/>
    <w:rsid w:val="003E3A9C"/>
  </w:style>
  <w:style w:type="character" w:customStyle="1" w:styleId="WW8Num5z6">
    <w:name w:val="WW8Num5z6"/>
    <w:rsid w:val="003E3A9C"/>
  </w:style>
  <w:style w:type="character" w:customStyle="1" w:styleId="WW8Num5z7">
    <w:name w:val="WW8Num5z7"/>
    <w:rsid w:val="003E3A9C"/>
  </w:style>
  <w:style w:type="character" w:customStyle="1" w:styleId="WW8Num5z8">
    <w:name w:val="WW8Num5z8"/>
    <w:rsid w:val="003E3A9C"/>
  </w:style>
  <w:style w:type="character" w:customStyle="1" w:styleId="WW8Num4z2">
    <w:name w:val="WW8Num4z2"/>
    <w:rsid w:val="003E3A9C"/>
  </w:style>
  <w:style w:type="character" w:customStyle="1" w:styleId="WW8Num4z3">
    <w:name w:val="WW8Num4z3"/>
    <w:rsid w:val="003E3A9C"/>
  </w:style>
  <w:style w:type="character" w:customStyle="1" w:styleId="WW8Num4z4">
    <w:name w:val="WW8Num4z4"/>
    <w:rsid w:val="003E3A9C"/>
  </w:style>
  <w:style w:type="character" w:customStyle="1" w:styleId="WW8Num4z5">
    <w:name w:val="WW8Num4z5"/>
    <w:rsid w:val="003E3A9C"/>
  </w:style>
  <w:style w:type="character" w:customStyle="1" w:styleId="WW8Num4z6">
    <w:name w:val="WW8Num4z6"/>
    <w:rsid w:val="003E3A9C"/>
  </w:style>
  <w:style w:type="character" w:customStyle="1" w:styleId="WW8Num4z7">
    <w:name w:val="WW8Num4z7"/>
    <w:rsid w:val="003E3A9C"/>
  </w:style>
  <w:style w:type="character" w:customStyle="1" w:styleId="WW8Num4z8">
    <w:name w:val="WW8Num4z8"/>
    <w:rsid w:val="003E3A9C"/>
  </w:style>
  <w:style w:type="character" w:customStyle="1" w:styleId="WW8Num6z0">
    <w:name w:val="WW8Num6z0"/>
    <w:rsid w:val="003E3A9C"/>
    <w:rPr>
      <w:rFonts w:hint="default"/>
    </w:rPr>
  </w:style>
  <w:style w:type="character" w:customStyle="1" w:styleId="WW8Num7z0">
    <w:name w:val="WW8Num7z0"/>
    <w:rsid w:val="003E3A9C"/>
  </w:style>
  <w:style w:type="character" w:customStyle="1" w:styleId="WW8Num7z1">
    <w:name w:val="WW8Num7z1"/>
    <w:rsid w:val="003E3A9C"/>
  </w:style>
  <w:style w:type="character" w:customStyle="1" w:styleId="WW8Num7z2">
    <w:name w:val="WW8Num7z2"/>
    <w:rsid w:val="003E3A9C"/>
  </w:style>
  <w:style w:type="character" w:customStyle="1" w:styleId="WW8Num7z3">
    <w:name w:val="WW8Num7z3"/>
    <w:rsid w:val="003E3A9C"/>
  </w:style>
  <w:style w:type="character" w:customStyle="1" w:styleId="WW8Num7z4">
    <w:name w:val="WW8Num7z4"/>
    <w:rsid w:val="003E3A9C"/>
  </w:style>
  <w:style w:type="character" w:customStyle="1" w:styleId="WW8Num7z5">
    <w:name w:val="WW8Num7z5"/>
    <w:rsid w:val="003E3A9C"/>
  </w:style>
  <w:style w:type="character" w:customStyle="1" w:styleId="WW8Num7z6">
    <w:name w:val="WW8Num7z6"/>
    <w:rsid w:val="003E3A9C"/>
  </w:style>
  <w:style w:type="character" w:customStyle="1" w:styleId="WW8Num7z7">
    <w:name w:val="WW8Num7z7"/>
    <w:rsid w:val="003E3A9C"/>
  </w:style>
  <w:style w:type="character" w:customStyle="1" w:styleId="WW8Num7z8">
    <w:name w:val="WW8Num7z8"/>
    <w:rsid w:val="003E3A9C"/>
  </w:style>
  <w:style w:type="character" w:customStyle="1" w:styleId="WW8Num8z0">
    <w:name w:val="WW8Num8z0"/>
    <w:rsid w:val="003E3A9C"/>
  </w:style>
  <w:style w:type="character" w:customStyle="1" w:styleId="WW8Num8z1">
    <w:name w:val="WW8Num8z1"/>
    <w:rsid w:val="003E3A9C"/>
  </w:style>
  <w:style w:type="character" w:customStyle="1" w:styleId="WW8Num8z2">
    <w:name w:val="WW8Num8z2"/>
    <w:rsid w:val="003E3A9C"/>
  </w:style>
  <w:style w:type="character" w:customStyle="1" w:styleId="WW8Num8z3">
    <w:name w:val="WW8Num8z3"/>
    <w:rsid w:val="003E3A9C"/>
  </w:style>
  <w:style w:type="character" w:customStyle="1" w:styleId="WW8Num8z4">
    <w:name w:val="WW8Num8z4"/>
    <w:rsid w:val="003E3A9C"/>
  </w:style>
  <w:style w:type="character" w:customStyle="1" w:styleId="WW8Num8z5">
    <w:name w:val="WW8Num8z5"/>
    <w:rsid w:val="003E3A9C"/>
  </w:style>
  <w:style w:type="character" w:customStyle="1" w:styleId="WW8Num8z6">
    <w:name w:val="WW8Num8z6"/>
    <w:rsid w:val="003E3A9C"/>
  </w:style>
  <w:style w:type="character" w:customStyle="1" w:styleId="WW8Num8z7">
    <w:name w:val="WW8Num8z7"/>
    <w:rsid w:val="003E3A9C"/>
  </w:style>
  <w:style w:type="character" w:customStyle="1" w:styleId="WW8Num8z8">
    <w:name w:val="WW8Num8z8"/>
    <w:rsid w:val="003E3A9C"/>
  </w:style>
  <w:style w:type="character" w:customStyle="1" w:styleId="WW8Num1z1">
    <w:name w:val="WW8Num1z1"/>
    <w:rsid w:val="003E3A9C"/>
    <w:rPr>
      <w:rFonts w:cs="Times New Roman"/>
      <w:i w:val="0"/>
      <w:color w:val="auto"/>
      <w:sz w:val="24"/>
      <w:szCs w:val="24"/>
    </w:rPr>
  </w:style>
  <w:style w:type="character" w:customStyle="1" w:styleId="WW8Num9z0">
    <w:name w:val="WW8Num9z0"/>
    <w:rsid w:val="003E3A9C"/>
    <w:rPr>
      <w:rFonts w:cs="Times New Roman"/>
    </w:rPr>
  </w:style>
  <w:style w:type="character" w:customStyle="1" w:styleId="WW8Num9z1">
    <w:name w:val="WW8Num9z1"/>
    <w:rsid w:val="003E3A9C"/>
    <w:rPr>
      <w:rFonts w:cs="Times New Roman"/>
      <w:i w:val="0"/>
      <w:color w:val="auto"/>
      <w:sz w:val="24"/>
      <w:szCs w:val="24"/>
    </w:rPr>
  </w:style>
  <w:style w:type="character" w:customStyle="1" w:styleId="WW8Num3z1">
    <w:name w:val="WW8Num3z1"/>
    <w:rsid w:val="003E3A9C"/>
    <w:rPr>
      <w:rFonts w:cs="Times New Roman"/>
      <w:b w:val="0"/>
      <w:color w:val="auto"/>
    </w:rPr>
  </w:style>
  <w:style w:type="character" w:customStyle="1" w:styleId="WW8Num6z1">
    <w:name w:val="WW8Num6z1"/>
    <w:rsid w:val="003E3A9C"/>
    <w:rPr>
      <w:rFonts w:cs="Times New Roman" w:hint="default"/>
      <w:b w:val="0"/>
      <w:i w:val="0"/>
      <w:color w:val="auto"/>
      <w:sz w:val="24"/>
      <w:szCs w:val="24"/>
    </w:rPr>
  </w:style>
  <w:style w:type="character" w:customStyle="1" w:styleId="WW8Num10z0">
    <w:name w:val="WW8Num10z0"/>
    <w:rsid w:val="003E3A9C"/>
    <w:rPr>
      <w:rFonts w:hint="default"/>
    </w:rPr>
  </w:style>
  <w:style w:type="character" w:customStyle="1" w:styleId="14">
    <w:name w:val="Основной шрифт абзаца1"/>
    <w:rsid w:val="003E3A9C"/>
  </w:style>
  <w:style w:type="character" w:styleId="af6">
    <w:name w:val="page number"/>
    <w:rsid w:val="003E3A9C"/>
  </w:style>
  <w:style w:type="character" w:customStyle="1" w:styleId="WW8Num14z0">
    <w:name w:val="WW8Num14z0"/>
    <w:rsid w:val="003E3A9C"/>
  </w:style>
  <w:style w:type="character" w:customStyle="1" w:styleId="WW8Num14z1">
    <w:name w:val="WW8Num14z1"/>
    <w:rsid w:val="003E3A9C"/>
    <w:rPr>
      <w:rFonts w:ascii="Times New Roman" w:hAnsi="Times New Roman" w:cs="Times New Roman"/>
      <w:sz w:val="24"/>
      <w:szCs w:val="24"/>
    </w:rPr>
  </w:style>
  <w:style w:type="character" w:customStyle="1" w:styleId="WW8Num14z2">
    <w:name w:val="WW8Num14z2"/>
    <w:rsid w:val="003E3A9C"/>
  </w:style>
  <w:style w:type="character" w:customStyle="1" w:styleId="WW8Num14z3">
    <w:name w:val="WW8Num14z3"/>
    <w:rsid w:val="003E3A9C"/>
  </w:style>
  <w:style w:type="character" w:customStyle="1" w:styleId="WW8Num14z4">
    <w:name w:val="WW8Num14z4"/>
    <w:rsid w:val="003E3A9C"/>
  </w:style>
  <w:style w:type="character" w:customStyle="1" w:styleId="WW8Num14z5">
    <w:name w:val="WW8Num14z5"/>
    <w:rsid w:val="003E3A9C"/>
  </w:style>
  <w:style w:type="character" w:customStyle="1" w:styleId="WW8Num14z6">
    <w:name w:val="WW8Num14z6"/>
    <w:rsid w:val="003E3A9C"/>
  </w:style>
  <w:style w:type="character" w:customStyle="1" w:styleId="WW8Num14z7">
    <w:name w:val="WW8Num14z7"/>
    <w:rsid w:val="003E3A9C"/>
  </w:style>
  <w:style w:type="character" w:customStyle="1" w:styleId="WW8Num14z8">
    <w:name w:val="WW8Num14z8"/>
    <w:rsid w:val="003E3A9C"/>
  </w:style>
  <w:style w:type="paragraph" w:styleId="af7">
    <w:name w:val="Title"/>
    <w:basedOn w:val="a"/>
    <w:next w:val="a3"/>
    <w:link w:val="af8"/>
    <w:uiPriority w:val="99"/>
    <w:qFormat/>
    <w:rsid w:val="003E3A9C"/>
    <w:pPr>
      <w:keepNext/>
      <w:suppressAutoHyphens/>
      <w:spacing w:before="240" w:after="120"/>
      <w:jc w:val="left"/>
    </w:pPr>
    <w:rPr>
      <w:rFonts w:ascii="Liberation Sans" w:eastAsia="Microsoft YaHei" w:hAnsi="Liberation Sans" w:cs="Mangal"/>
      <w:sz w:val="28"/>
      <w:szCs w:val="28"/>
      <w:lang w:eastAsia="zh-CN"/>
    </w:rPr>
  </w:style>
  <w:style w:type="character" w:customStyle="1" w:styleId="af8">
    <w:name w:val="Заголовок Знак"/>
    <w:link w:val="af7"/>
    <w:uiPriority w:val="99"/>
    <w:rsid w:val="003E3A9C"/>
    <w:rPr>
      <w:rFonts w:ascii="Liberation Sans" w:eastAsia="Microsoft YaHei" w:hAnsi="Liberation Sans" w:cs="Mangal"/>
      <w:sz w:val="28"/>
      <w:szCs w:val="28"/>
      <w:lang w:eastAsia="zh-CN"/>
    </w:rPr>
  </w:style>
  <w:style w:type="paragraph" w:styleId="af9">
    <w:name w:val="List"/>
    <w:basedOn w:val="a3"/>
    <w:rsid w:val="003E3A9C"/>
    <w:pPr>
      <w:suppressAutoHyphens/>
      <w:spacing w:after="0"/>
      <w:jc w:val="left"/>
    </w:pPr>
    <w:rPr>
      <w:rFonts w:cs="Mangal"/>
      <w:sz w:val="22"/>
      <w:lang w:eastAsia="zh-CN"/>
    </w:rPr>
  </w:style>
  <w:style w:type="paragraph" w:styleId="afa">
    <w:name w:val="caption"/>
    <w:basedOn w:val="a"/>
    <w:qFormat/>
    <w:rsid w:val="003E3A9C"/>
    <w:pPr>
      <w:suppressLineNumbers/>
      <w:suppressAutoHyphens/>
      <w:spacing w:before="120" w:after="120"/>
      <w:jc w:val="left"/>
    </w:pPr>
    <w:rPr>
      <w:rFonts w:cs="Mangal"/>
      <w:i/>
      <w:iCs/>
      <w:lang w:eastAsia="zh-CN"/>
    </w:rPr>
  </w:style>
  <w:style w:type="paragraph" w:customStyle="1" w:styleId="15">
    <w:name w:val="Указатель1"/>
    <w:basedOn w:val="a"/>
    <w:rsid w:val="003E3A9C"/>
    <w:pPr>
      <w:suppressLineNumbers/>
      <w:suppressAutoHyphens/>
      <w:spacing w:after="0"/>
      <w:jc w:val="left"/>
    </w:pPr>
    <w:rPr>
      <w:rFonts w:cs="Mangal"/>
      <w:lang w:eastAsia="zh-CN"/>
    </w:rPr>
  </w:style>
  <w:style w:type="paragraph" w:customStyle="1" w:styleId="ConsNormal">
    <w:name w:val="ConsNormal"/>
    <w:rsid w:val="003E3A9C"/>
    <w:pPr>
      <w:suppressAutoHyphens/>
      <w:autoSpaceDE w:val="0"/>
      <w:ind w:right="19772" w:firstLine="720"/>
    </w:pPr>
    <w:rPr>
      <w:rFonts w:ascii="Times New Roman" w:eastAsia="Times New Roman" w:hAnsi="Times New Roman"/>
      <w:lang w:eastAsia="zh-CN"/>
    </w:rPr>
  </w:style>
  <w:style w:type="paragraph" w:customStyle="1" w:styleId="afb">
    <w:name w:val="Верхний и нижний колонтитулы"/>
    <w:basedOn w:val="a"/>
    <w:rsid w:val="003E3A9C"/>
    <w:pPr>
      <w:suppressLineNumbers/>
      <w:tabs>
        <w:tab w:val="center" w:pos="4819"/>
        <w:tab w:val="right" w:pos="9638"/>
      </w:tabs>
      <w:suppressAutoHyphens/>
      <w:spacing w:after="0"/>
      <w:jc w:val="left"/>
    </w:pPr>
    <w:rPr>
      <w:lang w:eastAsia="zh-CN"/>
    </w:rPr>
  </w:style>
  <w:style w:type="paragraph" w:customStyle="1" w:styleId="Char">
    <w:name w:val="Char Знак Знак"/>
    <w:basedOn w:val="a"/>
    <w:rsid w:val="003E3A9C"/>
    <w:pPr>
      <w:widowControl w:val="0"/>
      <w:suppressAutoHyphens/>
      <w:spacing w:after="160" w:line="240" w:lineRule="exact"/>
      <w:jc w:val="right"/>
    </w:pPr>
    <w:rPr>
      <w:sz w:val="20"/>
      <w:szCs w:val="20"/>
      <w:lang w:val="en-GB" w:eastAsia="zh-CN"/>
    </w:rPr>
  </w:style>
  <w:style w:type="paragraph" w:customStyle="1" w:styleId="afc">
    <w:name w:val="Содержимое врезки"/>
    <w:basedOn w:val="a"/>
    <w:rsid w:val="003E3A9C"/>
    <w:pPr>
      <w:suppressAutoHyphens/>
      <w:spacing w:after="0"/>
      <w:jc w:val="left"/>
    </w:pPr>
    <w:rPr>
      <w:lang w:eastAsia="zh-CN"/>
    </w:rPr>
  </w:style>
  <w:style w:type="paragraph" w:customStyle="1" w:styleId="afd">
    <w:name w:val="Заголовок таблицы"/>
    <w:basedOn w:val="af5"/>
    <w:rsid w:val="003E3A9C"/>
    <w:pPr>
      <w:jc w:val="center"/>
    </w:pPr>
    <w:rPr>
      <w:b/>
      <w:bCs/>
    </w:rPr>
  </w:style>
  <w:style w:type="paragraph" w:styleId="HTML">
    <w:name w:val="HTML Preformatted"/>
    <w:basedOn w:val="a"/>
    <w:link w:val="HTML0"/>
    <w:rsid w:val="003E3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left"/>
    </w:pPr>
    <w:rPr>
      <w:rFonts w:ascii="Courier New" w:hAnsi="Courier New"/>
      <w:sz w:val="20"/>
      <w:szCs w:val="20"/>
      <w:lang w:val="x-none" w:eastAsia="zh-CN"/>
    </w:rPr>
  </w:style>
  <w:style w:type="character" w:customStyle="1" w:styleId="HTML0">
    <w:name w:val="Стандартный HTML Знак"/>
    <w:link w:val="HTML"/>
    <w:rsid w:val="003E3A9C"/>
    <w:rPr>
      <w:rFonts w:ascii="Courier New" w:eastAsia="Times New Roman" w:hAnsi="Courier New"/>
      <w:lang w:val="x-none" w:eastAsia="zh-CN"/>
    </w:rPr>
  </w:style>
  <w:style w:type="paragraph" w:customStyle="1" w:styleId="afe">
    <w:name w:val="Текст в заданном формате"/>
    <w:basedOn w:val="a"/>
    <w:rsid w:val="003E3A9C"/>
    <w:pPr>
      <w:suppressAutoHyphens/>
      <w:spacing w:after="0"/>
      <w:jc w:val="left"/>
    </w:pPr>
    <w:rPr>
      <w:rFonts w:ascii="Liberation Mono" w:eastAsia="NSimSun" w:hAnsi="Liberation Mono" w:cs="Liberation Mono"/>
      <w:sz w:val="20"/>
      <w:szCs w:val="20"/>
      <w:lang w:eastAsia="zh-CN"/>
    </w:rPr>
  </w:style>
  <w:style w:type="character" w:styleId="aff">
    <w:name w:val="FollowedHyperlink"/>
    <w:uiPriority w:val="99"/>
    <w:semiHidden/>
    <w:unhideWhenUsed/>
    <w:rsid w:val="003E3A9C"/>
    <w:rPr>
      <w:color w:val="954F72"/>
      <w:u w:val="single"/>
    </w:rPr>
  </w:style>
  <w:style w:type="paragraph" w:customStyle="1" w:styleId="xl58">
    <w:name w:val="xl58"/>
    <w:basedOn w:val="a"/>
    <w:rsid w:val="003E3A9C"/>
    <w:pPr>
      <w:spacing w:before="100" w:beforeAutospacing="1" w:after="100" w:afterAutospacing="1"/>
      <w:jc w:val="right"/>
      <w:textAlignment w:val="center"/>
    </w:pPr>
    <w:rPr>
      <w:b/>
      <w:bCs/>
      <w:sz w:val="28"/>
      <w:szCs w:val="28"/>
    </w:rPr>
  </w:style>
  <w:style w:type="paragraph" w:customStyle="1" w:styleId="xl59">
    <w:name w:val="xl59"/>
    <w:basedOn w:val="a"/>
    <w:rsid w:val="003E3A9C"/>
    <w:pPr>
      <w:spacing w:before="100" w:beforeAutospacing="1" w:after="100" w:afterAutospacing="1"/>
      <w:jc w:val="left"/>
      <w:textAlignment w:val="center"/>
    </w:pPr>
    <w:rPr>
      <w:b/>
      <w:bCs/>
      <w:sz w:val="20"/>
      <w:szCs w:val="20"/>
    </w:rPr>
  </w:style>
  <w:style w:type="paragraph" w:customStyle="1" w:styleId="xl60">
    <w:name w:val="xl60"/>
    <w:basedOn w:val="a"/>
    <w:rsid w:val="003E3A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1">
    <w:name w:val="xl61"/>
    <w:basedOn w:val="a"/>
    <w:rsid w:val="003E3A9C"/>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62">
    <w:name w:val="xl62"/>
    <w:basedOn w:val="a"/>
    <w:rsid w:val="003E3A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3">
    <w:name w:val="xl63"/>
    <w:basedOn w:val="a"/>
    <w:rsid w:val="003E3A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64">
    <w:name w:val="xl64"/>
    <w:basedOn w:val="a"/>
    <w:rsid w:val="003E3A9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rPr>
  </w:style>
  <w:style w:type="paragraph" w:customStyle="1" w:styleId="xl65">
    <w:name w:val="xl65"/>
    <w:basedOn w:val="a"/>
    <w:rsid w:val="003E3A9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66">
    <w:name w:val="xl66"/>
    <w:basedOn w:val="a"/>
    <w:rsid w:val="003E3A9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0"/>
      <w:szCs w:val="20"/>
    </w:rPr>
  </w:style>
  <w:style w:type="paragraph" w:customStyle="1" w:styleId="xl67">
    <w:name w:val="xl67"/>
    <w:basedOn w:val="a"/>
    <w:rsid w:val="003E3A9C"/>
    <w:pPr>
      <w:spacing w:before="100" w:beforeAutospacing="1" w:after="100" w:afterAutospacing="1"/>
      <w:textAlignment w:val="center"/>
    </w:pPr>
    <w:rPr>
      <w:b/>
      <w:bCs/>
      <w:sz w:val="28"/>
      <w:szCs w:val="28"/>
    </w:rPr>
  </w:style>
  <w:style w:type="paragraph" w:customStyle="1" w:styleId="xl68">
    <w:name w:val="xl68"/>
    <w:basedOn w:val="a"/>
    <w:rsid w:val="003E3A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
    <w:rsid w:val="003E3A9C"/>
    <w:pPr>
      <w:spacing w:before="100" w:beforeAutospacing="1" w:after="100" w:afterAutospacing="1"/>
      <w:jc w:val="center"/>
    </w:pPr>
  </w:style>
  <w:style w:type="paragraph" w:customStyle="1" w:styleId="xl70">
    <w:name w:val="xl70"/>
    <w:basedOn w:val="a"/>
    <w:rsid w:val="003E3A9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
    <w:rsid w:val="003E3A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
    <w:rsid w:val="003E3A9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
    <w:rsid w:val="003E3A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3E3A9C"/>
    <w:pPr>
      <w:spacing w:before="100" w:beforeAutospacing="1" w:after="100" w:afterAutospacing="1"/>
      <w:jc w:val="center"/>
      <w:textAlignment w:val="center"/>
    </w:pPr>
    <w:rPr>
      <w:b/>
      <w:bCs/>
    </w:rPr>
  </w:style>
  <w:style w:type="paragraph" w:customStyle="1" w:styleId="xl75">
    <w:name w:val="xl75"/>
    <w:basedOn w:val="a"/>
    <w:rsid w:val="003E3A9C"/>
    <w:pPr>
      <w:spacing w:before="100" w:beforeAutospacing="1" w:after="100" w:afterAutospacing="1"/>
      <w:jc w:val="center"/>
      <w:textAlignment w:val="center"/>
    </w:pPr>
    <w:rPr>
      <w:b/>
      <w:bCs/>
      <w:sz w:val="20"/>
      <w:szCs w:val="20"/>
    </w:rPr>
  </w:style>
  <w:style w:type="paragraph" w:customStyle="1" w:styleId="xl76">
    <w:name w:val="xl76"/>
    <w:basedOn w:val="a"/>
    <w:rsid w:val="003E3A9C"/>
    <w:pPr>
      <w:spacing w:before="100" w:beforeAutospacing="1" w:after="100" w:afterAutospacing="1"/>
      <w:jc w:val="center"/>
    </w:pPr>
    <w:rPr>
      <w:b/>
      <w:bCs/>
    </w:rPr>
  </w:style>
  <w:style w:type="paragraph" w:customStyle="1" w:styleId="xl77">
    <w:name w:val="xl77"/>
    <w:basedOn w:val="a"/>
    <w:rsid w:val="003E3A9C"/>
    <w:pPr>
      <w:spacing w:before="100" w:beforeAutospacing="1" w:after="100" w:afterAutospacing="1"/>
      <w:jc w:val="left"/>
    </w:pPr>
    <w:rPr>
      <w:b/>
      <w:bCs/>
    </w:rPr>
  </w:style>
  <w:style w:type="paragraph" w:customStyle="1" w:styleId="xl78">
    <w:name w:val="xl78"/>
    <w:basedOn w:val="a"/>
    <w:rsid w:val="003E3A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numbering" w:customStyle="1" w:styleId="110">
    <w:name w:val="Нет списка11"/>
    <w:next w:val="a2"/>
    <w:uiPriority w:val="99"/>
    <w:semiHidden/>
    <w:unhideWhenUsed/>
    <w:rsid w:val="003E3A9C"/>
  </w:style>
  <w:style w:type="paragraph" w:customStyle="1" w:styleId="msonormal0">
    <w:name w:val="msonormal"/>
    <w:basedOn w:val="a"/>
    <w:rsid w:val="003E3A9C"/>
    <w:pPr>
      <w:spacing w:before="100" w:beforeAutospacing="1" w:after="100" w:afterAutospacing="1"/>
      <w:jc w:val="left"/>
    </w:pPr>
  </w:style>
  <w:style w:type="character" w:customStyle="1" w:styleId="UnresolvedMention">
    <w:name w:val="Unresolved Mention"/>
    <w:uiPriority w:val="99"/>
    <w:semiHidden/>
    <w:unhideWhenUsed/>
    <w:rsid w:val="003E3A9C"/>
    <w:rPr>
      <w:color w:val="605E5C"/>
      <w:shd w:val="clear" w:color="auto" w:fill="E1DFDD"/>
    </w:rPr>
  </w:style>
  <w:style w:type="numbering" w:customStyle="1" w:styleId="20">
    <w:name w:val="Нет списка2"/>
    <w:next w:val="a2"/>
    <w:uiPriority w:val="99"/>
    <w:semiHidden/>
    <w:unhideWhenUsed/>
    <w:rsid w:val="00CD200E"/>
  </w:style>
  <w:style w:type="character" w:customStyle="1" w:styleId="WW8Num1z2">
    <w:name w:val="WW8Num1z2"/>
    <w:rsid w:val="00CD200E"/>
  </w:style>
  <w:style w:type="character" w:customStyle="1" w:styleId="WW8Num1z3">
    <w:name w:val="WW8Num1z3"/>
    <w:rsid w:val="00CD200E"/>
  </w:style>
  <w:style w:type="character" w:customStyle="1" w:styleId="WW8Num1z4">
    <w:name w:val="WW8Num1z4"/>
    <w:rsid w:val="00CD200E"/>
  </w:style>
  <w:style w:type="character" w:customStyle="1" w:styleId="WW8Num1z5">
    <w:name w:val="WW8Num1z5"/>
    <w:rsid w:val="00CD200E"/>
  </w:style>
  <w:style w:type="character" w:customStyle="1" w:styleId="WW8Num1z6">
    <w:name w:val="WW8Num1z6"/>
    <w:rsid w:val="00CD200E"/>
  </w:style>
  <w:style w:type="character" w:customStyle="1" w:styleId="WW8Num1z7">
    <w:name w:val="WW8Num1z7"/>
    <w:rsid w:val="00CD200E"/>
  </w:style>
  <w:style w:type="character" w:customStyle="1" w:styleId="WW8Num1z8">
    <w:name w:val="WW8Num1z8"/>
    <w:rsid w:val="00CD200E"/>
  </w:style>
  <w:style w:type="character" w:customStyle="1" w:styleId="WW8Num2z1">
    <w:name w:val="WW8Num2z1"/>
    <w:rsid w:val="00CD200E"/>
    <w:rPr>
      <w:rFonts w:hint="default"/>
      <w:b w:val="0"/>
    </w:rPr>
  </w:style>
  <w:style w:type="character" w:customStyle="1" w:styleId="WW8Num6z2">
    <w:name w:val="WW8Num6z2"/>
    <w:rsid w:val="00CD200E"/>
  </w:style>
  <w:style w:type="character" w:customStyle="1" w:styleId="WW8Num6z3">
    <w:name w:val="WW8Num6z3"/>
    <w:rsid w:val="00CD200E"/>
  </w:style>
  <w:style w:type="character" w:customStyle="1" w:styleId="WW8Num6z4">
    <w:name w:val="WW8Num6z4"/>
    <w:rsid w:val="00CD200E"/>
  </w:style>
  <w:style w:type="character" w:customStyle="1" w:styleId="WW8Num6z5">
    <w:name w:val="WW8Num6z5"/>
    <w:rsid w:val="00CD200E"/>
  </w:style>
  <w:style w:type="character" w:customStyle="1" w:styleId="WW8Num6z6">
    <w:name w:val="WW8Num6z6"/>
    <w:rsid w:val="00CD200E"/>
  </w:style>
  <w:style w:type="character" w:customStyle="1" w:styleId="WW8Num6z7">
    <w:name w:val="WW8Num6z7"/>
    <w:rsid w:val="00CD200E"/>
  </w:style>
  <w:style w:type="character" w:customStyle="1" w:styleId="WW8Num6z8">
    <w:name w:val="WW8Num6z8"/>
    <w:rsid w:val="00CD200E"/>
  </w:style>
  <w:style w:type="character" w:customStyle="1" w:styleId="21">
    <w:name w:val="Основной шрифт абзаца2"/>
    <w:rsid w:val="00CD200E"/>
  </w:style>
  <w:style w:type="paragraph" w:customStyle="1" w:styleId="16">
    <w:name w:val="Заголовок1"/>
    <w:basedOn w:val="a"/>
    <w:next w:val="a3"/>
    <w:rsid w:val="00CD200E"/>
    <w:pPr>
      <w:keepNext/>
      <w:suppressAutoHyphens/>
      <w:spacing w:before="240" w:after="120"/>
      <w:jc w:val="left"/>
    </w:pPr>
    <w:rPr>
      <w:rFonts w:ascii="Liberation Sans" w:eastAsia="Microsoft YaHei" w:hAnsi="Liberation Sans" w:cs="Mangal"/>
      <w:sz w:val="28"/>
      <w:szCs w:val="28"/>
      <w:lang w:eastAsia="zh-CN"/>
    </w:rPr>
  </w:style>
  <w:style w:type="paragraph" w:customStyle="1" w:styleId="22">
    <w:name w:val="Указатель2"/>
    <w:basedOn w:val="a"/>
    <w:rsid w:val="00CD200E"/>
    <w:pPr>
      <w:suppressLineNumbers/>
      <w:suppressAutoHyphens/>
      <w:spacing w:after="0"/>
      <w:jc w:val="left"/>
    </w:pPr>
    <w:rPr>
      <w:lang w:eastAsia="zh-CN"/>
    </w:rPr>
  </w:style>
  <w:style w:type="paragraph" w:customStyle="1" w:styleId="17">
    <w:name w:val="Название объекта1"/>
    <w:basedOn w:val="a"/>
    <w:rsid w:val="00CD200E"/>
    <w:pPr>
      <w:suppressLineNumbers/>
      <w:suppressAutoHyphens/>
      <w:spacing w:before="120" w:after="120"/>
      <w:jc w:val="left"/>
    </w:pPr>
    <w:rPr>
      <w:rFonts w:cs="Mangal"/>
      <w:i/>
      <w:iCs/>
      <w:lang w:eastAsia="zh-CN"/>
    </w:rPr>
  </w:style>
  <w:style w:type="paragraph" w:customStyle="1" w:styleId="aff0">
    <w:name w:val="Колонтитул"/>
    <w:basedOn w:val="a"/>
    <w:rsid w:val="00CD200E"/>
    <w:pPr>
      <w:suppressLineNumbers/>
      <w:tabs>
        <w:tab w:val="center" w:pos="4819"/>
        <w:tab w:val="right" w:pos="9638"/>
      </w:tabs>
      <w:suppressAutoHyphens/>
      <w:spacing w:after="0"/>
      <w:jc w:val="left"/>
    </w:pPr>
    <w:rPr>
      <w:lang w:eastAsia="zh-CN"/>
    </w:rPr>
  </w:style>
  <w:style w:type="character" w:customStyle="1" w:styleId="HTML1">
    <w:name w:val="Стандартный HTML Знак1"/>
    <w:basedOn w:val="a0"/>
    <w:rsid w:val="00CD200E"/>
    <w:rPr>
      <w:rFonts w:ascii="Courier New" w:hAnsi="Courier New" w:cs="Courier New"/>
      <w:lang w:eastAsia="zh-CN"/>
    </w:rPr>
  </w:style>
  <w:style w:type="character" w:customStyle="1" w:styleId="18">
    <w:name w:val="Основной текст с отступом Знак1"/>
    <w:basedOn w:val="a0"/>
    <w:uiPriority w:val="99"/>
    <w:rsid w:val="00CD200E"/>
    <w:rPr>
      <w:sz w:val="24"/>
      <w:szCs w:val="24"/>
      <w:lang w:eastAsia="zh-CN"/>
    </w:rPr>
  </w:style>
  <w:style w:type="character" w:customStyle="1" w:styleId="19">
    <w:name w:val="Текст выноски Знак1"/>
    <w:basedOn w:val="a0"/>
    <w:rsid w:val="00CD200E"/>
    <w:rPr>
      <w:rFonts w:ascii="Segoe UI" w:hAnsi="Segoe UI" w:cs="Segoe UI"/>
      <w:sz w:val="18"/>
      <w:szCs w:val="18"/>
      <w:lang w:eastAsia="zh-CN"/>
    </w:rPr>
  </w:style>
  <w:style w:type="character" w:customStyle="1" w:styleId="aff1">
    <w:name w:val="Посещённая гиперссылка"/>
    <w:rsid w:val="00CD200E"/>
    <w:rPr>
      <w:color w:val="800000"/>
      <w:u w:val="single"/>
    </w:rPr>
  </w:style>
  <w:style w:type="paragraph" w:customStyle="1" w:styleId="xl79">
    <w:name w:val="xl79"/>
    <w:basedOn w:val="a"/>
    <w:rsid w:val="00CD200E"/>
    <w:pPr>
      <w:spacing w:before="100" w:beforeAutospacing="1" w:after="100" w:afterAutospacing="1"/>
      <w:jc w:val="center"/>
    </w:pPr>
  </w:style>
  <w:style w:type="paragraph" w:customStyle="1" w:styleId="xl80">
    <w:name w:val="xl80"/>
    <w:basedOn w:val="a"/>
    <w:rsid w:val="00CD200E"/>
    <w:pPr>
      <w:spacing w:before="100" w:beforeAutospacing="1" w:after="100" w:afterAutospacing="1"/>
      <w:jc w:val="left"/>
    </w:pPr>
    <w:rPr>
      <w:b/>
      <w:bCs/>
    </w:rPr>
  </w:style>
  <w:style w:type="paragraph" w:customStyle="1" w:styleId="xl81">
    <w:name w:val="xl81"/>
    <w:basedOn w:val="a"/>
    <w:rsid w:val="00CD200E"/>
    <w:pPr>
      <w:spacing w:before="100" w:beforeAutospacing="1" w:after="100" w:afterAutospacing="1"/>
      <w:jc w:val="left"/>
    </w:pPr>
  </w:style>
  <w:style w:type="paragraph" w:customStyle="1" w:styleId="xl82">
    <w:name w:val="xl82"/>
    <w:basedOn w:val="a"/>
    <w:rsid w:val="00CD200E"/>
    <w:pPr>
      <w:spacing w:before="100" w:beforeAutospacing="1" w:after="100" w:afterAutospacing="1"/>
      <w:jc w:val="left"/>
    </w:pPr>
  </w:style>
  <w:style w:type="table" w:customStyle="1" w:styleId="1a">
    <w:name w:val="Сетка таблицы1"/>
    <w:basedOn w:val="a1"/>
    <w:next w:val="a5"/>
    <w:uiPriority w:val="59"/>
    <w:rsid w:val="00CD200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CD200E"/>
  </w:style>
  <w:style w:type="table" w:customStyle="1" w:styleId="23">
    <w:name w:val="Сетка таблицы2"/>
    <w:basedOn w:val="a1"/>
    <w:next w:val="a5"/>
    <w:uiPriority w:val="59"/>
    <w:rsid w:val="00CD200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352446">
      <w:bodyDiv w:val="1"/>
      <w:marLeft w:val="0"/>
      <w:marRight w:val="0"/>
      <w:marTop w:val="0"/>
      <w:marBottom w:val="0"/>
      <w:divBdr>
        <w:top w:val="none" w:sz="0" w:space="0" w:color="auto"/>
        <w:left w:val="none" w:sz="0" w:space="0" w:color="auto"/>
        <w:bottom w:val="none" w:sz="0" w:space="0" w:color="auto"/>
        <w:right w:val="none" w:sz="0" w:space="0" w:color="auto"/>
      </w:divBdr>
    </w:div>
    <w:div w:id="1625036207">
      <w:bodyDiv w:val="1"/>
      <w:marLeft w:val="0"/>
      <w:marRight w:val="0"/>
      <w:marTop w:val="0"/>
      <w:marBottom w:val="0"/>
      <w:divBdr>
        <w:top w:val="none" w:sz="0" w:space="0" w:color="auto"/>
        <w:left w:val="none" w:sz="0" w:space="0" w:color="auto"/>
        <w:bottom w:val="none" w:sz="0" w:space="0" w:color="auto"/>
        <w:right w:val="none" w:sz="0" w:space="0" w:color="auto"/>
      </w:divBdr>
    </w:div>
    <w:div w:id="1785349338">
      <w:bodyDiv w:val="1"/>
      <w:marLeft w:val="0"/>
      <w:marRight w:val="0"/>
      <w:marTop w:val="0"/>
      <w:marBottom w:val="0"/>
      <w:divBdr>
        <w:top w:val="none" w:sz="0" w:space="0" w:color="auto"/>
        <w:left w:val="none" w:sz="0" w:space="0" w:color="auto"/>
        <w:bottom w:val="none" w:sz="0" w:space="0" w:color="auto"/>
        <w:right w:val="none" w:sz="0" w:space="0" w:color="auto"/>
      </w:divBdr>
    </w:div>
    <w:div w:id="192572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2607</Words>
  <Characters>14865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17438</CharactersWithSpaces>
  <SharedDoc>false</SharedDoc>
  <HLinks>
    <vt:vector size="18" baseType="variant">
      <vt:variant>
        <vt:i4>3604572</vt:i4>
      </vt:variant>
      <vt:variant>
        <vt:i4>6</vt:i4>
      </vt:variant>
      <vt:variant>
        <vt:i4>0</vt:i4>
      </vt:variant>
      <vt:variant>
        <vt:i4>5</vt:i4>
      </vt:variant>
      <vt:variant>
        <vt:lpwstr>mailto:gimnazia159@mail.ru</vt:lpwstr>
      </vt:variant>
      <vt:variant>
        <vt:lpwstr/>
      </vt:variant>
      <vt:variant>
        <vt:i4>3538999</vt:i4>
      </vt:variant>
      <vt:variant>
        <vt:i4>3</vt:i4>
      </vt:variant>
      <vt:variant>
        <vt:i4>0</vt:i4>
      </vt:variant>
      <vt:variant>
        <vt:i4>5</vt:i4>
      </vt:variant>
      <vt:variant>
        <vt:lpwstr>consultantplus://offline/ref=AC66E9BAEE227DFDAEBD4F3CAFF52A4343E0DF4FDEEE359BC4730ABBE6A3F4DB10549285B983CEFAk0R7H</vt:lpwstr>
      </vt:variant>
      <vt:variant>
        <vt:lpwstr/>
      </vt:variant>
      <vt:variant>
        <vt:i4>5636104</vt:i4>
      </vt:variant>
      <vt:variant>
        <vt:i4>0</vt:i4>
      </vt:variant>
      <vt:variant>
        <vt:i4>0</vt:i4>
      </vt:variant>
      <vt:variant>
        <vt:i4>5</vt:i4>
      </vt:variant>
      <vt:variant>
        <vt:lpwstr>https://www.rts-tender.ru/mik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Пономарева</dc:creator>
  <cp:keywords/>
  <dc:description/>
  <cp:lastModifiedBy>admin</cp:lastModifiedBy>
  <cp:revision>3</cp:revision>
  <dcterms:created xsi:type="dcterms:W3CDTF">2025-04-24T09:59:00Z</dcterms:created>
  <dcterms:modified xsi:type="dcterms:W3CDTF">2025-04-24T10:45:00Z</dcterms:modified>
</cp:coreProperties>
</file>