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BA1F378" w14:textId="75339C38" w:rsidR="00691463" w:rsidRPr="00304819" w:rsidRDefault="00691463" w:rsidP="0069146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Pr="00304819">
        <w:rPr>
          <w:sz w:val="22"/>
          <w:szCs w:val="22"/>
        </w:rPr>
        <w:t>Приложение 1</w:t>
      </w:r>
    </w:p>
    <w:p w14:paraId="7F0611DD" w14:textId="77777777" w:rsidR="00691463" w:rsidRDefault="00691463" w:rsidP="00691463">
      <w:pPr>
        <w:widowControl w:val="0"/>
        <w:shd w:val="clear" w:color="auto" w:fill="FFFFFF"/>
        <w:ind w:left="6095"/>
        <w:jc w:val="right"/>
      </w:pPr>
      <w:r>
        <w:rPr>
          <w:b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к договору на оказание услуг </w:t>
      </w:r>
    </w:p>
    <w:p w14:paraId="26E8523C" w14:textId="4D6169A6" w:rsidR="00EA1827" w:rsidRDefault="00691463" w:rsidP="00F75620">
      <w:pPr>
        <w:widowControl w:val="0"/>
        <w:shd w:val="clear" w:color="auto" w:fill="FFFFFF"/>
        <w:ind w:left="6095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«</w:t>
      </w:r>
      <w:r w:rsidR="00C6738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»</w:t>
      </w:r>
      <w:r w:rsidR="00FA5C98">
        <w:rPr>
          <w:color w:val="000000"/>
          <w:sz w:val="22"/>
          <w:szCs w:val="22"/>
        </w:rPr>
        <w:t xml:space="preserve"> ________</w:t>
      </w:r>
      <w:r w:rsidR="00C6738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202</w:t>
      </w:r>
      <w:r w:rsidR="007067D3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года № </w:t>
      </w:r>
      <w:r w:rsidR="008B7981" w:rsidRPr="008B7981">
        <w:rPr>
          <w:color w:val="000000"/>
          <w:sz w:val="22"/>
          <w:szCs w:val="22"/>
        </w:rPr>
        <w:t>8658318</w:t>
      </w:r>
    </w:p>
    <w:p w14:paraId="39A78085" w14:textId="77777777" w:rsidR="00F75620" w:rsidRDefault="00F75620" w:rsidP="00F75620">
      <w:pPr>
        <w:widowControl w:val="0"/>
        <w:shd w:val="clear" w:color="auto" w:fill="FFFFFF"/>
        <w:ind w:left="6095"/>
        <w:jc w:val="right"/>
      </w:pPr>
    </w:p>
    <w:p w14:paraId="2D70B1B9" w14:textId="77777777" w:rsidR="00FA5C98" w:rsidRDefault="002053D9" w:rsidP="00FA5C98">
      <w:pPr>
        <w:jc w:val="center"/>
        <w:rPr>
          <w:b/>
          <w:bCs/>
          <w:lang w:eastAsia="ru-RU"/>
        </w:rPr>
      </w:pPr>
      <w:bookmarkStart w:id="0" w:name="_GoBack"/>
      <w:r w:rsidRPr="00C459CA">
        <w:rPr>
          <w:b/>
          <w:bCs/>
          <w:lang w:eastAsia="ru-RU"/>
        </w:rPr>
        <w:t xml:space="preserve">Набор блюд для обучающихся 5-11 классов из семей, </w:t>
      </w:r>
    </w:p>
    <w:p w14:paraId="69FA350C" w14:textId="6B649972" w:rsidR="00EA1827" w:rsidRPr="00C459CA" w:rsidRDefault="002053D9" w:rsidP="00FA5C98">
      <w:pPr>
        <w:jc w:val="center"/>
        <w:rPr>
          <w:color w:val="000000"/>
        </w:rPr>
      </w:pPr>
      <w:r w:rsidRPr="00C459CA">
        <w:rPr>
          <w:b/>
          <w:bCs/>
          <w:lang w:eastAsia="ru-RU"/>
        </w:rPr>
        <w:t>призванных на военную службу</w:t>
      </w:r>
      <w:r w:rsidR="00FA5C98">
        <w:rPr>
          <w:b/>
          <w:bCs/>
          <w:lang w:eastAsia="ru-RU"/>
        </w:rPr>
        <w:t xml:space="preserve"> </w:t>
      </w:r>
      <w:r w:rsidRPr="00C459CA">
        <w:rPr>
          <w:b/>
          <w:bCs/>
          <w:lang w:eastAsia="ru-RU"/>
        </w:rPr>
        <w:t xml:space="preserve"> по мобилизации</w:t>
      </w:r>
      <w:bookmarkEnd w:id="0"/>
    </w:p>
    <w:tbl>
      <w:tblPr>
        <w:tblStyle w:val="afa"/>
        <w:tblW w:w="10980" w:type="dxa"/>
        <w:tblInd w:w="-431" w:type="dxa"/>
        <w:tblLook w:val="04A0" w:firstRow="1" w:lastRow="0" w:firstColumn="1" w:lastColumn="0" w:noHBand="0" w:noVBand="1"/>
      </w:tblPr>
      <w:tblGrid>
        <w:gridCol w:w="527"/>
        <w:gridCol w:w="2734"/>
        <w:gridCol w:w="1694"/>
        <w:gridCol w:w="8"/>
        <w:gridCol w:w="1219"/>
        <w:gridCol w:w="8"/>
        <w:gridCol w:w="885"/>
        <w:gridCol w:w="8"/>
        <w:gridCol w:w="905"/>
        <w:gridCol w:w="8"/>
        <w:gridCol w:w="1293"/>
        <w:gridCol w:w="8"/>
        <w:gridCol w:w="1675"/>
        <w:gridCol w:w="8"/>
      </w:tblGrid>
      <w:tr w:rsidR="00C459CA" w:rsidRPr="00C459CA" w14:paraId="63ED5054" w14:textId="77777777" w:rsidTr="00FA5C98">
        <w:trPr>
          <w:gridAfter w:val="1"/>
          <w:wAfter w:w="8" w:type="dxa"/>
          <w:trHeight w:val="945"/>
        </w:trPr>
        <w:tc>
          <w:tcPr>
            <w:tcW w:w="527" w:type="dxa"/>
            <w:hideMark/>
          </w:tcPr>
          <w:p w14:paraId="3ED1F92E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hideMark/>
          </w:tcPr>
          <w:p w14:paraId="1851422A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9470</w:t>
            </w:r>
          </w:p>
        </w:tc>
        <w:tc>
          <w:tcPr>
            <w:tcW w:w="1694" w:type="dxa"/>
            <w:hideMark/>
          </w:tcPr>
          <w:p w14:paraId="006400AE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Номер по сборнику рецептур</w:t>
            </w:r>
          </w:p>
        </w:tc>
        <w:tc>
          <w:tcPr>
            <w:tcW w:w="1227" w:type="dxa"/>
            <w:gridSpan w:val="2"/>
            <w:hideMark/>
          </w:tcPr>
          <w:p w14:paraId="177AC843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Выход основной</w:t>
            </w:r>
          </w:p>
        </w:tc>
        <w:tc>
          <w:tcPr>
            <w:tcW w:w="893" w:type="dxa"/>
            <w:gridSpan w:val="2"/>
            <w:hideMark/>
          </w:tcPr>
          <w:p w14:paraId="5C617CE5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Белки</w:t>
            </w:r>
          </w:p>
        </w:tc>
        <w:tc>
          <w:tcPr>
            <w:tcW w:w="913" w:type="dxa"/>
            <w:gridSpan w:val="2"/>
            <w:hideMark/>
          </w:tcPr>
          <w:p w14:paraId="23013B23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Жиры</w:t>
            </w:r>
          </w:p>
        </w:tc>
        <w:tc>
          <w:tcPr>
            <w:tcW w:w="1301" w:type="dxa"/>
            <w:gridSpan w:val="2"/>
            <w:hideMark/>
          </w:tcPr>
          <w:p w14:paraId="01466085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Углеводы</w:t>
            </w:r>
          </w:p>
        </w:tc>
        <w:tc>
          <w:tcPr>
            <w:tcW w:w="1683" w:type="dxa"/>
            <w:gridSpan w:val="2"/>
            <w:hideMark/>
          </w:tcPr>
          <w:p w14:paraId="03F187A4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Эн.ценность</w:t>
            </w:r>
          </w:p>
        </w:tc>
      </w:tr>
      <w:tr w:rsidR="00C459CA" w:rsidRPr="00C459CA" w14:paraId="51B54F39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222FA33B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hideMark/>
          </w:tcPr>
          <w:p w14:paraId="1895DA90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Понедельник 1 неделя</w:t>
            </w:r>
          </w:p>
        </w:tc>
        <w:tc>
          <w:tcPr>
            <w:tcW w:w="1694" w:type="dxa"/>
            <w:noWrap/>
            <w:hideMark/>
          </w:tcPr>
          <w:p w14:paraId="47EE8EC5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25E7E7D8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14:paraId="4CB61FDC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noWrap/>
            <w:hideMark/>
          </w:tcPr>
          <w:p w14:paraId="01F12553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01" w:type="dxa"/>
            <w:gridSpan w:val="2"/>
            <w:noWrap/>
            <w:hideMark/>
          </w:tcPr>
          <w:p w14:paraId="1B3191EF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83" w:type="dxa"/>
            <w:gridSpan w:val="2"/>
            <w:noWrap/>
            <w:hideMark/>
          </w:tcPr>
          <w:p w14:paraId="57B83AD1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71C2F826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33AD1BBE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noWrap/>
            <w:hideMark/>
          </w:tcPr>
          <w:p w14:paraId="130E204B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Завтрак</w:t>
            </w:r>
          </w:p>
        </w:tc>
        <w:tc>
          <w:tcPr>
            <w:tcW w:w="1694" w:type="dxa"/>
            <w:noWrap/>
            <w:hideMark/>
          </w:tcPr>
          <w:p w14:paraId="1FF98FAD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44099CB1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14:paraId="3FCCF8A9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noWrap/>
            <w:hideMark/>
          </w:tcPr>
          <w:p w14:paraId="356C3460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01" w:type="dxa"/>
            <w:gridSpan w:val="2"/>
            <w:noWrap/>
            <w:hideMark/>
          </w:tcPr>
          <w:p w14:paraId="13221D92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83" w:type="dxa"/>
            <w:gridSpan w:val="2"/>
            <w:noWrap/>
            <w:hideMark/>
          </w:tcPr>
          <w:p w14:paraId="1ED52396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443C9281" w14:textId="77777777" w:rsidTr="00FA5C98">
        <w:trPr>
          <w:gridAfter w:val="1"/>
          <w:wAfter w:w="8" w:type="dxa"/>
          <w:trHeight w:val="630"/>
        </w:trPr>
        <w:tc>
          <w:tcPr>
            <w:tcW w:w="527" w:type="dxa"/>
            <w:noWrap/>
            <w:hideMark/>
          </w:tcPr>
          <w:p w14:paraId="5FB6AEA8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4" w:type="dxa"/>
            <w:hideMark/>
          </w:tcPr>
          <w:p w14:paraId="7E574FC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Гастрономическая закуска (сыр п/твердых сортов, масло сливочное, повидло)</w:t>
            </w:r>
          </w:p>
        </w:tc>
        <w:tc>
          <w:tcPr>
            <w:tcW w:w="1694" w:type="dxa"/>
            <w:hideMark/>
          </w:tcPr>
          <w:p w14:paraId="769B681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54-1з-2020</w:t>
            </w:r>
          </w:p>
        </w:tc>
        <w:tc>
          <w:tcPr>
            <w:tcW w:w="1227" w:type="dxa"/>
            <w:gridSpan w:val="2"/>
            <w:hideMark/>
          </w:tcPr>
          <w:p w14:paraId="42F53790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3" w:type="dxa"/>
            <w:gridSpan w:val="2"/>
            <w:hideMark/>
          </w:tcPr>
          <w:p w14:paraId="546156D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2.680</w:t>
            </w:r>
          </w:p>
        </w:tc>
        <w:tc>
          <w:tcPr>
            <w:tcW w:w="913" w:type="dxa"/>
            <w:gridSpan w:val="2"/>
            <w:hideMark/>
          </w:tcPr>
          <w:p w14:paraId="354E6E6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2.730</w:t>
            </w:r>
          </w:p>
        </w:tc>
        <w:tc>
          <w:tcPr>
            <w:tcW w:w="1301" w:type="dxa"/>
            <w:gridSpan w:val="2"/>
            <w:hideMark/>
          </w:tcPr>
          <w:p w14:paraId="1CEDFA2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1683" w:type="dxa"/>
            <w:gridSpan w:val="2"/>
            <w:hideMark/>
          </w:tcPr>
          <w:p w14:paraId="70A34FE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36.100</w:t>
            </w:r>
          </w:p>
        </w:tc>
      </w:tr>
      <w:tr w:rsidR="00C459CA" w:rsidRPr="00C459CA" w14:paraId="2B518826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62CD2D03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4" w:type="dxa"/>
            <w:hideMark/>
          </w:tcPr>
          <w:p w14:paraId="7444B73C" w14:textId="77777777" w:rsidR="00C459CA" w:rsidRPr="00C459CA" w:rsidRDefault="00C459CA" w:rsidP="003B71D6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Колбасные изделия отварные </w:t>
            </w:r>
          </w:p>
        </w:tc>
        <w:tc>
          <w:tcPr>
            <w:tcW w:w="1694" w:type="dxa"/>
            <w:hideMark/>
          </w:tcPr>
          <w:p w14:paraId="0B366F4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715/1998.</w:t>
            </w:r>
          </w:p>
        </w:tc>
        <w:tc>
          <w:tcPr>
            <w:tcW w:w="1227" w:type="dxa"/>
            <w:gridSpan w:val="2"/>
            <w:hideMark/>
          </w:tcPr>
          <w:p w14:paraId="4257178F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93" w:type="dxa"/>
            <w:gridSpan w:val="2"/>
            <w:hideMark/>
          </w:tcPr>
          <w:p w14:paraId="222FA7F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0.853</w:t>
            </w:r>
          </w:p>
        </w:tc>
        <w:tc>
          <w:tcPr>
            <w:tcW w:w="913" w:type="dxa"/>
            <w:gridSpan w:val="2"/>
            <w:hideMark/>
          </w:tcPr>
          <w:p w14:paraId="194B482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5.517</w:t>
            </w:r>
          </w:p>
        </w:tc>
        <w:tc>
          <w:tcPr>
            <w:tcW w:w="1301" w:type="dxa"/>
            <w:gridSpan w:val="2"/>
            <w:hideMark/>
          </w:tcPr>
          <w:p w14:paraId="781B09E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0.260</w:t>
            </w:r>
          </w:p>
        </w:tc>
        <w:tc>
          <w:tcPr>
            <w:tcW w:w="1683" w:type="dxa"/>
            <w:gridSpan w:val="2"/>
            <w:hideMark/>
          </w:tcPr>
          <w:p w14:paraId="4058D78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55.605</w:t>
            </w:r>
          </w:p>
        </w:tc>
      </w:tr>
      <w:tr w:rsidR="00C459CA" w:rsidRPr="00C459CA" w14:paraId="4FE68E37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71E0EA6D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4" w:type="dxa"/>
            <w:hideMark/>
          </w:tcPr>
          <w:p w14:paraId="5C8E4285" w14:textId="77777777" w:rsidR="00C459CA" w:rsidRPr="00C459CA" w:rsidRDefault="00C459CA" w:rsidP="003B71D6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Макаронные изделия отварны</w:t>
            </w:r>
            <w:r w:rsidR="003B71D6">
              <w:rPr>
                <w:bCs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694" w:type="dxa"/>
            <w:hideMark/>
          </w:tcPr>
          <w:p w14:paraId="589AC9F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940/2/1998.</w:t>
            </w:r>
          </w:p>
        </w:tc>
        <w:tc>
          <w:tcPr>
            <w:tcW w:w="1227" w:type="dxa"/>
            <w:gridSpan w:val="2"/>
            <w:hideMark/>
          </w:tcPr>
          <w:p w14:paraId="45423CC1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93" w:type="dxa"/>
            <w:gridSpan w:val="2"/>
            <w:hideMark/>
          </w:tcPr>
          <w:p w14:paraId="19218AE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5.514</w:t>
            </w:r>
          </w:p>
        </w:tc>
        <w:tc>
          <w:tcPr>
            <w:tcW w:w="913" w:type="dxa"/>
            <w:gridSpan w:val="2"/>
            <w:hideMark/>
          </w:tcPr>
          <w:p w14:paraId="36DADB7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2.824</w:t>
            </w:r>
          </w:p>
        </w:tc>
        <w:tc>
          <w:tcPr>
            <w:tcW w:w="1301" w:type="dxa"/>
            <w:gridSpan w:val="2"/>
            <w:hideMark/>
          </w:tcPr>
          <w:p w14:paraId="052267B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35.227</w:t>
            </w:r>
          </w:p>
        </w:tc>
        <w:tc>
          <w:tcPr>
            <w:tcW w:w="1683" w:type="dxa"/>
            <w:gridSpan w:val="2"/>
            <w:hideMark/>
          </w:tcPr>
          <w:p w14:paraId="13F2424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188.533</w:t>
            </w:r>
          </w:p>
        </w:tc>
      </w:tr>
      <w:tr w:rsidR="00C459CA" w:rsidRPr="00C459CA" w14:paraId="3AB0242B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5AEAB2B0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4" w:type="dxa"/>
            <w:hideMark/>
          </w:tcPr>
          <w:p w14:paraId="78D5FA8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694" w:type="dxa"/>
            <w:hideMark/>
          </w:tcPr>
          <w:p w14:paraId="43F9F3A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227" w:type="dxa"/>
            <w:gridSpan w:val="2"/>
            <w:hideMark/>
          </w:tcPr>
          <w:p w14:paraId="67050E08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93" w:type="dxa"/>
            <w:gridSpan w:val="2"/>
            <w:hideMark/>
          </w:tcPr>
          <w:p w14:paraId="47F823D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4.180</w:t>
            </w:r>
          </w:p>
        </w:tc>
        <w:tc>
          <w:tcPr>
            <w:tcW w:w="913" w:type="dxa"/>
            <w:gridSpan w:val="2"/>
            <w:hideMark/>
          </w:tcPr>
          <w:p w14:paraId="1584E91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0.495</w:t>
            </w:r>
          </w:p>
        </w:tc>
        <w:tc>
          <w:tcPr>
            <w:tcW w:w="1301" w:type="dxa"/>
            <w:gridSpan w:val="2"/>
            <w:hideMark/>
          </w:tcPr>
          <w:p w14:paraId="26F00C3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27.335</w:t>
            </w:r>
          </w:p>
        </w:tc>
        <w:tc>
          <w:tcPr>
            <w:tcW w:w="1683" w:type="dxa"/>
            <w:gridSpan w:val="2"/>
            <w:hideMark/>
          </w:tcPr>
          <w:p w14:paraId="6210D45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124.300</w:t>
            </w:r>
          </w:p>
        </w:tc>
      </w:tr>
      <w:tr w:rsidR="00C459CA" w:rsidRPr="00C459CA" w14:paraId="2E9844E7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12684F6E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34" w:type="dxa"/>
            <w:hideMark/>
          </w:tcPr>
          <w:p w14:paraId="46BBDF3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Чай с сахаром/фруктово-ягодный с сахаром</w:t>
            </w:r>
          </w:p>
        </w:tc>
        <w:tc>
          <w:tcPr>
            <w:tcW w:w="1694" w:type="dxa"/>
            <w:hideMark/>
          </w:tcPr>
          <w:p w14:paraId="306F19E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54/3гн/2020</w:t>
            </w:r>
          </w:p>
        </w:tc>
        <w:tc>
          <w:tcPr>
            <w:tcW w:w="1227" w:type="dxa"/>
            <w:gridSpan w:val="2"/>
            <w:hideMark/>
          </w:tcPr>
          <w:p w14:paraId="31423D84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3" w:type="dxa"/>
            <w:gridSpan w:val="2"/>
            <w:hideMark/>
          </w:tcPr>
          <w:p w14:paraId="553EAF1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0.263</w:t>
            </w:r>
          </w:p>
        </w:tc>
        <w:tc>
          <w:tcPr>
            <w:tcW w:w="913" w:type="dxa"/>
            <w:gridSpan w:val="2"/>
            <w:hideMark/>
          </w:tcPr>
          <w:p w14:paraId="60CF0F4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1301" w:type="dxa"/>
            <w:gridSpan w:val="2"/>
            <w:hideMark/>
          </w:tcPr>
          <w:p w14:paraId="028999B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7.265</w:t>
            </w:r>
          </w:p>
        </w:tc>
        <w:tc>
          <w:tcPr>
            <w:tcW w:w="1683" w:type="dxa"/>
            <w:gridSpan w:val="2"/>
            <w:hideMark/>
          </w:tcPr>
          <w:p w14:paraId="73DADE8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31.828</w:t>
            </w:r>
          </w:p>
        </w:tc>
      </w:tr>
      <w:tr w:rsidR="00C459CA" w:rsidRPr="00C459CA" w14:paraId="434D9CAB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22982A8F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4" w:type="dxa"/>
            <w:hideMark/>
          </w:tcPr>
          <w:p w14:paraId="42A5853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Кондитерское изделие в инд.упаковке</w:t>
            </w:r>
          </w:p>
        </w:tc>
        <w:tc>
          <w:tcPr>
            <w:tcW w:w="1694" w:type="dxa"/>
            <w:hideMark/>
          </w:tcPr>
          <w:p w14:paraId="62F483F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227" w:type="dxa"/>
            <w:gridSpan w:val="2"/>
            <w:hideMark/>
          </w:tcPr>
          <w:p w14:paraId="5976A325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93" w:type="dxa"/>
            <w:gridSpan w:val="2"/>
            <w:hideMark/>
          </w:tcPr>
          <w:p w14:paraId="375DA02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1.881</w:t>
            </w:r>
          </w:p>
        </w:tc>
        <w:tc>
          <w:tcPr>
            <w:tcW w:w="913" w:type="dxa"/>
            <w:gridSpan w:val="2"/>
            <w:hideMark/>
          </w:tcPr>
          <w:p w14:paraId="1DD6C11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1.485</w:t>
            </w:r>
          </w:p>
        </w:tc>
        <w:tc>
          <w:tcPr>
            <w:tcW w:w="1301" w:type="dxa"/>
            <w:gridSpan w:val="2"/>
            <w:hideMark/>
          </w:tcPr>
          <w:p w14:paraId="52BAEBB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24.651</w:t>
            </w:r>
          </w:p>
        </w:tc>
        <w:tc>
          <w:tcPr>
            <w:tcW w:w="1683" w:type="dxa"/>
            <w:gridSpan w:val="2"/>
            <w:hideMark/>
          </w:tcPr>
          <w:p w14:paraId="67F1D38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118.470</w:t>
            </w:r>
          </w:p>
        </w:tc>
      </w:tr>
      <w:tr w:rsidR="00C459CA" w:rsidRPr="00C459CA" w14:paraId="201E7443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13801ACD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noWrap/>
            <w:hideMark/>
          </w:tcPr>
          <w:p w14:paraId="3490D34F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Итого за Завтрак:</w:t>
            </w:r>
          </w:p>
        </w:tc>
        <w:tc>
          <w:tcPr>
            <w:tcW w:w="1694" w:type="dxa"/>
            <w:noWrap/>
            <w:hideMark/>
          </w:tcPr>
          <w:p w14:paraId="33075751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3BAD7B31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550</w:t>
            </w:r>
          </w:p>
        </w:tc>
        <w:tc>
          <w:tcPr>
            <w:tcW w:w="893" w:type="dxa"/>
            <w:gridSpan w:val="2"/>
            <w:noWrap/>
            <w:hideMark/>
          </w:tcPr>
          <w:p w14:paraId="095BEC8F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15,371</w:t>
            </w:r>
          </w:p>
        </w:tc>
        <w:tc>
          <w:tcPr>
            <w:tcW w:w="913" w:type="dxa"/>
            <w:gridSpan w:val="2"/>
            <w:noWrap/>
            <w:hideMark/>
          </w:tcPr>
          <w:p w14:paraId="268ED0B0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13,051</w:t>
            </w:r>
          </w:p>
        </w:tc>
        <w:tc>
          <w:tcPr>
            <w:tcW w:w="1301" w:type="dxa"/>
            <w:gridSpan w:val="2"/>
            <w:noWrap/>
            <w:hideMark/>
          </w:tcPr>
          <w:p w14:paraId="4FE8C641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94,738</w:t>
            </w:r>
          </w:p>
        </w:tc>
        <w:tc>
          <w:tcPr>
            <w:tcW w:w="1683" w:type="dxa"/>
            <w:gridSpan w:val="2"/>
            <w:noWrap/>
            <w:hideMark/>
          </w:tcPr>
          <w:p w14:paraId="300A8F0B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554,836</w:t>
            </w:r>
          </w:p>
        </w:tc>
      </w:tr>
      <w:tr w:rsidR="00C459CA" w:rsidRPr="00C459CA" w14:paraId="5379F467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4B5EEAF5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noWrap/>
            <w:hideMark/>
          </w:tcPr>
          <w:p w14:paraId="136890D3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Обед</w:t>
            </w:r>
          </w:p>
        </w:tc>
        <w:tc>
          <w:tcPr>
            <w:tcW w:w="1694" w:type="dxa"/>
            <w:noWrap/>
            <w:hideMark/>
          </w:tcPr>
          <w:p w14:paraId="2D889DA2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6D14256B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14:paraId="38EC6458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noWrap/>
            <w:hideMark/>
          </w:tcPr>
          <w:p w14:paraId="5FD26227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01" w:type="dxa"/>
            <w:gridSpan w:val="2"/>
            <w:noWrap/>
            <w:hideMark/>
          </w:tcPr>
          <w:p w14:paraId="250C585F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83" w:type="dxa"/>
            <w:gridSpan w:val="2"/>
            <w:noWrap/>
            <w:hideMark/>
          </w:tcPr>
          <w:p w14:paraId="65A7050F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7F5B5EDB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08A1F919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4" w:type="dxa"/>
            <w:hideMark/>
          </w:tcPr>
          <w:p w14:paraId="48DDFA3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Закуска овощная (салат)</w:t>
            </w:r>
          </w:p>
        </w:tc>
        <w:tc>
          <w:tcPr>
            <w:tcW w:w="1694" w:type="dxa"/>
            <w:hideMark/>
          </w:tcPr>
          <w:p w14:paraId="06D4EA6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147/2018.</w:t>
            </w:r>
          </w:p>
        </w:tc>
        <w:tc>
          <w:tcPr>
            <w:tcW w:w="1227" w:type="dxa"/>
            <w:gridSpan w:val="2"/>
            <w:hideMark/>
          </w:tcPr>
          <w:p w14:paraId="3131EDED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3" w:type="dxa"/>
            <w:gridSpan w:val="2"/>
            <w:hideMark/>
          </w:tcPr>
          <w:p w14:paraId="63817BE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0.152</w:t>
            </w:r>
          </w:p>
        </w:tc>
        <w:tc>
          <w:tcPr>
            <w:tcW w:w="913" w:type="dxa"/>
            <w:gridSpan w:val="2"/>
            <w:hideMark/>
          </w:tcPr>
          <w:p w14:paraId="797A5E5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5.005</w:t>
            </w:r>
          </w:p>
        </w:tc>
        <w:tc>
          <w:tcPr>
            <w:tcW w:w="1301" w:type="dxa"/>
            <w:gridSpan w:val="2"/>
            <w:hideMark/>
          </w:tcPr>
          <w:p w14:paraId="66816C1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0.494</w:t>
            </w:r>
          </w:p>
        </w:tc>
        <w:tc>
          <w:tcPr>
            <w:tcW w:w="1683" w:type="dxa"/>
            <w:gridSpan w:val="2"/>
            <w:hideMark/>
          </w:tcPr>
          <w:p w14:paraId="0E1CBBC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47.515</w:t>
            </w:r>
          </w:p>
        </w:tc>
      </w:tr>
      <w:tr w:rsidR="00C459CA" w:rsidRPr="00C459CA" w14:paraId="77723EA5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6F52FAE8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4" w:type="dxa"/>
            <w:hideMark/>
          </w:tcPr>
          <w:p w14:paraId="5D708027" w14:textId="77777777" w:rsidR="00C459CA" w:rsidRPr="00C459CA" w:rsidRDefault="007030E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1694" w:type="dxa"/>
            <w:hideMark/>
          </w:tcPr>
          <w:p w14:paraId="3FF14B55" w14:textId="77777777" w:rsidR="00C459CA" w:rsidRPr="00C459CA" w:rsidRDefault="007030E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307/3/1998</w:t>
            </w:r>
          </w:p>
        </w:tc>
        <w:tc>
          <w:tcPr>
            <w:tcW w:w="1227" w:type="dxa"/>
            <w:gridSpan w:val="2"/>
            <w:hideMark/>
          </w:tcPr>
          <w:p w14:paraId="26E3DCB0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93" w:type="dxa"/>
            <w:gridSpan w:val="2"/>
            <w:hideMark/>
          </w:tcPr>
          <w:p w14:paraId="0E96197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6.108</w:t>
            </w:r>
          </w:p>
        </w:tc>
        <w:tc>
          <w:tcPr>
            <w:tcW w:w="913" w:type="dxa"/>
            <w:gridSpan w:val="2"/>
            <w:hideMark/>
          </w:tcPr>
          <w:p w14:paraId="2F5CAA2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6.255</w:t>
            </w:r>
          </w:p>
        </w:tc>
        <w:tc>
          <w:tcPr>
            <w:tcW w:w="1301" w:type="dxa"/>
            <w:gridSpan w:val="2"/>
            <w:hideMark/>
          </w:tcPr>
          <w:p w14:paraId="10F94B0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13.621</w:t>
            </w:r>
          </w:p>
        </w:tc>
        <w:tc>
          <w:tcPr>
            <w:tcW w:w="1683" w:type="dxa"/>
            <w:gridSpan w:val="2"/>
            <w:hideMark/>
          </w:tcPr>
          <w:p w14:paraId="46C10F3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132.734</w:t>
            </w:r>
          </w:p>
        </w:tc>
      </w:tr>
      <w:tr w:rsidR="00C459CA" w:rsidRPr="00C459CA" w14:paraId="47B91F1B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74DA3593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4" w:type="dxa"/>
            <w:hideMark/>
          </w:tcPr>
          <w:p w14:paraId="72464F7F" w14:textId="77777777" w:rsidR="00C459CA" w:rsidRPr="00C459CA" w:rsidRDefault="00C459CA" w:rsidP="003B71D6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Жаркое по-домашнему из курицы</w:t>
            </w:r>
          </w:p>
        </w:tc>
        <w:tc>
          <w:tcPr>
            <w:tcW w:w="1694" w:type="dxa"/>
            <w:hideMark/>
          </w:tcPr>
          <w:p w14:paraId="0E64A82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820/3/1998.</w:t>
            </w:r>
          </w:p>
        </w:tc>
        <w:tc>
          <w:tcPr>
            <w:tcW w:w="1227" w:type="dxa"/>
            <w:gridSpan w:val="2"/>
            <w:hideMark/>
          </w:tcPr>
          <w:p w14:paraId="4693EB76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3" w:type="dxa"/>
            <w:gridSpan w:val="2"/>
            <w:hideMark/>
          </w:tcPr>
          <w:p w14:paraId="33BCDB0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12.742</w:t>
            </w:r>
          </w:p>
        </w:tc>
        <w:tc>
          <w:tcPr>
            <w:tcW w:w="913" w:type="dxa"/>
            <w:gridSpan w:val="2"/>
            <w:hideMark/>
          </w:tcPr>
          <w:p w14:paraId="6F2C124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17.110</w:t>
            </w:r>
          </w:p>
        </w:tc>
        <w:tc>
          <w:tcPr>
            <w:tcW w:w="1301" w:type="dxa"/>
            <w:gridSpan w:val="2"/>
            <w:hideMark/>
          </w:tcPr>
          <w:p w14:paraId="08C6337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22.638</w:t>
            </w:r>
          </w:p>
        </w:tc>
        <w:tc>
          <w:tcPr>
            <w:tcW w:w="1683" w:type="dxa"/>
            <w:gridSpan w:val="2"/>
            <w:hideMark/>
          </w:tcPr>
          <w:p w14:paraId="36B137D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290.273</w:t>
            </w:r>
          </w:p>
        </w:tc>
      </w:tr>
      <w:tr w:rsidR="00C459CA" w:rsidRPr="00C459CA" w14:paraId="2728C63D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23EB3862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4" w:type="dxa"/>
            <w:hideMark/>
          </w:tcPr>
          <w:p w14:paraId="11DEDED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694" w:type="dxa"/>
            <w:hideMark/>
          </w:tcPr>
          <w:p w14:paraId="2E16E24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227" w:type="dxa"/>
            <w:gridSpan w:val="2"/>
            <w:hideMark/>
          </w:tcPr>
          <w:p w14:paraId="3EF2816C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93" w:type="dxa"/>
            <w:gridSpan w:val="2"/>
            <w:hideMark/>
          </w:tcPr>
          <w:p w14:paraId="785BF3B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3.800</w:t>
            </w:r>
          </w:p>
        </w:tc>
        <w:tc>
          <w:tcPr>
            <w:tcW w:w="913" w:type="dxa"/>
            <w:gridSpan w:val="2"/>
            <w:hideMark/>
          </w:tcPr>
          <w:p w14:paraId="7AA1610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0.450</w:t>
            </w:r>
          </w:p>
        </w:tc>
        <w:tc>
          <w:tcPr>
            <w:tcW w:w="1301" w:type="dxa"/>
            <w:gridSpan w:val="2"/>
            <w:hideMark/>
          </w:tcPr>
          <w:p w14:paraId="1C1480E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24.850</w:t>
            </w:r>
          </w:p>
        </w:tc>
        <w:tc>
          <w:tcPr>
            <w:tcW w:w="1683" w:type="dxa"/>
            <w:gridSpan w:val="2"/>
            <w:hideMark/>
          </w:tcPr>
          <w:p w14:paraId="59A196F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113.000</w:t>
            </w:r>
          </w:p>
        </w:tc>
      </w:tr>
      <w:tr w:rsidR="00C459CA" w:rsidRPr="00C459CA" w14:paraId="5049DB79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6249E375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34" w:type="dxa"/>
            <w:hideMark/>
          </w:tcPr>
          <w:p w14:paraId="47A7DC6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Компот фруктово-ягодный с сахаром</w:t>
            </w:r>
          </w:p>
        </w:tc>
        <w:tc>
          <w:tcPr>
            <w:tcW w:w="1694" w:type="dxa"/>
            <w:hideMark/>
          </w:tcPr>
          <w:p w14:paraId="0DBFB15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54-1хн-2020</w:t>
            </w:r>
          </w:p>
        </w:tc>
        <w:tc>
          <w:tcPr>
            <w:tcW w:w="1227" w:type="dxa"/>
            <w:gridSpan w:val="2"/>
            <w:hideMark/>
          </w:tcPr>
          <w:p w14:paraId="0E03207D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3" w:type="dxa"/>
            <w:gridSpan w:val="2"/>
            <w:hideMark/>
          </w:tcPr>
          <w:p w14:paraId="290212A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0.080</w:t>
            </w:r>
          </w:p>
        </w:tc>
        <w:tc>
          <w:tcPr>
            <w:tcW w:w="913" w:type="dxa"/>
            <w:gridSpan w:val="2"/>
            <w:hideMark/>
          </w:tcPr>
          <w:p w14:paraId="4F91A5A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1301" w:type="dxa"/>
            <w:gridSpan w:val="2"/>
            <w:hideMark/>
          </w:tcPr>
          <w:p w14:paraId="218D82A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15.870</w:t>
            </w:r>
          </w:p>
        </w:tc>
        <w:tc>
          <w:tcPr>
            <w:tcW w:w="1683" w:type="dxa"/>
            <w:gridSpan w:val="2"/>
            <w:hideMark/>
          </w:tcPr>
          <w:p w14:paraId="4CD9882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63.950</w:t>
            </w:r>
          </w:p>
        </w:tc>
      </w:tr>
      <w:tr w:rsidR="00C459CA" w:rsidRPr="00C459CA" w14:paraId="7899D171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3C75827B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4" w:type="dxa"/>
            <w:hideMark/>
          </w:tcPr>
          <w:p w14:paraId="031B742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Кондитерское изделие в инд.упаковке</w:t>
            </w:r>
          </w:p>
        </w:tc>
        <w:tc>
          <w:tcPr>
            <w:tcW w:w="1694" w:type="dxa"/>
            <w:hideMark/>
          </w:tcPr>
          <w:p w14:paraId="4F43392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227" w:type="dxa"/>
            <w:gridSpan w:val="2"/>
            <w:hideMark/>
          </w:tcPr>
          <w:p w14:paraId="60F58B14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93" w:type="dxa"/>
            <w:gridSpan w:val="2"/>
            <w:hideMark/>
          </w:tcPr>
          <w:p w14:paraId="46E5684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2.170</w:t>
            </w:r>
          </w:p>
        </w:tc>
        <w:tc>
          <w:tcPr>
            <w:tcW w:w="913" w:type="dxa"/>
            <w:gridSpan w:val="2"/>
            <w:hideMark/>
          </w:tcPr>
          <w:p w14:paraId="69DEB98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9.415</w:t>
            </w:r>
          </w:p>
        </w:tc>
        <w:tc>
          <w:tcPr>
            <w:tcW w:w="1301" w:type="dxa"/>
            <w:gridSpan w:val="2"/>
            <w:hideMark/>
          </w:tcPr>
          <w:p w14:paraId="2081017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19.880</w:t>
            </w:r>
          </w:p>
        </w:tc>
        <w:tc>
          <w:tcPr>
            <w:tcW w:w="1683" w:type="dxa"/>
            <w:gridSpan w:val="2"/>
            <w:hideMark/>
          </w:tcPr>
          <w:p w14:paraId="1021B7E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173.600</w:t>
            </w:r>
          </w:p>
        </w:tc>
      </w:tr>
      <w:tr w:rsidR="00C459CA" w:rsidRPr="00C459CA" w14:paraId="749F3C2A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4004CDCB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noWrap/>
            <w:hideMark/>
          </w:tcPr>
          <w:p w14:paraId="1357B466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Итого за Обед:</w:t>
            </w:r>
          </w:p>
        </w:tc>
        <w:tc>
          <w:tcPr>
            <w:tcW w:w="1694" w:type="dxa"/>
            <w:noWrap/>
            <w:hideMark/>
          </w:tcPr>
          <w:p w14:paraId="26B063C1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57EFAD84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835</w:t>
            </w:r>
          </w:p>
        </w:tc>
        <w:tc>
          <w:tcPr>
            <w:tcW w:w="893" w:type="dxa"/>
            <w:gridSpan w:val="2"/>
            <w:noWrap/>
            <w:hideMark/>
          </w:tcPr>
          <w:p w14:paraId="20E088F5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25,052</w:t>
            </w:r>
          </w:p>
        </w:tc>
        <w:tc>
          <w:tcPr>
            <w:tcW w:w="913" w:type="dxa"/>
            <w:gridSpan w:val="2"/>
            <w:noWrap/>
            <w:hideMark/>
          </w:tcPr>
          <w:p w14:paraId="60F2D6F9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38,235</w:t>
            </w:r>
          </w:p>
        </w:tc>
        <w:tc>
          <w:tcPr>
            <w:tcW w:w="1301" w:type="dxa"/>
            <w:gridSpan w:val="2"/>
            <w:noWrap/>
            <w:hideMark/>
          </w:tcPr>
          <w:p w14:paraId="5F2E0298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97,353</w:t>
            </w:r>
          </w:p>
        </w:tc>
        <w:tc>
          <w:tcPr>
            <w:tcW w:w="1683" w:type="dxa"/>
            <w:gridSpan w:val="2"/>
            <w:noWrap/>
            <w:hideMark/>
          </w:tcPr>
          <w:p w14:paraId="03266FE4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821,072</w:t>
            </w:r>
          </w:p>
        </w:tc>
      </w:tr>
      <w:tr w:rsidR="00C459CA" w:rsidRPr="00C459CA" w14:paraId="6F44E816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1BD41C43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hideMark/>
          </w:tcPr>
          <w:p w14:paraId="334CEA44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Вторник 1 неделя</w:t>
            </w:r>
          </w:p>
        </w:tc>
        <w:tc>
          <w:tcPr>
            <w:tcW w:w="1694" w:type="dxa"/>
            <w:noWrap/>
            <w:hideMark/>
          </w:tcPr>
          <w:p w14:paraId="28C407D3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036CEA52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14:paraId="0465F5E7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noWrap/>
            <w:hideMark/>
          </w:tcPr>
          <w:p w14:paraId="5697558A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01" w:type="dxa"/>
            <w:gridSpan w:val="2"/>
            <w:noWrap/>
            <w:hideMark/>
          </w:tcPr>
          <w:p w14:paraId="06B978EF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83" w:type="dxa"/>
            <w:gridSpan w:val="2"/>
            <w:noWrap/>
            <w:hideMark/>
          </w:tcPr>
          <w:p w14:paraId="14612E96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5553E9BB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41888BA7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noWrap/>
            <w:hideMark/>
          </w:tcPr>
          <w:p w14:paraId="2E6262A8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Завтрак</w:t>
            </w:r>
          </w:p>
        </w:tc>
        <w:tc>
          <w:tcPr>
            <w:tcW w:w="1694" w:type="dxa"/>
            <w:noWrap/>
            <w:hideMark/>
          </w:tcPr>
          <w:p w14:paraId="0F6F8A78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451FE35A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14:paraId="7361D1A7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noWrap/>
            <w:hideMark/>
          </w:tcPr>
          <w:p w14:paraId="0AB4EB55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01" w:type="dxa"/>
            <w:gridSpan w:val="2"/>
            <w:noWrap/>
            <w:hideMark/>
          </w:tcPr>
          <w:p w14:paraId="59B4D280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83" w:type="dxa"/>
            <w:gridSpan w:val="2"/>
            <w:noWrap/>
            <w:hideMark/>
          </w:tcPr>
          <w:p w14:paraId="08FC624D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40AACAD5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0F3A88E6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4" w:type="dxa"/>
            <w:hideMark/>
          </w:tcPr>
          <w:p w14:paraId="53A28A7D" w14:textId="77777777" w:rsidR="00C459CA" w:rsidRPr="00C459CA" w:rsidRDefault="00C459CA" w:rsidP="003B71D6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Плов с курицей</w:t>
            </w:r>
          </w:p>
        </w:tc>
        <w:tc>
          <w:tcPr>
            <w:tcW w:w="1694" w:type="dxa"/>
            <w:hideMark/>
          </w:tcPr>
          <w:p w14:paraId="1DA7BA5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893/2/1998.</w:t>
            </w:r>
          </w:p>
        </w:tc>
        <w:tc>
          <w:tcPr>
            <w:tcW w:w="1227" w:type="dxa"/>
            <w:gridSpan w:val="2"/>
            <w:hideMark/>
          </w:tcPr>
          <w:p w14:paraId="46A3BE9F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93" w:type="dxa"/>
            <w:gridSpan w:val="2"/>
            <w:hideMark/>
          </w:tcPr>
          <w:p w14:paraId="12D4A3A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17.893</w:t>
            </w:r>
          </w:p>
        </w:tc>
        <w:tc>
          <w:tcPr>
            <w:tcW w:w="913" w:type="dxa"/>
            <w:gridSpan w:val="2"/>
            <w:hideMark/>
          </w:tcPr>
          <w:p w14:paraId="0296A82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21.692</w:t>
            </w:r>
          </w:p>
        </w:tc>
        <w:tc>
          <w:tcPr>
            <w:tcW w:w="1301" w:type="dxa"/>
            <w:gridSpan w:val="2"/>
            <w:hideMark/>
          </w:tcPr>
          <w:p w14:paraId="68BE281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54.004</w:t>
            </w:r>
          </w:p>
        </w:tc>
        <w:tc>
          <w:tcPr>
            <w:tcW w:w="1683" w:type="dxa"/>
            <w:gridSpan w:val="2"/>
            <w:hideMark/>
          </w:tcPr>
          <w:p w14:paraId="6214526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482.381</w:t>
            </w:r>
          </w:p>
        </w:tc>
      </w:tr>
      <w:tr w:rsidR="00C459CA" w:rsidRPr="00C459CA" w14:paraId="3580804E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73341FCC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4" w:type="dxa"/>
            <w:hideMark/>
          </w:tcPr>
          <w:p w14:paraId="31B4CDD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694" w:type="dxa"/>
            <w:hideMark/>
          </w:tcPr>
          <w:p w14:paraId="0048BCB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227" w:type="dxa"/>
            <w:gridSpan w:val="2"/>
            <w:hideMark/>
          </w:tcPr>
          <w:p w14:paraId="017D9B7F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93" w:type="dxa"/>
            <w:gridSpan w:val="2"/>
            <w:hideMark/>
          </w:tcPr>
          <w:p w14:paraId="4AC2FBC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4.180</w:t>
            </w:r>
          </w:p>
        </w:tc>
        <w:tc>
          <w:tcPr>
            <w:tcW w:w="913" w:type="dxa"/>
            <w:gridSpan w:val="2"/>
            <w:hideMark/>
          </w:tcPr>
          <w:p w14:paraId="3541E2B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0.495</w:t>
            </w:r>
          </w:p>
        </w:tc>
        <w:tc>
          <w:tcPr>
            <w:tcW w:w="1301" w:type="dxa"/>
            <w:gridSpan w:val="2"/>
            <w:hideMark/>
          </w:tcPr>
          <w:p w14:paraId="3BA24D7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27.335</w:t>
            </w:r>
          </w:p>
        </w:tc>
        <w:tc>
          <w:tcPr>
            <w:tcW w:w="1683" w:type="dxa"/>
            <w:gridSpan w:val="2"/>
            <w:hideMark/>
          </w:tcPr>
          <w:p w14:paraId="5C8355D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124.300</w:t>
            </w:r>
          </w:p>
        </w:tc>
      </w:tr>
      <w:tr w:rsidR="00C459CA" w:rsidRPr="00C459CA" w14:paraId="0A93A64D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1DC70575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4" w:type="dxa"/>
            <w:hideMark/>
          </w:tcPr>
          <w:p w14:paraId="77291A2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Чай с сахаром/фруктово-ягодный с сахаром</w:t>
            </w:r>
          </w:p>
        </w:tc>
        <w:tc>
          <w:tcPr>
            <w:tcW w:w="1694" w:type="dxa"/>
            <w:hideMark/>
          </w:tcPr>
          <w:p w14:paraId="7EDDB41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54-2гн-2020</w:t>
            </w:r>
          </w:p>
        </w:tc>
        <w:tc>
          <w:tcPr>
            <w:tcW w:w="1227" w:type="dxa"/>
            <w:gridSpan w:val="2"/>
            <w:hideMark/>
          </w:tcPr>
          <w:p w14:paraId="1A52D9DB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3" w:type="dxa"/>
            <w:gridSpan w:val="2"/>
            <w:hideMark/>
          </w:tcPr>
          <w:p w14:paraId="777C780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0.200</w:t>
            </w:r>
          </w:p>
        </w:tc>
        <w:tc>
          <w:tcPr>
            <w:tcW w:w="913" w:type="dxa"/>
            <w:gridSpan w:val="2"/>
            <w:hideMark/>
          </w:tcPr>
          <w:p w14:paraId="7D14A93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1301" w:type="dxa"/>
            <w:gridSpan w:val="2"/>
            <w:hideMark/>
          </w:tcPr>
          <w:p w14:paraId="1CAC575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7.055</w:t>
            </w:r>
          </w:p>
        </w:tc>
        <w:tc>
          <w:tcPr>
            <w:tcW w:w="1683" w:type="dxa"/>
            <w:gridSpan w:val="2"/>
            <w:hideMark/>
          </w:tcPr>
          <w:p w14:paraId="1AA016B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29.448</w:t>
            </w:r>
          </w:p>
        </w:tc>
      </w:tr>
      <w:tr w:rsidR="00C459CA" w:rsidRPr="00C459CA" w14:paraId="6656DA12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5D5F8035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4" w:type="dxa"/>
            <w:hideMark/>
          </w:tcPr>
          <w:p w14:paraId="33C65FD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Кондитерское изделие в инд.упаковке</w:t>
            </w:r>
          </w:p>
        </w:tc>
        <w:tc>
          <w:tcPr>
            <w:tcW w:w="1694" w:type="dxa"/>
            <w:hideMark/>
          </w:tcPr>
          <w:p w14:paraId="5C57E59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227" w:type="dxa"/>
            <w:gridSpan w:val="2"/>
            <w:hideMark/>
          </w:tcPr>
          <w:p w14:paraId="330ECE6F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93" w:type="dxa"/>
            <w:gridSpan w:val="2"/>
            <w:hideMark/>
          </w:tcPr>
          <w:p w14:paraId="5A123B3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3.450</w:t>
            </w:r>
          </w:p>
        </w:tc>
        <w:tc>
          <w:tcPr>
            <w:tcW w:w="913" w:type="dxa"/>
            <w:gridSpan w:val="2"/>
            <w:hideMark/>
          </w:tcPr>
          <w:p w14:paraId="08774E8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6.150</w:t>
            </w:r>
          </w:p>
        </w:tc>
        <w:tc>
          <w:tcPr>
            <w:tcW w:w="1301" w:type="dxa"/>
            <w:gridSpan w:val="2"/>
            <w:hideMark/>
          </w:tcPr>
          <w:p w14:paraId="640B7F4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32.600</w:t>
            </w:r>
          </w:p>
        </w:tc>
        <w:tc>
          <w:tcPr>
            <w:tcW w:w="1683" w:type="dxa"/>
            <w:gridSpan w:val="2"/>
            <w:hideMark/>
          </w:tcPr>
          <w:p w14:paraId="281FC86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229.000</w:t>
            </w:r>
          </w:p>
        </w:tc>
      </w:tr>
      <w:tr w:rsidR="00C459CA" w:rsidRPr="00C459CA" w14:paraId="7D2B15E3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2CF8E485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noWrap/>
            <w:hideMark/>
          </w:tcPr>
          <w:p w14:paraId="63637F15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Итого за Завтрак:</w:t>
            </w:r>
          </w:p>
        </w:tc>
        <w:tc>
          <w:tcPr>
            <w:tcW w:w="1694" w:type="dxa"/>
            <w:noWrap/>
            <w:hideMark/>
          </w:tcPr>
          <w:p w14:paraId="7B0F2E61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107332B5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550</w:t>
            </w:r>
          </w:p>
        </w:tc>
        <w:tc>
          <w:tcPr>
            <w:tcW w:w="893" w:type="dxa"/>
            <w:gridSpan w:val="2"/>
            <w:noWrap/>
            <w:hideMark/>
          </w:tcPr>
          <w:p w14:paraId="2E6CF9C9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25,723</w:t>
            </w:r>
          </w:p>
        </w:tc>
        <w:tc>
          <w:tcPr>
            <w:tcW w:w="913" w:type="dxa"/>
            <w:gridSpan w:val="2"/>
            <w:noWrap/>
            <w:hideMark/>
          </w:tcPr>
          <w:p w14:paraId="25B7580E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28,337</w:t>
            </w:r>
          </w:p>
        </w:tc>
        <w:tc>
          <w:tcPr>
            <w:tcW w:w="1301" w:type="dxa"/>
            <w:gridSpan w:val="2"/>
            <w:noWrap/>
            <w:hideMark/>
          </w:tcPr>
          <w:p w14:paraId="05B9E83B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120,994</w:t>
            </w:r>
          </w:p>
        </w:tc>
        <w:tc>
          <w:tcPr>
            <w:tcW w:w="1683" w:type="dxa"/>
            <w:gridSpan w:val="2"/>
            <w:noWrap/>
            <w:hideMark/>
          </w:tcPr>
          <w:p w14:paraId="480EDC6D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865,129</w:t>
            </w:r>
          </w:p>
        </w:tc>
      </w:tr>
      <w:tr w:rsidR="00C459CA" w:rsidRPr="00C459CA" w14:paraId="33D0DF57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78F3B2ED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noWrap/>
            <w:hideMark/>
          </w:tcPr>
          <w:p w14:paraId="38242BE7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Обед</w:t>
            </w:r>
          </w:p>
        </w:tc>
        <w:tc>
          <w:tcPr>
            <w:tcW w:w="1694" w:type="dxa"/>
            <w:noWrap/>
            <w:hideMark/>
          </w:tcPr>
          <w:p w14:paraId="5EB515DB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641463B3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14:paraId="7D41AE81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noWrap/>
            <w:hideMark/>
          </w:tcPr>
          <w:p w14:paraId="5BD07AF4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01" w:type="dxa"/>
            <w:gridSpan w:val="2"/>
            <w:noWrap/>
            <w:hideMark/>
          </w:tcPr>
          <w:p w14:paraId="6809D8A7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83" w:type="dxa"/>
            <w:gridSpan w:val="2"/>
            <w:noWrap/>
            <w:hideMark/>
          </w:tcPr>
          <w:p w14:paraId="5CC95BBA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18C7B94E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6F14CE3D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4" w:type="dxa"/>
            <w:hideMark/>
          </w:tcPr>
          <w:p w14:paraId="0C38FED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Закуска овощная (салат)</w:t>
            </w:r>
          </w:p>
        </w:tc>
        <w:tc>
          <w:tcPr>
            <w:tcW w:w="1694" w:type="dxa"/>
            <w:hideMark/>
          </w:tcPr>
          <w:p w14:paraId="01960BC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198/1998</w:t>
            </w:r>
          </w:p>
        </w:tc>
        <w:tc>
          <w:tcPr>
            <w:tcW w:w="1227" w:type="dxa"/>
            <w:gridSpan w:val="2"/>
            <w:hideMark/>
          </w:tcPr>
          <w:p w14:paraId="744E7A33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3" w:type="dxa"/>
            <w:gridSpan w:val="2"/>
            <w:hideMark/>
          </w:tcPr>
          <w:p w14:paraId="01B2FD7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2.153</w:t>
            </w:r>
          </w:p>
        </w:tc>
        <w:tc>
          <w:tcPr>
            <w:tcW w:w="913" w:type="dxa"/>
            <w:gridSpan w:val="2"/>
            <w:hideMark/>
          </w:tcPr>
          <w:p w14:paraId="4AB2F59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9.551</w:t>
            </w:r>
          </w:p>
        </w:tc>
        <w:tc>
          <w:tcPr>
            <w:tcW w:w="1301" w:type="dxa"/>
            <w:gridSpan w:val="2"/>
            <w:hideMark/>
          </w:tcPr>
          <w:p w14:paraId="4E841AD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13.309</w:t>
            </w:r>
          </w:p>
        </w:tc>
        <w:tc>
          <w:tcPr>
            <w:tcW w:w="1683" w:type="dxa"/>
            <w:gridSpan w:val="2"/>
            <w:hideMark/>
          </w:tcPr>
          <w:p w14:paraId="3D058B8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146.690</w:t>
            </w:r>
          </w:p>
        </w:tc>
      </w:tr>
      <w:tr w:rsidR="00C459CA" w:rsidRPr="00C459CA" w14:paraId="41754731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411C9C55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4" w:type="dxa"/>
            <w:hideMark/>
          </w:tcPr>
          <w:p w14:paraId="01A64F29" w14:textId="77777777" w:rsidR="00C459CA" w:rsidRPr="00C459CA" w:rsidRDefault="007030E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Борщ с капустой и картофелем на курином бульоне</w:t>
            </w:r>
          </w:p>
        </w:tc>
        <w:tc>
          <w:tcPr>
            <w:tcW w:w="1694" w:type="dxa"/>
            <w:hideMark/>
          </w:tcPr>
          <w:p w14:paraId="6437890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247/2022</w:t>
            </w:r>
          </w:p>
        </w:tc>
        <w:tc>
          <w:tcPr>
            <w:tcW w:w="1227" w:type="dxa"/>
            <w:gridSpan w:val="2"/>
            <w:hideMark/>
          </w:tcPr>
          <w:p w14:paraId="41917132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93" w:type="dxa"/>
            <w:gridSpan w:val="2"/>
            <w:hideMark/>
          </w:tcPr>
          <w:p w14:paraId="03B0565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5.888</w:t>
            </w:r>
          </w:p>
        </w:tc>
        <w:tc>
          <w:tcPr>
            <w:tcW w:w="913" w:type="dxa"/>
            <w:gridSpan w:val="2"/>
            <w:hideMark/>
          </w:tcPr>
          <w:p w14:paraId="1EEC426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6.565</w:t>
            </w:r>
          </w:p>
        </w:tc>
        <w:tc>
          <w:tcPr>
            <w:tcW w:w="1301" w:type="dxa"/>
            <w:gridSpan w:val="2"/>
            <w:hideMark/>
          </w:tcPr>
          <w:p w14:paraId="68BB851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25.290</w:t>
            </w:r>
          </w:p>
        </w:tc>
        <w:tc>
          <w:tcPr>
            <w:tcW w:w="1683" w:type="dxa"/>
            <w:gridSpan w:val="2"/>
            <w:hideMark/>
          </w:tcPr>
          <w:p w14:paraId="7CED94E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178.041</w:t>
            </w:r>
          </w:p>
        </w:tc>
      </w:tr>
      <w:tr w:rsidR="00C459CA" w:rsidRPr="00C459CA" w14:paraId="53188876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4B38F958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4" w:type="dxa"/>
            <w:hideMark/>
          </w:tcPr>
          <w:p w14:paraId="63C276F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Каша гречневая с мясом по-купечески</w:t>
            </w:r>
          </w:p>
        </w:tc>
        <w:tc>
          <w:tcPr>
            <w:tcW w:w="1694" w:type="dxa"/>
            <w:hideMark/>
          </w:tcPr>
          <w:p w14:paraId="3659CA7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ТТК</w:t>
            </w:r>
          </w:p>
        </w:tc>
        <w:tc>
          <w:tcPr>
            <w:tcW w:w="1227" w:type="dxa"/>
            <w:gridSpan w:val="2"/>
            <w:hideMark/>
          </w:tcPr>
          <w:p w14:paraId="2DB881E2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3" w:type="dxa"/>
            <w:gridSpan w:val="2"/>
            <w:hideMark/>
          </w:tcPr>
          <w:p w14:paraId="1A5B885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16.128</w:t>
            </w:r>
          </w:p>
        </w:tc>
        <w:tc>
          <w:tcPr>
            <w:tcW w:w="913" w:type="dxa"/>
            <w:gridSpan w:val="2"/>
            <w:hideMark/>
          </w:tcPr>
          <w:p w14:paraId="448AC8F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13.386</w:t>
            </w:r>
          </w:p>
        </w:tc>
        <w:tc>
          <w:tcPr>
            <w:tcW w:w="1301" w:type="dxa"/>
            <w:gridSpan w:val="2"/>
            <w:hideMark/>
          </w:tcPr>
          <w:p w14:paraId="1B4BED7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24.570</w:t>
            </w:r>
          </w:p>
        </w:tc>
        <w:tc>
          <w:tcPr>
            <w:tcW w:w="1683" w:type="dxa"/>
            <w:gridSpan w:val="2"/>
            <w:hideMark/>
          </w:tcPr>
          <w:p w14:paraId="4AE1CA3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277.168</w:t>
            </w:r>
          </w:p>
        </w:tc>
      </w:tr>
      <w:tr w:rsidR="00C459CA" w:rsidRPr="00C459CA" w14:paraId="78BD458C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6F37EBD5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4" w:type="dxa"/>
            <w:hideMark/>
          </w:tcPr>
          <w:p w14:paraId="4F5F49D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694" w:type="dxa"/>
            <w:hideMark/>
          </w:tcPr>
          <w:p w14:paraId="15A0492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227" w:type="dxa"/>
            <w:gridSpan w:val="2"/>
            <w:hideMark/>
          </w:tcPr>
          <w:p w14:paraId="4123D9D4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93" w:type="dxa"/>
            <w:gridSpan w:val="2"/>
            <w:hideMark/>
          </w:tcPr>
          <w:p w14:paraId="1768606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3.800</w:t>
            </w:r>
          </w:p>
        </w:tc>
        <w:tc>
          <w:tcPr>
            <w:tcW w:w="913" w:type="dxa"/>
            <w:gridSpan w:val="2"/>
            <w:hideMark/>
          </w:tcPr>
          <w:p w14:paraId="1A460BD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0.450</w:t>
            </w:r>
          </w:p>
        </w:tc>
        <w:tc>
          <w:tcPr>
            <w:tcW w:w="1301" w:type="dxa"/>
            <w:gridSpan w:val="2"/>
            <w:hideMark/>
          </w:tcPr>
          <w:p w14:paraId="0C41A74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24.850</w:t>
            </w:r>
          </w:p>
        </w:tc>
        <w:tc>
          <w:tcPr>
            <w:tcW w:w="1683" w:type="dxa"/>
            <w:gridSpan w:val="2"/>
            <w:hideMark/>
          </w:tcPr>
          <w:p w14:paraId="4DBA222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113.000</w:t>
            </w:r>
          </w:p>
        </w:tc>
      </w:tr>
      <w:tr w:rsidR="00C459CA" w:rsidRPr="00C459CA" w14:paraId="02A9289E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10221714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34" w:type="dxa"/>
            <w:hideMark/>
          </w:tcPr>
          <w:p w14:paraId="06DC20A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Компот из сухофруктов (курага, изюм)</w:t>
            </w:r>
          </w:p>
        </w:tc>
        <w:tc>
          <w:tcPr>
            <w:tcW w:w="1694" w:type="dxa"/>
            <w:hideMark/>
          </w:tcPr>
          <w:p w14:paraId="45DC631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1113/3/98</w:t>
            </w:r>
          </w:p>
        </w:tc>
        <w:tc>
          <w:tcPr>
            <w:tcW w:w="1227" w:type="dxa"/>
            <w:gridSpan w:val="2"/>
            <w:hideMark/>
          </w:tcPr>
          <w:p w14:paraId="32D2D980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3" w:type="dxa"/>
            <w:gridSpan w:val="2"/>
            <w:hideMark/>
          </w:tcPr>
          <w:p w14:paraId="5DEEE36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0.640</w:t>
            </w:r>
          </w:p>
        </w:tc>
        <w:tc>
          <w:tcPr>
            <w:tcW w:w="913" w:type="dxa"/>
            <w:gridSpan w:val="2"/>
            <w:hideMark/>
          </w:tcPr>
          <w:p w14:paraId="3096F9C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1301" w:type="dxa"/>
            <w:gridSpan w:val="2"/>
            <w:hideMark/>
          </w:tcPr>
          <w:p w14:paraId="2AFA125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28.570</w:t>
            </w:r>
          </w:p>
        </w:tc>
        <w:tc>
          <w:tcPr>
            <w:tcW w:w="1683" w:type="dxa"/>
            <w:gridSpan w:val="2"/>
            <w:hideMark/>
          </w:tcPr>
          <w:p w14:paraId="569DE6B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114.450</w:t>
            </w:r>
          </w:p>
        </w:tc>
      </w:tr>
      <w:tr w:rsidR="00C459CA" w:rsidRPr="00C459CA" w14:paraId="0670B2F9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2E87EDF8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2734" w:type="dxa"/>
            <w:noWrap/>
            <w:hideMark/>
          </w:tcPr>
          <w:p w14:paraId="2FC12242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Итого за Обед:</w:t>
            </w:r>
          </w:p>
        </w:tc>
        <w:tc>
          <w:tcPr>
            <w:tcW w:w="1694" w:type="dxa"/>
            <w:noWrap/>
            <w:hideMark/>
          </w:tcPr>
          <w:p w14:paraId="1F4BFC52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411B8E0F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800</w:t>
            </w:r>
          </w:p>
        </w:tc>
        <w:tc>
          <w:tcPr>
            <w:tcW w:w="893" w:type="dxa"/>
            <w:gridSpan w:val="2"/>
            <w:noWrap/>
            <w:hideMark/>
          </w:tcPr>
          <w:p w14:paraId="5925BF19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28,609</w:t>
            </w:r>
          </w:p>
        </w:tc>
        <w:tc>
          <w:tcPr>
            <w:tcW w:w="913" w:type="dxa"/>
            <w:gridSpan w:val="2"/>
            <w:noWrap/>
            <w:hideMark/>
          </w:tcPr>
          <w:p w14:paraId="18210045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29,952</w:t>
            </w:r>
          </w:p>
        </w:tc>
        <w:tc>
          <w:tcPr>
            <w:tcW w:w="1301" w:type="dxa"/>
            <w:gridSpan w:val="2"/>
            <w:noWrap/>
            <w:hideMark/>
          </w:tcPr>
          <w:p w14:paraId="451416E8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116,589</w:t>
            </w:r>
          </w:p>
        </w:tc>
        <w:tc>
          <w:tcPr>
            <w:tcW w:w="1683" w:type="dxa"/>
            <w:gridSpan w:val="2"/>
            <w:noWrap/>
            <w:hideMark/>
          </w:tcPr>
          <w:p w14:paraId="2EBF92D5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829,349</w:t>
            </w:r>
          </w:p>
        </w:tc>
      </w:tr>
      <w:tr w:rsidR="00C459CA" w:rsidRPr="00C459CA" w14:paraId="115AE6B3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2C8EB9C6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hideMark/>
          </w:tcPr>
          <w:p w14:paraId="7A79A70F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Среда 1 неделя</w:t>
            </w:r>
          </w:p>
        </w:tc>
        <w:tc>
          <w:tcPr>
            <w:tcW w:w="1694" w:type="dxa"/>
            <w:noWrap/>
            <w:hideMark/>
          </w:tcPr>
          <w:p w14:paraId="280AEB41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45EFD961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14:paraId="1D7343FE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noWrap/>
            <w:hideMark/>
          </w:tcPr>
          <w:p w14:paraId="6A04345F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01" w:type="dxa"/>
            <w:gridSpan w:val="2"/>
            <w:noWrap/>
            <w:hideMark/>
          </w:tcPr>
          <w:p w14:paraId="3E5A1D31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83" w:type="dxa"/>
            <w:gridSpan w:val="2"/>
            <w:noWrap/>
            <w:hideMark/>
          </w:tcPr>
          <w:p w14:paraId="221EC43C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2D7404E4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67511DA4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noWrap/>
            <w:hideMark/>
          </w:tcPr>
          <w:p w14:paraId="2DEB1AC2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Завтрак</w:t>
            </w:r>
          </w:p>
        </w:tc>
        <w:tc>
          <w:tcPr>
            <w:tcW w:w="1694" w:type="dxa"/>
            <w:noWrap/>
            <w:hideMark/>
          </w:tcPr>
          <w:p w14:paraId="2F6E59D2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3778A2DC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14:paraId="2A0C9609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noWrap/>
            <w:hideMark/>
          </w:tcPr>
          <w:p w14:paraId="3FE48F04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01" w:type="dxa"/>
            <w:gridSpan w:val="2"/>
            <w:noWrap/>
            <w:hideMark/>
          </w:tcPr>
          <w:p w14:paraId="3E4F6BB0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83" w:type="dxa"/>
            <w:gridSpan w:val="2"/>
            <w:noWrap/>
            <w:hideMark/>
          </w:tcPr>
          <w:p w14:paraId="07E3139C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0F9E5C0A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56EC61AA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4" w:type="dxa"/>
            <w:hideMark/>
          </w:tcPr>
          <w:p w14:paraId="456B917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Запеканка творожная</w:t>
            </w:r>
          </w:p>
        </w:tc>
        <w:tc>
          <w:tcPr>
            <w:tcW w:w="1694" w:type="dxa"/>
            <w:hideMark/>
          </w:tcPr>
          <w:p w14:paraId="4AB98DB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ТТК</w:t>
            </w:r>
          </w:p>
        </w:tc>
        <w:tc>
          <w:tcPr>
            <w:tcW w:w="1227" w:type="dxa"/>
            <w:gridSpan w:val="2"/>
            <w:hideMark/>
          </w:tcPr>
          <w:p w14:paraId="4B7E00B1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93" w:type="dxa"/>
            <w:gridSpan w:val="2"/>
            <w:hideMark/>
          </w:tcPr>
          <w:p w14:paraId="3BED590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27.716</w:t>
            </w:r>
          </w:p>
        </w:tc>
        <w:tc>
          <w:tcPr>
            <w:tcW w:w="913" w:type="dxa"/>
            <w:gridSpan w:val="2"/>
            <w:hideMark/>
          </w:tcPr>
          <w:p w14:paraId="1B7D030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9.991</w:t>
            </w:r>
          </w:p>
        </w:tc>
        <w:tc>
          <w:tcPr>
            <w:tcW w:w="1301" w:type="dxa"/>
            <w:gridSpan w:val="2"/>
            <w:hideMark/>
          </w:tcPr>
          <w:p w14:paraId="25EA518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22.390</w:t>
            </w:r>
          </w:p>
        </w:tc>
        <w:tc>
          <w:tcPr>
            <w:tcW w:w="1683" w:type="dxa"/>
            <w:gridSpan w:val="2"/>
            <w:hideMark/>
          </w:tcPr>
          <w:p w14:paraId="2946790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295.112</w:t>
            </w:r>
          </w:p>
        </w:tc>
      </w:tr>
      <w:tr w:rsidR="00C459CA" w:rsidRPr="00C459CA" w14:paraId="4B9936BD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493D9238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4" w:type="dxa"/>
            <w:hideMark/>
          </w:tcPr>
          <w:p w14:paraId="5A1F5D1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Соус (сироп) фруктово-ягодный/шоколадный</w:t>
            </w:r>
          </w:p>
        </w:tc>
        <w:tc>
          <w:tcPr>
            <w:tcW w:w="1694" w:type="dxa"/>
            <w:hideMark/>
          </w:tcPr>
          <w:p w14:paraId="004300A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1090/98.</w:t>
            </w:r>
          </w:p>
        </w:tc>
        <w:tc>
          <w:tcPr>
            <w:tcW w:w="1227" w:type="dxa"/>
            <w:gridSpan w:val="2"/>
            <w:hideMark/>
          </w:tcPr>
          <w:p w14:paraId="257D5446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93" w:type="dxa"/>
            <w:gridSpan w:val="2"/>
            <w:hideMark/>
          </w:tcPr>
          <w:p w14:paraId="5416C51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0.038</w:t>
            </w:r>
          </w:p>
        </w:tc>
        <w:tc>
          <w:tcPr>
            <w:tcW w:w="913" w:type="dxa"/>
            <w:gridSpan w:val="2"/>
            <w:hideMark/>
          </w:tcPr>
          <w:p w14:paraId="0893EC6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1301" w:type="dxa"/>
            <w:gridSpan w:val="2"/>
            <w:hideMark/>
          </w:tcPr>
          <w:p w14:paraId="2DE11E9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8.349</w:t>
            </w:r>
          </w:p>
        </w:tc>
        <w:tc>
          <w:tcPr>
            <w:tcW w:w="1683" w:type="dxa"/>
            <w:gridSpan w:val="2"/>
            <w:hideMark/>
          </w:tcPr>
          <w:p w14:paraId="305F1AF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34.048</w:t>
            </w:r>
          </w:p>
        </w:tc>
      </w:tr>
      <w:tr w:rsidR="00C459CA" w:rsidRPr="00C459CA" w14:paraId="49026760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4FD5CA6C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4" w:type="dxa"/>
            <w:hideMark/>
          </w:tcPr>
          <w:p w14:paraId="57C3824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694" w:type="dxa"/>
            <w:hideMark/>
          </w:tcPr>
          <w:p w14:paraId="026AA17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227" w:type="dxa"/>
            <w:gridSpan w:val="2"/>
            <w:hideMark/>
          </w:tcPr>
          <w:p w14:paraId="4FC1DFE6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93" w:type="dxa"/>
            <w:gridSpan w:val="2"/>
            <w:hideMark/>
          </w:tcPr>
          <w:p w14:paraId="5BB749D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3.800</w:t>
            </w:r>
          </w:p>
        </w:tc>
        <w:tc>
          <w:tcPr>
            <w:tcW w:w="913" w:type="dxa"/>
            <w:gridSpan w:val="2"/>
            <w:hideMark/>
          </w:tcPr>
          <w:p w14:paraId="2198419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0.450</w:t>
            </w:r>
          </w:p>
        </w:tc>
        <w:tc>
          <w:tcPr>
            <w:tcW w:w="1301" w:type="dxa"/>
            <w:gridSpan w:val="2"/>
            <w:hideMark/>
          </w:tcPr>
          <w:p w14:paraId="691986E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24.850</w:t>
            </w:r>
          </w:p>
        </w:tc>
        <w:tc>
          <w:tcPr>
            <w:tcW w:w="1683" w:type="dxa"/>
            <w:gridSpan w:val="2"/>
            <w:hideMark/>
          </w:tcPr>
          <w:p w14:paraId="1358996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113.000</w:t>
            </w:r>
          </w:p>
        </w:tc>
      </w:tr>
      <w:tr w:rsidR="00C459CA" w:rsidRPr="00C459CA" w14:paraId="7FA05C5E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7C44AEFB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4" w:type="dxa"/>
            <w:hideMark/>
          </w:tcPr>
          <w:p w14:paraId="71F9BC9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Чай с сахаром/фруктово-ягодный с сахаром</w:t>
            </w:r>
          </w:p>
        </w:tc>
        <w:tc>
          <w:tcPr>
            <w:tcW w:w="1694" w:type="dxa"/>
            <w:hideMark/>
          </w:tcPr>
          <w:p w14:paraId="14C5760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54-13гн-2020</w:t>
            </w:r>
          </w:p>
        </w:tc>
        <w:tc>
          <w:tcPr>
            <w:tcW w:w="1227" w:type="dxa"/>
            <w:gridSpan w:val="2"/>
            <w:hideMark/>
          </w:tcPr>
          <w:p w14:paraId="764DBDC9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3" w:type="dxa"/>
            <w:gridSpan w:val="2"/>
            <w:hideMark/>
          </w:tcPr>
          <w:p w14:paraId="1F76C0A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0.200</w:t>
            </w:r>
          </w:p>
        </w:tc>
        <w:tc>
          <w:tcPr>
            <w:tcW w:w="913" w:type="dxa"/>
            <w:gridSpan w:val="2"/>
            <w:hideMark/>
          </w:tcPr>
          <w:p w14:paraId="29C9B19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1301" w:type="dxa"/>
            <w:gridSpan w:val="2"/>
            <w:hideMark/>
          </w:tcPr>
          <w:p w14:paraId="39AECF6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10.049</w:t>
            </w:r>
          </w:p>
        </w:tc>
        <w:tc>
          <w:tcPr>
            <w:tcW w:w="1683" w:type="dxa"/>
            <w:gridSpan w:val="2"/>
            <w:hideMark/>
          </w:tcPr>
          <w:p w14:paraId="0257DC0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41.418</w:t>
            </w:r>
          </w:p>
        </w:tc>
      </w:tr>
      <w:tr w:rsidR="00C459CA" w:rsidRPr="00C459CA" w14:paraId="08CA9D27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460476F7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34" w:type="dxa"/>
            <w:hideMark/>
          </w:tcPr>
          <w:p w14:paraId="3454B30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Фрукт свежий</w:t>
            </w:r>
          </w:p>
        </w:tc>
        <w:tc>
          <w:tcPr>
            <w:tcW w:w="1694" w:type="dxa"/>
            <w:hideMark/>
          </w:tcPr>
          <w:p w14:paraId="3064F07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227" w:type="dxa"/>
            <w:gridSpan w:val="2"/>
            <w:hideMark/>
          </w:tcPr>
          <w:p w14:paraId="2B6974F9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93" w:type="dxa"/>
            <w:gridSpan w:val="2"/>
            <w:hideMark/>
          </w:tcPr>
          <w:p w14:paraId="07B93E5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0.560</w:t>
            </w:r>
          </w:p>
        </w:tc>
        <w:tc>
          <w:tcPr>
            <w:tcW w:w="913" w:type="dxa"/>
            <w:gridSpan w:val="2"/>
            <w:hideMark/>
          </w:tcPr>
          <w:p w14:paraId="689946D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1301" w:type="dxa"/>
            <w:gridSpan w:val="2"/>
            <w:hideMark/>
          </w:tcPr>
          <w:p w14:paraId="5B3F07D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15.820</w:t>
            </w:r>
          </w:p>
        </w:tc>
        <w:tc>
          <w:tcPr>
            <w:tcW w:w="1683" w:type="dxa"/>
            <w:gridSpan w:val="2"/>
            <w:hideMark/>
          </w:tcPr>
          <w:p w14:paraId="1C1C67E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64.400</w:t>
            </w:r>
          </w:p>
        </w:tc>
      </w:tr>
      <w:tr w:rsidR="00C459CA" w:rsidRPr="00C459CA" w14:paraId="510737BF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5FFB964A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noWrap/>
            <w:hideMark/>
          </w:tcPr>
          <w:p w14:paraId="51C18CC4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Итого за Завтрак:</w:t>
            </w:r>
          </w:p>
        </w:tc>
        <w:tc>
          <w:tcPr>
            <w:tcW w:w="1694" w:type="dxa"/>
            <w:noWrap/>
            <w:hideMark/>
          </w:tcPr>
          <w:p w14:paraId="09422D06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4AC5EF49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560</w:t>
            </w:r>
          </w:p>
        </w:tc>
        <w:tc>
          <w:tcPr>
            <w:tcW w:w="893" w:type="dxa"/>
            <w:gridSpan w:val="2"/>
            <w:noWrap/>
            <w:hideMark/>
          </w:tcPr>
          <w:p w14:paraId="26798E86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32,314</w:t>
            </w:r>
          </w:p>
        </w:tc>
        <w:tc>
          <w:tcPr>
            <w:tcW w:w="913" w:type="dxa"/>
            <w:gridSpan w:val="2"/>
            <w:noWrap/>
            <w:hideMark/>
          </w:tcPr>
          <w:p w14:paraId="205D7DB4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10,441</w:t>
            </w:r>
          </w:p>
        </w:tc>
        <w:tc>
          <w:tcPr>
            <w:tcW w:w="1301" w:type="dxa"/>
            <w:gridSpan w:val="2"/>
            <w:noWrap/>
            <w:hideMark/>
          </w:tcPr>
          <w:p w14:paraId="3DAC1FC2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81,458</w:t>
            </w:r>
          </w:p>
        </w:tc>
        <w:tc>
          <w:tcPr>
            <w:tcW w:w="1683" w:type="dxa"/>
            <w:gridSpan w:val="2"/>
            <w:noWrap/>
            <w:hideMark/>
          </w:tcPr>
          <w:p w14:paraId="0F4B2641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547,978</w:t>
            </w:r>
          </w:p>
        </w:tc>
      </w:tr>
      <w:tr w:rsidR="00C459CA" w:rsidRPr="00C459CA" w14:paraId="783C440E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1CF273B4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noWrap/>
            <w:hideMark/>
          </w:tcPr>
          <w:p w14:paraId="1C4D87A6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Обед</w:t>
            </w:r>
          </w:p>
        </w:tc>
        <w:tc>
          <w:tcPr>
            <w:tcW w:w="1694" w:type="dxa"/>
            <w:noWrap/>
            <w:hideMark/>
          </w:tcPr>
          <w:p w14:paraId="6559BB2D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3E6E9F50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14:paraId="34E2A478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noWrap/>
            <w:hideMark/>
          </w:tcPr>
          <w:p w14:paraId="75CC525A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01" w:type="dxa"/>
            <w:gridSpan w:val="2"/>
            <w:noWrap/>
            <w:hideMark/>
          </w:tcPr>
          <w:p w14:paraId="3A8040D4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83" w:type="dxa"/>
            <w:gridSpan w:val="2"/>
            <w:noWrap/>
            <w:hideMark/>
          </w:tcPr>
          <w:p w14:paraId="6543E1DA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22C20033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3B0BC173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4" w:type="dxa"/>
            <w:hideMark/>
          </w:tcPr>
          <w:p w14:paraId="4D09361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Закуска овощная (салат)</w:t>
            </w:r>
          </w:p>
        </w:tc>
        <w:tc>
          <w:tcPr>
            <w:tcW w:w="1694" w:type="dxa"/>
            <w:hideMark/>
          </w:tcPr>
          <w:p w14:paraId="756BE31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54-13з</w:t>
            </w:r>
          </w:p>
        </w:tc>
        <w:tc>
          <w:tcPr>
            <w:tcW w:w="1227" w:type="dxa"/>
            <w:gridSpan w:val="2"/>
            <w:hideMark/>
          </w:tcPr>
          <w:p w14:paraId="46F4F7E6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3" w:type="dxa"/>
            <w:gridSpan w:val="2"/>
            <w:hideMark/>
          </w:tcPr>
          <w:p w14:paraId="3ED7121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1.614</w:t>
            </w:r>
          </w:p>
        </w:tc>
        <w:tc>
          <w:tcPr>
            <w:tcW w:w="913" w:type="dxa"/>
            <w:gridSpan w:val="2"/>
            <w:hideMark/>
          </w:tcPr>
          <w:p w14:paraId="5BDDC68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4.995</w:t>
            </w:r>
          </w:p>
        </w:tc>
        <w:tc>
          <w:tcPr>
            <w:tcW w:w="1301" w:type="dxa"/>
            <w:gridSpan w:val="2"/>
            <w:hideMark/>
          </w:tcPr>
          <w:p w14:paraId="661648D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10.253</w:t>
            </w:r>
          </w:p>
        </w:tc>
        <w:tc>
          <w:tcPr>
            <w:tcW w:w="1683" w:type="dxa"/>
            <w:gridSpan w:val="2"/>
            <w:hideMark/>
          </w:tcPr>
          <w:p w14:paraId="7FF630F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90.518</w:t>
            </w:r>
          </w:p>
        </w:tc>
      </w:tr>
      <w:tr w:rsidR="00C459CA" w:rsidRPr="00C459CA" w14:paraId="479A1291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078E777A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4" w:type="dxa"/>
            <w:hideMark/>
          </w:tcPr>
          <w:p w14:paraId="7F8A39B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Суп гороховый с гренками</w:t>
            </w:r>
          </w:p>
        </w:tc>
        <w:tc>
          <w:tcPr>
            <w:tcW w:w="1694" w:type="dxa"/>
            <w:hideMark/>
          </w:tcPr>
          <w:p w14:paraId="74D51CB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306/3/1998.</w:t>
            </w:r>
          </w:p>
        </w:tc>
        <w:tc>
          <w:tcPr>
            <w:tcW w:w="1227" w:type="dxa"/>
            <w:gridSpan w:val="2"/>
            <w:hideMark/>
          </w:tcPr>
          <w:p w14:paraId="2EBC50DC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93" w:type="dxa"/>
            <w:gridSpan w:val="2"/>
            <w:hideMark/>
          </w:tcPr>
          <w:p w14:paraId="0976C57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11.231</w:t>
            </w:r>
          </w:p>
        </w:tc>
        <w:tc>
          <w:tcPr>
            <w:tcW w:w="913" w:type="dxa"/>
            <w:gridSpan w:val="2"/>
            <w:hideMark/>
          </w:tcPr>
          <w:p w14:paraId="2C81386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8.834</w:t>
            </w:r>
          </w:p>
        </w:tc>
        <w:tc>
          <w:tcPr>
            <w:tcW w:w="1301" w:type="dxa"/>
            <w:gridSpan w:val="2"/>
            <w:hideMark/>
          </w:tcPr>
          <w:p w14:paraId="745D6B4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34.150</w:t>
            </w:r>
          </w:p>
        </w:tc>
        <w:tc>
          <w:tcPr>
            <w:tcW w:w="1683" w:type="dxa"/>
            <w:gridSpan w:val="2"/>
            <w:hideMark/>
          </w:tcPr>
          <w:p w14:paraId="3EEA8FC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255.962</w:t>
            </w:r>
          </w:p>
        </w:tc>
      </w:tr>
      <w:tr w:rsidR="00C459CA" w:rsidRPr="00C459CA" w14:paraId="31D4CF8B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7CC71FA3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4" w:type="dxa"/>
            <w:hideMark/>
          </w:tcPr>
          <w:p w14:paraId="7E159DAE" w14:textId="77777777" w:rsidR="00C459CA" w:rsidRPr="00C459CA" w:rsidRDefault="00C459CA" w:rsidP="003B71D6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Рыба тушеная в томате с овощами</w:t>
            </w:r>
          </w:p>
        </w:tc>
        <w:tc>
          <w:tcPr>
            <w:tcW w:w="1694" w:type="dxa"/>
            <w:hideMark/>
          </w:tcPr>
          <w:p w14:paraId="1E4F2AF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640/3/1998.</w:t>
            </w:r>
          </w:p>
        </w:tc>
        <w:tc>
          <w:tcPr>
            <w:tcW w:w="1227" w:type="dxa"/>
            <w:gridSpan w:val="2"/>
            <w:hideMark/>
          </w:tcPr>
          <w:p w14:paraId="5E2F872A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3" w:type="dxa"/>
            <w:gridSpan w:val="2"/>
            <w:hideMark/>
          </w:tcPr>
          <w:p w14:paraId="60613CC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13.362</w:t>
            </w:r>
          </w:p>
        </w:tc>
        <w:tc>
          <w:tcPr>
            <w:tcW w:w="913" w:type="dxa"/>
            <w:gridSpan w:val="2"/>
            <w:hideMark/>
          </w:tcPr>
          <w:p w14:paraId="0D64CAE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9.594</w:t>
            </w:r>
          </w:p>
        </w:tc>
        <w:tc>
          <w:tcPr>
            <w:tcW w:w="1301" w:type="dxa"/>
            <w:gridSpan w:val="2"/>
            <w:hideMark/>
          </w:tcPr>
          <w:p w14:paraId="6EC8AD0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4.770</w:t>
            </w:r>
          </w:p>
        </w:tc>
        <w:tc>
          <w:tcPr>
            <w:tcW w:w="1683" w:type="dxa"/>
            <w:gridSpan w:val="2"/>
            <w:hideMark/>
          </w:tcPr>
          <w:p w14:paraId="23A2A65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158.515</w:t>
            </w:r>
          </w:p>
        </w:tc>
      </w:tr>
      <w:tr w:rsidR="00C459CA" w:rsidRPr="00C459CA" w14:paraId="25213C33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4C2AE335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4" w:type="dxa"/>
            <w:hideMark/>
          </w:tcPr>
          <w:p w14:paraId="245B4EAF" w14:textId="77777777" w:rsidR="00C459CA" w:rsidRPr="00C459CA" w:rsidRDefault="00C459CA" w:rsidP="003B71D6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Картофельное пюре </w:t>
            </w:r>
          </w:p>
        </w:tc>
        <w:tc>
          <w:tcPr>
            <w:tcW w:w="1694" w:type="dxa"/>
            <w:hideMark/>
          </w:tcPr>
          <w:p w14:paraId="5DE64EA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946/2/1998.</w:t>
            </w:r>
          </w:p>
        </w:tc>
        <w:tc>
          <w:tcPr>
            <w:tcW w:w="1227" w:type="dxa"/>
            <w:gridSpan w:val="2"/>
            <w:hideMark/>
          </w:tcPr>
          <w:p w14:paraId="6764A759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93" w:type="dxa"/>
            <w:gridSpan w:val="2"/>
            <w:hideMark/>
          </w:tcPr>
          <w:p w14:paraId="1B74E82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3.226</w:t>
            </w:r>
          </w:p>
        </w:tc>
        <w:tc>
          <w:tcPr>
            <w:tcW w:w="913" w:type="dxa"/>
            <w:gridSpan w:val="2"/>
            <w:hideMark/>
          </w:tcPr>
          <w:p w14:paraId="6EFA424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2.882</w:t>
            </w:r>
          </w:p>
        </w:tc>
        <w:tc>
          <w:tcPr>
            <w:tcW w:w="1301" w:type="dxa"/>
            <w:gridSpan w:val="2"/>
            <w:hideMark/>
          </w:tcPr>
          <w:p w14:paraId="11CDAD8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26.059</w:t>
            </w:r>
          </w:p>
        </w:tc>
        <w:tc>
          <w:tcPr>
            <w:tcW w:w="1683" w:type="dxa"/>
            <w:gridSpan w:val="2"/>
            <w:hideMark/>
          </w:tcPr>
          <w:p w14:paraId="1A8616B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137.304</w:t>
            </w:r>
          </w:p>
        </w:tc>
      </w:tr>
      <w:tr w:rsidR="00C459CA" w:rsidRPr="00C459CA" w14:paraId="1E501BCD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070F3757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34" w:type="dxa"/>
            <w:hideMark/>
          </w:tcPr>
          <w:p w14:paraId="6DCAAAA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694" w:type="dxa"/>
            <w:hideMark/>
          </w:tcPr>
          <w:p w14:paraId="1302467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227" w:type="dxa"/>
            <w:gridSpan w:val="2"/>
            <w:hideMark/>
          </w:tcPr>
          <w:p w14:paraId="59558C02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93" w:type="dxa"/>
            <w:gridSpan w:val="2"/>
            <w:hideMark/>
          </w:tcPr>
          <w:p w14:paraId="41E9079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3.800</w:t>
            </w:r>
          </w:p>
        </w:tc>
        <w:tc>
          <w:tcPr>
            <w:tcW w:w="913" w:type="dxa"/>
            <w:gridSpan w:val="2"/>
            <w:hideMark/>
          </w:tcPr>
          <w:p w14:paraId="23D4DDA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0.450</w:t>
            </w:r>
          </w:p>
        </w:tc>
        <w:tc>
          <w:tcPr>
            <w:tcW w:w="1301" w:type="dxa"/>
            <w:gridSpan w:val="2"/>
            <w:hideMark/>
          </w:tcPr>
          <w:p w14:paraId="3849546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24.850</w:t>
            </w:r>
          </w:p>
        </w:tc>
        <w:tc>
          <w:tcPr>
            <w:tcW w:w="1683" w:type="dxa"/>
            <w:gridSpan w:val="2"/>
            <w:hideMark/>
          </w:tcPr>
          <w:p w14:paraId="70378E0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113.000</w:t>
            </w:r>
          </w:p>
        </w:tc>
      </w:tr>
      <w:tr w:rsidR="00C459CA" w:rsidRPr="00C459CA" w14:paraId="280C3242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02475421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4" w:type="dxa"/>
            <w:hideMark/>
          </w:tcPr>
          <w:p w14:paraId="0573228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Компот фруктово-ягодный с сахаром</w:t>
            </w:r>
          </w:p>
        </w:tc>
        <w:tc>
          <w:tcPr>
            <w:tcW w:w="1694" w:type="dxa"/>
            <w:hideMark/>
          </w:tcPr>
          <w:p w14:paraId="2CFF37E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1113/3/98г.</w:t>
            </w:r>
          </w:p>
        </w:tc>
        <w:tc>
          <w:tcPr>
            <w:tcW w:w="1227" w:type="dxa"/>
            <w:gridSpan w:val="2"/>
            <w:hideMark/>
          </w:tcPr>
          <w:p w14:paraId="56119578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3" w:type="dxa"/>
            <w:gridSpan w:val="2"/>
            <w:hideMark/>
          </w:tcPr>
          <w:p w14:paraId="7B9FFC6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913" w:type="dxa"/>
            <w:gridSpan w:val="2"/>
            <w:hideMark/>
          </w:tcPr>
          <w:p w14:paraId="43A257C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1301" w:type="dxa"/>
            <w:gridSpan w:val="2"/>
            <w:hideMark/>
          </w:tcPr>
          <w:p w14:paraId="460D4F4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14.970</w:t>
            </w:r>
          </w:p>
        </w:tc>
        <w:tc>
          <w:tcPr>
            <w:tcW w:w="1683" w:type="dxa"/>
            <w:gridSpan w:val="2"/>
            <w:hideMark/>
          </w:tcPr>
          <w:p w14:paraId="07A6E0D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59.850</w:t>
            </w:r>
          </w:p>
        </w:tc>
      </w:tr>
      <w:tr w:rsidR="00C459CA" w:rsidRPr="00C459CA" w14:paraId="48077BE6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76F0D083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noWrap/>
            <w:hideMark/>
          </w:tcPr>
          <w:p w14:paraId="0F7C16D2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Итого за Обед:</w:t>
            </w:r>
          </w:p>
        </w:tc>
        <w:tc>
          <w:tcPr>
            <w:tcW w:w="1694" w:type="dxa"/>
            <w:noWrap/>
            <w:hideMark/>
          </w:tcPr>
          <w:p w14:paraId="2684390D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398D7B7E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893" w:type="dxa"/>
            <w:gridSpan w:val="2"/>
            <w:noWrap/>
            <w:hideMark/>
          </w:tcPr>
          <w:p w14:paraId="03C76D77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33,233</w:t>
            </w:r>
          </w:p>
        </w:tc>
        <w:tc>
          <w:tcPr>
            <w:tcW w:w="913" w:type="dxa"/>
            <w:gridSpan w:val="2"/>
            <w:noWrap/>
            <w:hideMark/>
          </w:tcPr>
          <w:p w14:paraId="14BF15CC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26,755</w:t>
            </w:r>
          </w:p>
        </w:tc>
        <w:tc>
          <w:tcPr>
            <w:tcW w:w="1301" w:type="dxa"/>
            <w:gridSpan w:val="2"/>
            <w:noWrap/>
            <w:hideMark/>
          </w:tcPr>
          <w:p w14:paraId="01B3E2FE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115,052</w:t>
            </w:r>
          </w:p>
        </w:tc>
        <w:tc>
          <w:tcPr>
            <w:tcW w:w="1683" w:type="dxa"/>
            <w:gridSpan w:val="2"/>
            <w:noWrap/>
            <w:hideMark/>
          </w:tcPr>
          <w:p w14:paraId="6D17E05F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815,149</w:t>
            </w:r>
          </w:p>
        </w:tc>
      </w:tr>
      <w:tr w:rsidR="00C459CA" w:rsidRPr="00C459CA" w14:paraId="40573DBC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6228F9CC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hideMark/>
          </w:tcPr>
          <w:p w14:paraId="5903FFBE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Четверг 1 неделя</w:t>
            </w:r>
          </w:p>
        </w:tc>
        <w:tc>
          <w:tcPr>
            <w:tcW w:w="1694" w:type="dxa"/>
            <w:noWrap/>
            <w:hideMark/>
          </w:tcPr>
          <w:p w14:paraId="097706CD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364C93BB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14:paraId="32CC3BAF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noWrap/>
            <w:hideMark/>
          </w:tcPr>
          <w:p w14:paraId="601A7EBD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01" w:type="dxa"/>
            <w:gridSpan w:val="2"/>
            <w:noWrap/>
            <w:hideMark/>
          </w:tcPr>
          <w:p w14:paraId="737D1484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83" w:type="dxa"/>
            <w:gridSpan w:val="2"/>
            <w:noWrap/>
            <w:hideMark/>
          </w:tcPr>
          <w:p w14:paraId="2088EF76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69075CE4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6DE83427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noWrap/>
            <w:hideMark/>
          </w:tcPr>
          <w:p w14:paraId="0025BABA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Завтрак</w:t>
            </w:r>
          </w:p>
        </w:tc>
        <w:tc>
          <w:tcPr>
            <w:tcW w:w="1694" w:type="dxa"/>
            <w:noWrap/>
            <w:hideMark/>
          </w:tcPr>
          <w:p w14:paraId="42791D1B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3B5E5CBE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14:paraId="2E18B546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noWrap/>
            <w:hideMark/>
          </w:tcPr>
          <w:p w14:paraId="04EF0684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01" w:type="dxa"/>
            <w:gridSpan w:val="2"/>
            <w:noWrap/>
            <w:hideMark/>
          </w:tcPr>
          <w:p w14:paraId="60D99F63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83" w:type="dxa"/>
            <w:gridSpan w:val="2"/>
            <w:noWrap/>
            <w:hideMark/>
          </w:tcPr>
          <w:p w14:paraId="17C483F7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08C34851" w14:textId="77777777" w:rsidTr="00FA5C98">
        <w:trPr>
          <w:gridAfter w:val="1"/>
          <w:wAfter w:w="8" w:type="dxa"/>
          <w:trHeight w:val="630"/>
        </w:trPr>
        <w:tc>
          <w:tcPr>
            <w:tcW w:w="527" w:type="dxa"/>
            <w:noWrap/>
            <w:hideMark/>
          </w:tcPr>
          <w:p w14:paraId="5A837F94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4" w:type="dxa"/>
            <w:hideMark/>
          </w:tcPr>
          <w:p w14:paraId="01C2281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Гастрономическая закуска (сыр п/твердых сортов, масло сливочное, повидло)</w:t>
            </w:r>
          </w:p>
        </w:tc>
        <w:tc>
          <w:tcPr>
            <w:tcW w:w="1694" w:type="dxa"/>
            <w:hideMark/>
          </w:tcPr>
          <w:p w14:paraId="1087926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54-1з-2020</w:t>
            </w:r>
          </w:p>
        </w:tc>
        <w:tc>
          <w:tcPr>
            <w:tcW w:w="1227" w:type="dxa"/>
            <w:gridSpan w:val="2"/>
            <w:hideMark/>
          </w:tcPr>
          <w:p w14:paraId="3C075F4B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3" w:type="dxa"/>
            <w:gridSpan w:val="2"/>
            <w:hideMark/>
          </w:tcPr>
          <w:p w14:paraId="01DF98B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2.680</w:t>
            </w:r>
          </w:p>
        </w:tc>
        <w:tc>
          <w:tcPr>
            <w:tcW w:w="913" w:type="dxa"/>
            <w:gridSpan w:val="2"/>
            <w:hideMark/>
          </w:tcPr>
          <w:p w14:paraId="79F351F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2.730</w:t>
            </w:r>
          </w:p>
        </w:tc>
        <w:tc>
          <w:tcPr>
            <w:tcW w:w="1301" w:type="dxa"/>
            <w:gridSpan w:val="2"/>
            <w:hideMark/>
          </w:tcPr>
          <w:p w14:paraId="069D541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1683" w:type="dxa"/>
            <w:gridSpan w:val="2"/>
            <w:hideMark/>
          </w:tcPr>
          <w:p w14:paraId="5CB0E16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36.100</w:t>
            </w:r>
          </w:p>
        </w:tc>
      </w:tr>
      <w:tr w:rsidR="00C459CA" w:rsidRPr="00C459CA" w14:paraId="6C5CC9BC" w14:textId="77777777" w:rsidTr="00FA5C98">
        <w:trPr>
          <w:gridAfter w:val="1"/>
          <w:wAfter w:w="8" w:type="dxa"/>
          <w:trHeight w:val="630"/>
        </w:trPr>
        <w:tc>
          <w:tcPr>
            <w:tcW w:w="527" w:type="dxa"/>
            <w:noWrap/>
            <w:hideMark/>
          </w:tcPr>
          <w:p w14:paraId="46BA0B7D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4" w:type="dxa"/>
            <w:hideMark/>
          </w:tcPr>
          <w:p w14:paraId="6A579FD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Тефтели(биточки)  тушеные в сметанном соусе с томатом</w:t>
            </w:r>
          </w:p>
        </w:tc>
        <w:tc>
          <w:tcPr>
            <w:tcW w:w="1694" w:type="dxa"/>
            <w:hideMark/>
          </w:tcPr>
          <w:p w14:paraId="3E9CB8E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ТПП/1045/3/1998</w:t>
            </w:r>
          </w:p>
        </w:tc>
        <w:tc>
          <w:tcPr>
            <w:tcW w:w="1227" w:type="dxa"/>
            <w:gridSpan w:val="2"/>
            <w:hideMark/>
          </w:tcPr>
          <w:p w14:paraId="1D6D502E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93" w:type="dxa"/>
            <w:gridSpan w:val="2"/>
            <w:hideMark/>
          </w:tcPr>
          <w:p w14:paraId="05A9B04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13.299</w:t>
            </w:r>
          </w:p>
        </w:tc>
        <w:tc>
          <w:tcPr>
            <w:tcW w:w="913" w:type="dxa"/>
            <w:gridSpan w:val="2"/>
            <w:hideMark/>
          </w:tcPr>
          <w:p w14:paraId="59DC7D2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10.632</w:t>
            </w:r>
          </w:p>
        </w:tc>
        <w:tc>
          <w:tcPr>
            <w:tcW w:w="1301" w:type="dxa"/>
            <w:gridSpan w:val="2"/>
            <w:hideMark/>
          </w:tcPr>
          <w:p w14:paraId="7AB9B6C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12.126</w:t>
            </w:r>
          </w:p>
        </w:tc>
        <w:tc>
          <w:tcPr>
            <w:tcW w:w="1683" w:type="dxa"/>
            <w:gridSpan w:val="2"/>
            <w:hideMark/>
          </w:tcPr>
          <w:p w14:paraId="41A4DA7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199.755</w:t>
            </w:r>
          </w:p>
        </w:tc>
      </w:tr>
      <w:tr w:rsidR="00C459CA" w:rsidRPr="00C459CA" w14:paraId="363157B9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3EB42357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4" w:type="dxa"/>
            <w:hideMark/>
          </w:tcPr>
          <w:p w14:paraId="1FBC85C4" w14:textId="77777777" w:rsidR="00C459CA" w:rsidRPr="00C459CA" w:rsidRDefault="00C459CA" w:rsidP="003B71D6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Гречка отварная </w:t>
            </w:r>
          </w:p>
        </w:tc>
        <w:tc>
          <w:tcPr>
            <w:tcW w:w="1694" w:type="dxa"/>
            <w:hideMark/>
          </w:tcPr>
          <w:p w14:paraId="1E647CC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931/3/1998.</w:t>
            </w:r>
          </w:p>
        </w:tc>
        <w:tc>
          <w:tcPr>
            <w:tcW w:w="1227" w:type="dxa"/>
            <w:gridSpan w:val="2"/>
            <w:hideMark/>
          </w:tcPr>
          <w:p w14:paraId="1013D090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93" w:type="dxa"/>
            <w:gridSpan w:val="2"/>
            <w:hideMark/>
          </w:tcPr>
          <w:p w14:paraId="6334D7D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8.526</w:t>
            </w:r>
          </w:p>
        </w:tc>
        <w:tc>
          <w:tcPr>
            <w:tcW w:w="913" w:type="dxa"/>
            <w:gridSpan w:val="2"/>
            <w:hideMark/>
          </w:tcPr>
          <w:p w14:paraId="7D4A11E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5.125</w:t>
            </w:r>
          </w:p>
        </w:tc>
        <w:tc>
          <w:tcPr>
            <w:tcW w:w="1301" w:type="dxa"/>
            <w:gridSpan w:val="2"/>
            <w:hideMark/>
          </w:tcPr>
          <w:p w14:paraId="1D9E865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38.545</w:t>
            </w:r>
          </w:p>
        </w:tc>
        <w:tc>
          <w:tcPr>
            <w:tcW w:w="1683" w:type="dxa"/>
            <w:gridSpan w:val="2"/>
            <w:hideMark/>
          </w:tcPr>
          <w:p w14:paraId="659592E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234.075</w:t>
            </w:r>
          </w:p>
        </w:tc>
      </w:tr>
      <w:tr w:rsidR="00C459CA" w:rsidRPr="00C459CA" w14:paraId="0B83A992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1DFF29B4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4" w:type="dxa"/>
            <w:hideMark/>
          </w:tcPr>
          <w:p w14:paraId="60EF9B8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694" w:type="dxa"/>
            <w:hideMark/>
          </w:tcPr>
          <w:p w14:paraId="632E92A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227" w:type="dxa"/>
            <w:gridSpan w:val="2"/>
            <w:hideMark/>
          </w:tcPr>
          <w:p w14:paraId="0CBC5614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93" w:type="dxa"/>
            <w:gridSpan w:val="2"/>
            <w:hideMark/>
          </w:tcPr>
          <w:p w14:paraId="303EEF1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3.800</w:t>
            </w:r>
          </w:p>
        </w:tc>
        <w:tc>
          <w:tcPr>
            <w:tcW w:w="913" w:type="dxa"/>
            <w:gridSpan w:val="2"/>
            <w:hideMark/>
          </w:tcPr>
          <w:p w14:paraId="79673D8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0.450</w:t>
            </w:r>
          </w:p>
        </w:tc>
        <w:tc>
          <w:tcPr>
            <w:tcW w:w="1301" w:type="dxa"/>
            <w:gridSpan w:val="2"/>
            <w:hideMark/>
          </w:tcPr>
          <w:p w14:paraId="08B0BE7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24.850</w:t>
            </w:r>
          </w:p>
        </w:tc>
        <w:tc>
          <w:tcPr>
            <w:tcW w:w="1683" w:type="dxa"/>
            <w:gridSpan w:val="2"/>
            <w:hideMark/>
          </w:tcPr>
          <w:p w14:paraId="7F877AE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113.000</w:t>
            </w:r>
          </w:p>
        </w:tc>
      </w:tr>
      <w:tr w:rsidR="00C459CA" w:rsidRPr="00C459CA" w14:paraId="08F7BE54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550D0700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34" w:type="dxa"/>
            <w:hideMark/>
          </w:tcPr>
          <w:p w14:paraId="6FD2775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Чай с сахаром/фруктово-ягодный с сахаром</w:t>
            </w:r>
          </w:p>
        </w:tc>
        <w:tc>
          <w:tcPr>
            <w:tcW w:w="1694" w:type="dxa"/>
            <w:hideMark/>
          </w:tcPr>
          <w:p w14:paraId="78395DD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54-13гн-2020</w:t>
            </w:r>
          </w:p>
        </w:tc>
        <w:tc>
          <w:tcPr>
            <w:tcW w:w="1227" w:type="dxa"/>
            <w:gridSpan w:val="2"/>
            <w:hideMark/>
          </w:tcPr>
          <w:p w14:paraId="4BD19FC0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3" w:type="dxa"/>
            <w:gridSpan w:val="2"/>
            <w:hideMark/>
          </w:tcPr>
          <w:p w14:paraId="43EA6DD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0.296</w:t>
            </w:r>
          </w:p>
        </w:tc>
        <w:tc>
          <w:tcPr>
            <w:tcW w:w="913" w:type="dxa"/>
            <w:gridSpan w:val="2"/>
            <w:hideMark/>
          </w:tcPr>
          <w:p w14:paraId="1384392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1301" w:type="dxa"/>
            <w:gridSpan w:val="2"/>
            <w:hideMark/>
          </w:tcPr>
          <w:p w14:paraId="52907C0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11.129</w:t>
            </w:r>
          </w:p>
        </w:tc>
        <w:tc>
          <w:tcPr>
            <w:tcW w:w="1683" w:type="dxa"/>
            <w:gridSpan w:val="2"/>
            <w:hideMark/>
          </w:tcPr>
          <w:p w14:paraId="0BF31EF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46.338</w:t>
            </w:r>
          </w:p>
        </w:tc>
      </w:tr>
      <w:tr w:rsidR="00C459CA" w:rsidRPr="00C459CA" w14:paraId="73E399AF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234D52C4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4" w:type="dxa"/>
            <w:hideMark/>
          </w:tcPr>
          <w:p w14:paraId="686CF02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Кондитерское изделие в инд.упаковке</w:t>
            </w:r>
          </w:p>
        </w:tc>
        <w:tc>
          <w:tcPr>
            <w:tcW w:w="1694" w:type="dxa"/>
            <w:hideMark/>
          </w:tcPr>
          <w:p w14:paraId="36462F4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227" w:type="dxa"/>
            <w:gridSpan w:val="2"/>
            <w:hideMark/>
          </w:tcPr>
          <w:p w14:paraId="3D8FD310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93" w:type="dxa"/>
            <w:gridSpan w:val="2"/>
            <w:hideMark/>
          </w:tcPr>
          <w:p w14:paraId="51A0EFB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1.881</w:t>
            </w:r>
          </w:p>
        </w:tc>
        <w:tc>
          <w:tcPr>
            <w:tcW w:w="913" w:type="dxa"/>
            <w:gridSpan w:val="2"/>
            <w:hideMark/>
          </w:tcPr>
          <w:p w14:paraId="261936B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1.485</w:t>
            </w:r>
          </w:p>
        </w:tc>
        <w:tc>
          <w:tcPr>
            <w:tcW w:w="1301" w:type="dxa"/>
            <w:gridSpan w:val="2"/>
            <w:hideMark/>
          </w:tcPr>
          <w:p w14:paraId="3053FDC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24.651</w:t>
            </w:r>
          </w:p>
        </w:tc>
        <w:tc>
          <w:tcPr>
            <w:tcW w:w="1683" w:type="dxa"/>
            <w:gridSpan w:val="2"/>
            <w:hideMark/>
          </w:tcPr>
          <w:p w14:paraId="213B1D6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118.470</w:t>
            </w:r>
          </w:p>
        </w:tc>
      </w:tr>
      <w:tr w:rsidR="00C459CA" w:rsidRPr="00C459CA" w14:paraId="42D7D3F4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7D8BC149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noWrap/>
            <w:hideMark/>
          </w:tcPr>
          <w:p w14:paraId="75831151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Итого за Завтрак:</w:t>
            </w:r>
          </w:p>
        </w:tc>
        <w:tc>
          <w:tcPr>
            <w:tcW w:w="1694" w:type="dxa"/>
            <w:noWrap/>
            <w:hideMark/>
          </w:tcPr>
          <w:p w14:paraId="403C3DBF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6219A2D3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550</w:t>
            </w:r>
          </w:p>
        </w:tc>
        <w:tc>
          <w:tcPr>
            <w:tcW w:w="893" w:type="dxa"/>
            <w:gridSpan w:val="2"/>
            <w:noWrap/>
            <w:hideMark/>
          </w:tcPr>
          <w:p w14:paraId="0C885BB6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30,482</w:t>
            </w:r>
          </w:p>
        </w:tc>
        <w:tc>
          <w:tcPr>
            <w:tcW w:w="913" w:type="dxa"/>
            <w:gridSpan w:val="2"/>
            <w:noWrap/>
            <w:hideMark/>
          </w:tcPr>
          <w:p w14:paraId="66330D89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20,422</w:t>
            </w:r>
          </w:p>
        </w:tc>
        <w:tc>
          <w:tcPr>
            <w:tcW w:w="1301" w:type="dxa"/>
            <w:gridSpan w:val="2"/>
            <w:noWrap/>
            <w:hideMark/>
          </w:tcPr>
          <w:p w14:paraId="4F9B385B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111,301</w:t>
            </w:r>
          </w:p>
        </w:tc>
        <w:tc>
          <w:tcPr>
            <w:tcW w:w="1683" w:type="dxa"/>
            <w:gridSpan w:val="2"/>
            <w:noWrap/>
            <w:hideMark/>
          </w:tcPr>
          <w:p w14:paraId="10CDD101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747,738</w:t>
            </w:r>
          </w:p>
        </w:tc>
      </w:tr>
      <w:tr w:rsidR="00C459CA" w:rsidRPr="00C459CA" w14:paraId="7D1C43D5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6CEB0125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noWrap/>
            <w:hideMark/>
          </w:tcPr>
          <w:p w14:paraId="0E97C98D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Обед</w:t>
            </w:r>
          </w:p>
        </w:tc>
        <w:tc>
          <w:tcPr>
            <w:tcW w:w="1694" w:type="dxa"/>
            <w:noWrap/>
            <w:hideMark/>
          </w:tcPr>
          <w:p w14:paraId="701BE948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79D15ECC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14:paraId="702EAAD2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noWrap/>
            <w:hideMark/>
          </w:tcPr>
          <w:p w14:paraId="495C3E16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01" w:type="dxa"/>
            <w:gridSpan w:val="2"/>
            <w:noWrap/>
            <w:hideMark/>
          </w:tcPr>
          <w:p w14:paraId="72C6BF4F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83" w:type="dxa"/>
            <w:gridSpan w:val="2"/>
            <w:noWrap/>
            <w:hideMark/>
          </w:tcPr>
          <w:p w14:paraId="4DA63A6D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77CE88CA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40633339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4" w:type="dxa"/>
            <w:hideMark/>
          </w:tcPr>
          <w:p w14:paraId="38B0DA7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Закуска овощная (салат)</w:t>
            </w:r>
          </w:p>
        </w:tc>
        <w:tc>
          <w:tcPr>
            <w:tcW w:w="1694" w:type="dxa"/>
            <w:hideMark/>
          </w:tcPr>
          <w:p w14:paraId="73B9C90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334/2011.</w:t>
            </w:r>
          </w:p>
        </w:tc>
        <w:tc>
          <w:tcPr>
            <w:tcW w:w="1227" w:type="dxa"/>
            <w:gridSpan w:val="2"/>
            <w:hideMark/>
          </w:tcPr>
          <w:p w14:paraId="39618ABA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3" w:type="dxa"/>
            <w:gridSpan w:val="2"/>
            <w:hideMark/>
          </w:tcPr>
          <w:p w14:paraId="6E13C72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1.466</w:t>
            </w:r>
          </w:p>
        </w:tc>
        <w:tc>
          <w:tcPr>
            <w:tcW w:w="913" w:type="dxa"/>
            <w:gridSpan w:val="2"/>
            <w:hideMark/>
          </w:tcPr>
          <w:p w14:paraId="07CCFFB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2.920</w:t>
            </w:r>
          </w:p>
        </w:tc>
        <w:tc>
          <w:tcPr>
            <w:tcW w:w="1301" w:type="dxa"/>
            <w:gridSpan w:val="2"/>
            <w:hideMark/>
          </w:tcPr>
          <w:p w14:paraId="5E7BA8D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8.399</w:t>
            </w:r>
          </w:p>
        </w:tc>
        <w:tc>
          <w:tcPr>
            <w:tcW w:w="1683" w:type="dxa"/>
            <w:gridSpan w:val="2"/>
            <w:hideMark/>
          </w:tcPr>
          <w:p w14:paraId="4908F5E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64.865</w:t>
            </w:r>
          </w:p>
        </w:tc>
      </w:tr>
      <w:tr w:rsidR="00C459CA" w:rsidRPr="00C459CA" w14:paraId="33356924" w14:textId="77777777" w:rsidTr="00FA5C98">
        <w:trPr>
          <w:gridAfter w:val="1"/>
          <w:wAfter w:w="8" w:type="dxa"/>
          <w:trHeight w:val="630"/>
        </w:trPr>
        <w:tc>
          <w:tcPr>
            <w:tcW w:w="527" w:type="dxa"/>
            <w:noWrap/>
            <w:hideMark/>
          </w:tcPr>
          <w:p w14:paraId="4962A079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4" w:type="dxa"/>
            <w:hideMark/>
          </w:tcPr>
          <w:p w14:paraId="67B31BCB" w14:textId="77777777" w:rsidR="00C459CA" w:rsidRPr="00C459CA" w:rsidRDefault="00C459CA" w:rsidP="003B71D6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Щи из свежей капусты, с картофелем на курином бульоне </w:t>
            </w:r>
          </w:p>
        </w:tc>
        <w:tc>
          <w:tcPr>
            <w:tcW w:w="1694" w:type="dxa"/>
            <w:hideMark/>
          </w:tcPr>
          <w:p w14:paraId="5D3E32C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282/3/1998.</w:t>
            </w:r>
          </w:p>
        </w:tc>
        <w:tc>
          <w:tcPr>
            <w:tcW w:w="1227" w:type="dxa"/>
            <w:gridSpan w:val="2"/>
            <w:hideMark/>
          </w:tcPr>
          <w:p w14:paraId="362EFC0C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93" w:type="dxa"/>
            <w:gridSpan w:val="2"/>
            <w:hideMark/>
          </w:tcPr>
          <w:p w14:paraId="4388269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5.090</w:t>
            </w:r>
          </w:p>
        </w:tc>
        <w:tc>
          <w:tcPr>
            <w:tcW w:w="913" w:type="dxa"/>
            <w:gridSpan w:val="2"/>
            <w:hideMark/>
          </w:tcPr>
          <w:p w14:paraId="593D143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9.628</w:t>
            </w:r>
          </w:p>
        </w:tc>
        <w:tc>
          <w:tcPr>
            <w:tcW w:w="1301" w:type="dxa"/>
            <w:gridSpan w:val="2"/>
            <w:hideMark/>
          </w:tcPr>
          <w:p w14:paraId="173E80D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10.503</w:t>
            </w:r>
          </w:p>
        </w:tc>
        <w:tc>
          <w:tcPr>
            <w:tcW w:w="1683" w:type="dxa"/>
            <w:gridSpan w:val="2"/>
            <w:hideMark/>
          </w:tcPr>
          <w:p w14:paraId="53E27F2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147.224</w:t>
            </w:r>
          </w:p>
        </w:tc>
      </w:tr>
      <w:tr w:rsidR="00C459CA" w:rsidRPr="00C459CA" w14:paraId="30F47252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230F5FB9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4" w:type="dxa"/>
            <w:hideMark/>
          </w:tcPr>
          <w:p w14:paraId="1FD8074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Фрикасе из курицы</w:t>
            </w:r>
          </w:p>
        </w:tc>
        <w:tc>
          <w:tcPr>
            <w:tcW w:w="1694" w:type="dxa"/>
            <w:hideMark/>
          </w:tcPr>
          <w:p w14:paraId="3D9C558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599/2022</w:t>
            </w:r>
          </w:p>
        </w:tc>
        <w:tc>
          <w:tcPr>
            <w:tcW w:w="1227" w:type="dxa"/>
            <w:gridSpan w:val="2"/>
            <w:hideMark/>
          </w:tcPr>
          <w:p w14:paraId="31893BD6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3" w:type="dxa"/>
            <w:gridSpan w:val="2"/>
            <w:hideMark/>
          </w:tcPr>
          <w:p w14:paraId="78C951E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13.346</w:t>
            </w:r>
          </w:p>
        </w:tc>
        <w:tc>
          <w:tcPr>
            <w:tcW w:w="913" w:type="dxa"/>
            <w:gridSpan w:val="2"/>
            <w:hideMark/>
          </w:tcPr>
          <w:p w14:paraId="5E5766C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15.513</w:t>
            </w:r>
          </w:p>
        </w:tc>
        <w:tc>
          <w:tcPr>
            <w:tcW w:w="1301" w:type="dxa"/>
            <w:gridSpan w:val="2"/>
            <w:hideMark/>
          </w:tcPr>
          <w:p w14:paraId="5A0FB1B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7.748</w:t>
            </w:r>
          </w:p>
        </w:tc>
        <w:tc>
          <w:tcPr>
            <w:tcW w:w="1683" w:type="dxa"/>
            <w:gridSpan w:val="2"/>
            <w:hideMark/>
          </w:tcPr>
          <w:p w14:paraId="2720D0B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223.845</w:t>
            </w:r>
          </w:p>
        </w:tc>
      </w:tr>
      <w:tr w:rsidR="00C459CA" w:rsidRPr="00C459CA" w14:paraId="3309A085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2CD28C35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4" w:type="dxa"/>
            <w:hideMark/>
          </w:tcPr>
          <w:p w14:paraId="24598D9F" w14:textId="77777777" w:rsidR="00C459CA" w:rsidRPr="00C459CA" w:rsidRDefault="00C459CA" w:rsidP="003B71D6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Макаронные изделия отварные </w:t>
            </w:r>
          </w:p>
        </w:tc>
        <w:tc>
          <w:tcPr>
            <w:tcW w:w="1694" w:type="dxa"/>
            <w:hideMark/>
          </w:tcPr>
          <w:p w14:paraId="1A9AC15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940/3/1998.</w:t>
            </w:r>
          </w:p>
        </w:tc>
        <w:tc>
          <w:tcPr>
            <w:tcW w:w="1227" w:type="dxa"/>
            <w:gridSpan w:val="2"/>
            <w:hideMark/>
          </w:tcPr>
          <w:p w14:paraId="3DF8D3E4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93" w:type="dxa"/>
            <w:gridSpan w:val="2"/>
            <w:hideMark/>
          </w:tcPr>
          <w:p w14:paraId="0DE5BA2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6.605</w:t>
            </w:r>
          </w:p>
        </w:tc>
        <w:tc>
          <w:tcPr>
            <w:tcW w:w="913" w:type="dxa"/>
            <w:gridSpan w:val="2"/>
            <w:hideMark/>
          </w:tcPr>
          <w:p w14:paraId="412257D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3.677</w:t>
            </w:r>
          </w:p>
        </w:tc>
        <w:tc>
          <w:tcPr>
            <w:tcW w:w="1301" w:type="dxa"/>
            <w:gridSpan w:val="2"/>
            <w:hideMark/>
          </w:tcPr>
          <w:p w14:paraId="5D906A0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42.182</w:t>
            </w:r>
          </w:p>
        </w:tc>
        <w:tc>
          <w:tcPr>
            <w:tcW w:w="1683" w:type="dxa"/>
            <w:gridSpan w:val="2"/>
            <w:hideMark/>
          </w:tcPr>
          <w:p w14:paraId="0840A51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228.425</w:t>
            </w:r>
          </w:p>
        </w:tc>
      </w:tr>
      <w:tr w:rsidR="00C459CA" w:rsidRPr="00C459CA" w14:paraId="72CAC001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135FE742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34" w:type="dxa"/>
            <w:hideMark/>
          </w:tcPr>
          <w:p w14:paraId="613799C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694" w:type="dxa"/>
            <w:hideMark/>
          </w:tcPr>
          <w:p w14:paraId="2D12659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227" w:type="dxa"/>
            <w:gridSpan w:val="2"/>
            <w:hideMark/>
          </w:tcPr>
          <w:p w14:paraId="35D041F3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93" w:type="dxa"/>
            <w:gridSpan w:val="2"/>
            <w:hideMark/>
          </w:tcPr>
          <w:p w14:paraId="117ED6E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3.040</w:t>
            </w:r>
          </w:p>
        </w:tc>
        <w:tc>
          <w:tcPr>
            <w:tcW w:w="913" w:type="dxa"/>
            <w:gridSpan w:val="2"/>
            <w:hideMark/>
          </w:tcPr>
          <w:p w14:paraId="4A081F2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0.360</w:t>
            </w:r>
          </w:p>
        </w:tc>
        <w:tc>
          <w:tcPr>
            <w:tcW w:w="1301" w:type="dxa"/>
            <w:gridSpan w:val="2"/>
            <w:hideMark/>
          </w:tcPr>
          <w:p w14:paraId="34A0324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19.880</w:t>
            </w:r>
          </w:p>
        </w:tc>
        <w:tc>
          <w:tcPr>
            <w:tcW w:w="1683" w:type="dxa"/>
            <w:gridSpan w:val="2"/>
            <w:hideMark/>
          </w:tcPr>
          <w:p w14:paraId="00B6759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90.400</w:t>
            </w:r>
          </w:p>
        </w:tc>
      </w:tr>
      <w:tr w:rsidR="00C459CA" w:rsidRPr="00C459CA" w14:paraId="1CB1FB82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6734DA80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4" w:type="dxa"/>
            <w:hideMark/>
          </w:tcPr>
          <w:p w14:paraId="71AF5AB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Компот фруктово-ягодный с сахаром</w:t>
            </w:r>
          </w:p>
        </w:tc>
        <w:tc>
          <w:tcPr>
            <w:tcW w:w="1694" w:type="dxa"/>
            <w:hideMark/>
          </w:tcPr>
          <w:p w14:paraId="6F37B56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54-1хн-2020</w:t>
            </w:r>
          </w:p>
        </w:tc>
        <w:tc>
          <w:tcPr>
            <w:tcW w:w="1227" w:type="dxa"/>
            <w:gridSpan w:val="2"/>
            <w:hideMark/>
          </w:tcPr>
          <w:p w14:paraId="47374719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3" w:type="dxa"/>
            <w:gridSpan w:val="2"/>
            <w:hideMark/>
          </w:tcPr>
          <w:p w14:paraId="2EAF6EB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0.080</w:t>
            </w:r>
          </w:p>
        </w:tc>
        <w:tc>
          <w:tcPr>
            <w:tcW w:w="913" w:type="dxa"/>
            <w:gridSpan w:val="2"/>
            <w:hideMark/>
          </w:tcPr>
          <w:p w14:paraId="1B3713C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1301" w:type="dxa"/>
            <w:gridSpan w:val="2"/>
            <w:hideMark/>
          </w:tcPr>
          <w:p w14:paraId="2AFECD6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15.870</w:t>
            </w:r>
          </w:p>
        </w:tc>
        <w:tc>
          <w:tcPr>
            <w:tcW w:w="1683" w:type="dxa"/>
            <w:gridSpan w:val="2"/>
            <w:hideMark/>
          </w:tcPr>
          <w:p w14:paraId="0C1BAC6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63.950</w:t>
            </w:r>
          </w:p>
        </w:tc>
      </w:tr>
      <w:tr w:rsidR="00C459CA" w:rsidRPr="00C459CA" w14:paraId="76C08B0C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730A6904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noWrap/>
            <w:hideMark/>
          </w:tcPr>
          <w:p w14:paraId="716BA088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Итого за Обед:</w:t>
            </w:r>
          </w:p>
        </w:tc>
        <w:tc>
          <w:tcPr>
            <w:tcW w:w="1694" w:type="dxa"/>
            <w:noWrap/>
            <w:hideMark/>
          </w:tcPr>
          <w:p w14:paraId="48FA78C4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4BF7DEAE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870</w:t>
            </w:r>
          </w:p>
        </w:tc>
        <w:tc>
          <w:tcPr>
            <w:tcW w:w="893" w:type="dxa"/>
            <w:gridSpan w:val="2"/>
            <w:noWrap/>
            <w:hideMark/>
          </w:tcPr>
          <w:p w14:paraId="7F268D21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29,627</w:t>
            </w:r>
          </w:p>
        </w:tc>
        <w:tc>
          <w:tcPr>
            <w:tcW w:w="913" w:type="dxa"/>
            <w:gridSpan w:val="2"/>
            <w:noWrap/>
            <w:hideMark/>
          </w:tcPr>
          <w:p w14:paraId="0501159D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32,098</w:t>
            </w:r>
          </w:p>
        </w:tc>
        <w:tc>
          <w:tcPr>
            <w:tcW w:w="1301" w:type="dxa"/>
            <w:gridSpan w:val="2"/>
            <w:noWrap/>
            <w:hideMark/>
          </w:tcPr>
          <w:p w14:paraId="15A6EDCC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104,582</w:t>
            </w:r>
          </w:p>
        </w:tc>
        <w:tc>
          <w:tcPr>
            <w:tcW w:w="1683" w:type="dxa"/>
            <w:gridSpan w:val="2"/>
            <w:noWrap/>
            <w:hideMark/>
          </w:tcPr>
          <w:p w14:paraId="3FFD62B5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818,709</w:t>
            </w:r>
          </w:p>
        </w:tc>
      </w:tr>
      <w:tr w:rsidR="00C459CA" w:rsidRPr="00C459CA" w14:paraId="6B6F97B2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53A34EA2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hideMark/>
          </w:tcPr>
          <w:p w14:paraId="3B0C7FAF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Пятница 1 неделя</w:t>
            </w:r>
          </w:p>
        </w:tc>
        <w:tc>
          <w:tcPr>
            <w:tcW w:w="1694" w:type="dxa"/>
            <w:noWrap/>
            <w:hideMark/>
          </w:tcPr>
          <w:p w14:paraId="698B2674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1A4F0DBB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14:paraId="65CE6D63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noWrap/>
            <w:hideMark/>
          </w:tcPr>
          <w:p w14:paraId="3B47607B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01" w:type="dxa"/>
            <w:gridSpan w:val="2"/>
            <w:noWrap/>
            <w:hideMark/>
          </w:tcPr>
          <w:p w14:paraId="3C4D2FA4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83" w:type="dxa"/>
            <w:gridSpan w:val="2"/>
            <w:noWrap/>
            <w:hideMark/>
          </w:tcPr>
          <w:p w14:paraId="78298210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708FDADB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331B797B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noWrap/>
            <w:hideMark/>
          </w:tcPr>
          <w:p w14:paraId="40103A3A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Завтрак</w:t>
            </w:r>
          </w:p>
        </w:tc>
        <w:tc>
          <w:tcPr>
            <w:tcW w:w="1694" w:type="dxa"/>
            <w:noWrap/>
            <w:hideMark/>
          </w:tcPr>
          <w:p w14:paraId="4996950B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30E095E6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14:paraId="32E3564C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noWrap/>
            <w:hideMark/>
          </w:tcPr>
          <w:p w14:paraId="56726EDC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01" w:type="dxa"/>
            <w:gridSpan w:val="2"/>
            <w:noWrap/>
            <w:hideMark/>
          </w:tcPr>
          <w:p w14:paraId="7F13D22C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83" w:type="dxa"/>
            <w:gridSpan w:val="2"/>
            <w:noWrap/>
            <w:hideMark/>
          </w:tcPr>
          <w:p w14:paraId="3672E389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513A34EC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59CBE676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734" w:type="dxa"/>
            <w:hideMark/>
          </w:tcPr>
          <w:p w14:paraId="7E55341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Котлета куриная тушеная в томатном соусе</w:t>
            </w:r>
          </w:p>
        </w:tc>
        <w:tc>
          <w:tcPr>
            <w:tcW w:w="1694" w:type="dxa"/>
            <w:hideMark/>
          </w:tcPr>
          <w:p w14:paraId="25BBBCB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ТПП/1029/3/1998</w:t>
            </w:r>
          </w:p>
        </w:tc>
        <w:tc>
          <w:tcPr>
            <w:tcW w:w="1227" w:type="dxa"/>
            <w:gridSpan w:val="2"/>
            <w:hideMark/>
          </w:tcPr>
          <w:p w14:paraId="2E442747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93" w:type="dxa"/>
            <w:gridSpan w:val="2"/>
            <w:hideMark/>
          </w:tcPr>
          <w:p w14:paraId="07A3A45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13.606</w:t>
            </w:r>
          </w:p>
        </w:tc>
        <w:tc>
          <w:tcPr>
            <w:tcW w:w="913" w:type="dxa"/>
            <w:gridSpan w:val="2"/>
            <w:hideMark/>
          </w:tcPr>
          <w:p w14:paraId="2BE547E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12.181</w:t>
            </w:r>
          </w:p>
        </w:tc>
        <w:tc>
          <w:tcPr>
            <w:tcW w:w="1301" w:type="dxa"/>
            <w:gridSpan w:val="2"/>
            <w:hideMark/>
          </w:tcPr>
          <w:p w14:paraId="1603FA4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12.609</w:t>
            </w:r>
          </w:p>
        </w:tc>
        <w:tc>
          <w:tcPr>
            <w:tcW w:w="1683" w:type="dxa"/>
            <w:gridSpan w:val="2"/>
            <w:hideMark/>
          </w:tcPr>
          <w:p w14:paraId="31A63B3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214.478</w:t>
            </w:r>
          </w:p>
        </w:tc>
      </w:tr>
      <w:tr w:rsidR="00C459CA" w:rsidRPr="00C459CA" w14:paraId="28D4D598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410D2550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4" w:type="dxa"/>
            <w:hideMark/>
          </w:tcPr>
          <w:p w14:paraId="305D5743" w14:textId="77777777" w:rsidR="00C459CA" w:rsidRPr="00C459CA" w:rsidRDefault="00C459CA" w:rsidP="003B71D6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Рис отварной </w:t>
            </w:r>
          </w:p>
        </w:tc>
        <w:tc>
          <w:tcPr>
            <w:tcW w:w="1694" w:type="dxa"/>
            <w:hideMark/>
          </w:tcPr>
          <w:p w14:paraId="07E9801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934/3/1998.</w:t>
            </w:r>
          </w:p>
        </w:tc>
        <w:tc>
          <w:tcPr>
            <w:tcW w:w="1227" w:type="dxa"/>
            <w:gridSpan w:val="2"/>
            <w:hideMark/>
          </w:tcPr>
          <w:p w14:paraId="23E357D5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93" w:type="dxa"/>
            <w:gridSpan w:val="2"/>
            <w:hideMark/>
          </w:tcPr>
          <w:p w14:paraId="63AD54A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3.736</w:t>
            </w:r>
          </w:p>
        </w:tc>
        <w:tc>
          <w:tcPr>
            <w:tcW w:w="913" w:type="dxa"/>
            <w:gridSpan w:val="2"/>
            <w:hideMark/>
          </w:tcPr>
          <w:p w14:paraId="0B9669E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2.705</w:t>
            </w:r>
          </w:p>
        </w:tc>
        <w:tc>
          <w:tcPr>
            <w:tcW w:w="1301" w:type="dxa"/>
            <w:gridSpan w:val="2"/>
            <w:hideMark/>
          </w:tcPr>
          <w:p w14:paraId="246ABDA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39.275</w:t>
            </w:r>
          </w:p>
        </w:tc>
        <w:tc>
          <w:tcPr>
            <w:tcW w:w="1683" w:type="dxa"/>
            <w:gridSpan w:val="2"/>
            <w:hideMark/>
          </w:tcPr>
          <w:p w14:paraId="2DFB9D7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196.393</w:t>
            </w:r>
          </w:p>
        </w:tc>
      </w:tr>
      <w:tr w:rsidR="00C459CA" w:rsidRPr="00C459CA" w14:paraId="0C092A3E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0812E943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4" w:type="dxa"/>
            <w:hideMark/>
          </w:tcPr>
          <w:p w14:paraId="588B55E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694" w:type="dxa"/>
            <w:hideMark/>
          </w:tcPr>
          <w:p w14:paraId="746C53D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227" w:type="dxa"/>
            <w:gridSpan w:val="2"/>
            <w:hideMark/>
          </w:tcPr>
          <w:p w14:paraId="7AD94AC6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93" w:type="dxa"/>
            <w:gridSpan w:val="2"/>
            <w:hideMark/>
          </w:tcPr>
          <w:p w14:paraId="7D168EE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3.800</w:t>
            </w:r>
          </w:p>
        </w:tc>
        <w:tc>
          <w:tcPr>
            <w:tcW w:w="913" w:type="dxa"/>
            <w:gridSpan w:val="2"/>
            <w:hideMark/>
          </w:tcPr>
          <w:p w14:paraId="65743EC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0.450</w:t>
            </w:r>
          </w:p>
        </w:tc>
        <w:tc>
          <w:tcPr>
            <w:tcW w:w="1301" w:type="dxa"/>
            <w:gridSpan w:val="2"/>
            <w:hideMark/>
          </w:tcPr>
          <w:p w14:paraId="379A426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24.850</w:t>
            </w:r>
          </w:p>
        </w:tc>
        <w:tc>
          <w:tcPr>
            <w:tcW w:w="1683" w:type="dxa"/>
            <w:gridSpan w:val="2"/>
            <w:hideMark/>
          </w:tcPr>
          <w:p w14:paraId="33F2FE0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113.000</w:t>
            </w:r>
          </w:p>
        </w:tc>
      </w:tr>
      <w:tr w:rsidR="00C459CA" w:rsidRPr="00C459CA" w14:paraId="7D124B37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56A6471E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4" w:type="dxa"/>
            <w:hideMark/>
          </w:tcPr>
          <w:p w14:paraId="4403256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Чай с сахаром/фруктово-ягодный с сахаром</w:t>
            </w:r>
          </w:p>
        </w:tc>
        <w:tc>
          <w:tcPr>
            <w:tcW w:w="1694" w:type="dxa"/>
            <w:hideMark/>
          </w:tcPr>
          <w:p w14:paraId="47BE187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54-2гн-2020</w:t>
            </w:r>
          </w:p>
        </w:tc>
        <w:tc>
          <w:tcPr>
            <w:tcW w:w="1227" w:type="dxa"/>
            <w:gridSpan w:val="2"/>
            <w:hideMark/>
          </w:tcPr>
          <w:p w14:paraId="62BE3EDC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3" w:type="dxa"/>
            <w:gridSpan w:val="2"/>
            <w:hideMark/>
          </w:tcPr>
          <w:p w14:paraId="377E7AC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0.200</w:t>
            </w:r>
          </w:p>
        </w:tc>
        <w:tc>
          <w:tcPr>
            <w:tcW w:w="913" w:type="dxa"/>
            <w:gridSpan w:val="2"/>
            <w:hideMark/>
          </w:tcPr>
          <w:p w14:paraId="0A38091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1301" w:type="dxa"/>
            <w:gridSpan w:val="2"/>
            <w:hideMark/>
          </w:tcPr>
          <w:p w14:paraId="22C296E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7.055</w:t>
            </w:r>
          </w:p>
        </w:tc>
        <w:tc>
          <w:tcPr>
            <w:tcW w:w="1683" w:type="dxa"/>
            <w:gridSpan w:val="2"/>
            <w:hideMark/>
          </w:tcPr>
          <w:p w14:paraId="1E24991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29.448</w:t>
            </w:r>
          </w:p>
        </w:tc>
      </w:tr>
      <w:tr w:rsidR="00C459CA" w:rsidRPr="00C459CA" w14:paraId="1B19034B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41DC75D7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34" w:type="dxa"/>
            <w:hideMark/>
          </w:tcPr>
          <w:p w14:paraId="41A1927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Кондитерское изделие в инд.упаковке</w:t>
            </w:r>
          </w:p>
        </w:tc>
        <w:tc>
          <w:tcPr>
            <w:tcW w:w="1694" w:type="dxa"/>
            <w:hideMark/>
          </w:tcPr>
          <w:p w14:paraId="6E7DE05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227" w:type="dxa"/>
            <w:gridSpan w:val="2"/>
            <w:hideMark/>
          </w:tcPr>
          <w:p w14:paraId="6E151B89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93" w:type="dxa"/>
            <w:gridSpan w:val="2"/>
            <w:hideMark/>
          </w:tcPr>
          <w:p w14:paraId="3ACE493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2.170</w:t>
            </w:r>
          </w:p>
        </w:tc>
        <w:tc>
          <w:tcPr>
            <w:tcW w:w="913" w:type="dxa"/>
            <w:gridSpan w:val="2"/>
            <w:hideMark/>
          </w:tcPr>
          <w:p w14:paraId="16DA780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9.415</w:t>
            </w:r>
          </w:p>
        </w:tc>
        <w:tc>
          <w:tcPr>
            <w:tcW w:w="1301" w:type="dxa"/>
            <w:gridSpan w:val="2"/>
            <w:hideMark/>
          </w:tcPr>
          <w:p w14:paraId="563A6F5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19.880</w:t>
            </w:r>
          </w:p>
        </w:tc>
        <w:tc>
          <w:tcPr>
            <w:tcW w:w="1683" w:type="dxa"/>
            <w:gridSpan w:val="2"/>
            <w:hideMark/>
          </w:tcPr>
          <w:p w14:paraId="1ACF3B0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173.600</w:t>
            </w:r>
          </w:p>
        </w:tc>
      </w:tr>
      <w:tr w:rsidR="00C459CA" w:rsidRPr="00C459CA" w14:paraId="469753DD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29A0161C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noWrap/>
            <w:hideMark/>
          </w:tcPr>
          <w:p w14:paraId="7D7CFD0B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Итого за Завтрак:</w:t>
            </w:r>
          </w:p>
        </w:tc>
        <w:tc>
          <w:tcPr>
            <w:tcW w:w="1694" w:type="dxa"/>
            <w:noWrap/>
            <w:hideMark/>
          </w:tcPr>
          <w:p w14:paraId="3F049D23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2F0D1139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550</w:t>
            </w:r>
          </w:p>
        </w:tc>
        <w:tc>
          <w:tcPr>
            <w:tcW w:w="893" w:type="dxa"/>
            <w:gridSpan w:val="2"/>
            <w:noWrap/>
            <w:hideMark/>
          </w:tcPr>
          <w:p w14:paraId="235A7274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23,512</w:t>
            </w:r>
          </w:p>
        </w:tc>
        <w:tc>
          <w:tcPr>
            <w:tcW w:w="913" w:type="dxa"/>
            <w:gridSpan w:val="2"/>
            <w:noWrap/>
            <w:hideMark/>
          </w:tcPr>
          <w:p w14:paraId="5FE58F33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24,751</w:t>
            </w:r>
          </w:p>
        </w:tc>
        <w:tc>
          <w:tcPr>
            <w:tcW w:w="1301" w:type="dxa"/>
            <w:gridSpan w:val="2"/>
            <w:noWrap/>
            <w:hideMark/>
          </w:tcPr>
          <w:p w14:paraId="04B3872D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103,669</w:t>
            </w:r>
          </w:p>
        </w:tc>
        <w:tc>
          <w:tcPr>
            <w:tcW w:w="1683" w:type="dxa"/>
            <w:gridSpan w:val="2"/>
            <w:noWrap/>
            <w:hideMark/>
          </w:tcPr>
          <w:p w14:paraId="76556F2F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726,919</w:t>
            </w:r>
          </w:p>
        </w:tc>
      </w:tr>
      <w:tr w:rsidR="00C459CA" w:rsidRPr="00C459CA" w14:paraId="1EF67F44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36790D71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noWrap/>
            <w:hideMark/>
          </w:tcPr>
          <w:p w14:paraId="5D057ED1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Обед</w:t>
            </w:r>
          </w:p>
        </w:tc>
        <w:tc>
          <w:tcPr>
            <w:tcW w:w="1694" w:type="dxa"/>
            <w:noWrap/>
            <w:hideMark/>
          </w:tcPr>
          <w:p w14:paraId="36DEFECE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23E1E760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14:paraId="2C760CBE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noWrap/>
            <w:hideMark/>
          </w:tcPr>
          <w:p w14:paraId="47D397B6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01" w:type="dxa"/>
            <w:gridSpan w:val="2"/>
            <w:noWrap/>
            <w:hideMark/>
          </w:tcPr>
          <w:p w14:paraId="1B6FEDEC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83" w:type="dxa"/>
            <w:gridSpan w:val="2"/>
            <w:noWrap/>
            <w:hideMark/>
          </w:tcPr>
          <w:p w14:paraId="3007312E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3F70F2B6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717D071A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4" w:type="dxa"/>
            <w:hideMark/>
          </w:tcPr>
          <w:p w14:paraId="6486618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Закуска овощная (салат)</w:t>
            </w:r>
          </w:p>
        </w:tc>
        <w:tc>
          <w:tcPr>
            <w:tcW w:w="1694" w:type="dxa"/>
            <w:hideMark/>
          </w:tcPr>
          <w:p w14:paraId="1257BC2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147/2018.</w:t>
            </w:r>
          </w:p>
        </w:tc>
        <w:tc>
          <w:tcPr>
            <w:tcW w:w="1227" w:type="dxa"/>
            <w:gridSpan w:val="2"/>
            <w:hideMark/>
          </w:tcPr>
          <w:p w14:paraId="4ADADF2B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3" w:type="dxa"/>
            <w:gridSpan w:val="2"/>
            <w:hideMark/>
          </w:tcPr>
          <w:p w14:paraId="49B03FC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0.152</w:t>
            </w:r>
          </w:p>
        </w:tc>
        <w:tc>
          <w:tcPr>
            <w:tcW w:w="913" w:type="dxa"/>
            <w:gridSpan w:val="2"/>
            <w:hideMark/>
          </w:tcPr>
          <w:p w14:paraId="098B6FE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5.005</w:t>
            </w:r>
          </w:p>
        </w:tc>
        <w:tc>
          <w:tcPr>
            <w:tcW w:w="1301" w:type="dxa"/>
            <w:gridSpan w:val="2"/>
            <w:hideMark/>
          </w:tcPr>
          <w:p w14:paraId="455032F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0.494</w:t>
            </w:r>
          </w:p>
        </w:tc>
        <w:tc>
          <w:tcPr>
            <w:tcW w:w="1683" w:type="dxa"/>
            <w:gridSpan w:val="2"/>
            <w:hideMark/>
          </w:tcPr>
          <w:p w14:paraId="30BF8C2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47.515</w:t>
            </w:r>
          </w:p>
        </w:tc>
      </w:tr>
      <w:tr w:rsidR="00C459CA" w:rsidRPr="00C459CA" w14:paraId="4A4D6AF6" w14:textId="77777777" w:rsidTr="00FA5C98">
        <w:trPr>
          <w:gridAfter w:val="1"/>
          <w:wAfter w:w="8" w:type="dxa"/>
          <w:trHeight w:val="630"/>
        </w:trPr>
        <w:tc>
          <w:tcPr>
            <w:tcW w:w="527" w:type="dxa"/>
            <w:noWrap/>
            <w:hideMark/>
          </w:tcPr>
          <w:p w14:paraId="6B1C0695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4" w:type="dxa"/>
            <w:hideMark/>
          </w:tcPr>
          <w:p w14:paraId="2D35737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Суп картофельный с макаронными изделиями и фрикадельками</w:t>
            </w:r>
          </w:p>
        </w:tc>
        <w:tc>
          <w:tcPr>
            <w:tcW w:w="1694" w:type="dxa"/>
            <w:hideMark/>
          </w:tcPr>
          <w:p w14:paraId="769CA23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307/3/1998.</w:t>
            </w:r>
          </w:p>
        </w:tc>
        <w:tc>
          <w:tcPr>
            <w:tcW w:w="1227" w:type="dxa"/>
            <w:gridSpan w:val="2"/>
            <w:hideMark/>
          </w:tcPr>
          <w:p w14:paraId="72089C21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93" w:type="dxa"/>
            <w:gridSpan w:val="2"/>
            <w:hideMark/>
          </w:tcPr>
          <w:p w14:paraId="4F5A910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6.343</w:t>
            </w:r>
          </w:p>
        </w:tc>
        <w:tc>
          <w:tcPr>
            <w:tcW w:w="913" w:type="dxa"/>
            <w:gridSpan w:val="2"/>
            <w:hideMark/>
          </w:tcPr>
          <w:p w14:paraId="6079A64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4.084</w:t>
            </w:r>
          </w:p>
        </w:tc>
        <w:tc>
          <w:tcPr>
            <w:tcW w:w="1301" w:type="dxa"/>
            <w:gridSpan w:val="2"/>
            <w:hideMark/>
          </w:tcPr>
          <w:p w14:paraId="35EE017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23.569</w:t>
            </w:r>
          </w:p>
        </w:tc>
        <w:tc>
          <w:tcPr>
            <w:tcW w:w="1683" w:type="dxa"/>
            <w:gridSpan w:val="2"/>
            <w:hideMark/>
          </w:tcPr>
          <w:p w14:paraId="06BAE0C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152.821</w:t>
            </w:r>
          </w:p>
        </w:tc>
      </w:tr>
      <w:tr w:rsidR="00C459CA" w:rsidRPr="00C459CA" w14:paraId="7AFD6150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170D3C35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4" w:type="dxa"/>
            <w:hideMark/>
          </w:tcPr>
          <w:p w14:paraId="71CB72C0" w14:textId="77777777" w:rsidR="00C459CA" w:rsidRPr="00C459CA" w:rsidRDefault="00C459CA" w:rsidP="003B71D6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Рагу овощное с мясом птицы</w:t>
            </w:r>
          </w:p>
        </w:tc>
        <w:tc>
          <w:tcPr>
            <w:tcW w:w="1694" w:type="dxa"/>
            <w:hideMark/>
          </w:tcPr>
          <w:p w14:paraId="24FE241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887/3/1998.</w:t>
            </w:r>
          </w:p>
        </w:tc>
        <w:tc>
          <w:tcPr>
            <w:tcW w:w="1227" w:type="dxa"/>
            <w:gridSpan w:val="2"/>
            <w:hideMark/>
          </w:tcPr>
          <w:p w14:paraId="44BC49D2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93" w:type="dxa"/>
            <w:gridSpan w:val="2"/>
            <w:hideMark/>
          </w:tcPr>
          <w:p w14:paraId="0668DC9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15.948</w:t>
            </w:r>
          </w:p>
        </w:tc>
        <w:tc>
          <w:tcPr>
            <w:tcW w:w="913" w:type="dxa"/>
            <w:gridSpan w:val="2"/>
            <w:hideMark/>
          </w:tcPr>
          <w:p w14:paraId="7FE3B53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20.974</w:t>
            </w:r>
          </w:p>
        </w:tc>
        <w:tc>
          <w:tcPr>
            <w:tcW w:w="1301" w:type="dxa"/>
            <w:gridSpan w:val="2"/>
            <w:hideMark/>
          </w:tcPr>
          <w:p w14:paraId="5DAC04C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31.078</w:t>
            </w:r>
          </w:p>
        </w:tc>
        <w:tc>
          <w:tcPr>
            <w:tcW w:w="1683" w:type="dxa"/>
            <w:gridSpan w:val="2"/>
            <w:hideMark/>
          </w:tcPr>
          <w:p w14:paraId="2B41163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370.097</w:t>
            </w:r>
          </w:p>
        </w:tc>
      </w:tr>
      <w:tr w:rsidR="00C459CA" w:rsidRPr="00C459CA" w14:paraId="046233E1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658B4281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4" w:type="dxa"/>
            <w:hideMark/>
          </w:tcPr>
          <w:p w14:paraId="2A83463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694" w:type="dxa"/>
            <w:hideMark/>
          </w:tcPr>
          <w:p w14:paraId="0929E01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227" w:type="dxa"/>
            <w:gridSpan w:val="2"/>
            <w:hideMark/>
          </w:tcPr>
          <w:p w14:paraId="26875F20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93" w:type="dxa"/>
            <w:gridSpan w:val="2"/>
            <w:hideMark/>
          </w:tcPr>
          <w:p w14:paraId="3259170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4.560</w:t>
            </w:r>
          </w:p>
        </w:tc>
        <w:tc>
          <w:tcPr>
            <w:tcW w:w="913" w:type="dxa"/>
            <w:gridSpan w:val="2"/>
            <w:hideMark/>
          </w:tcPr>
          <w:p w14:paraId="1ED46D0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0.540</w:t>
            </w:r>
          </w:p>
        </w:tc>
        <w:tc>
          <w:tcPr>
            <w:tcW w:w="1301" w:type="dxa"/>
            <w:gridSpan w:val="2"/>
            <w:hideMark/>
          </w:tcPr>
          <w:p w14:paraId="5667CCC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29.820</w:t>
            </w:r>
          </w:p>
        </w:tc>
        <w:tc>
          <w:tcPr>
            <w:tcW w:w="1683" w:type="dxa"/>
            <w:gridSpan w:val="2"/>
            <w:hideMark/>
          </w:tcPr>
          <w:p w14:paraId="6727FEA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135.600</w:t>
            </w:r>
          </w:p>
        </w:tc>
      </w:tr>
      <w:tr w:rsidR="00C459CA" w:rsidRPr="00C459CA" w14:paraId="186371FE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466CE9F9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34" w:type="dxa"/>
            <w:hideMark/>
          </w:tcPr>
          <w:p w14:paraId="5B58C7E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Компот из сухофруктов (курага, изюм)</w:t>
            </w:r>
          </w:p>
        </w:tc>
        <w:tc>
          <w:tcPr>
            <w:tcW w:w="1694" w:type="dxa"/>
            <w:hideMark/>
          </w:tcPr>
          <w:p w14:paraId="77F8D51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1113/3/98</w:t>
            </w:r>
          </w:p>
        </w:tc>
        <w:tc>
          <w:tcPr>
            <w:tcW w:w="1227" w:type="dxa"/>
            <w:gridSpan w:val="2"/>
            <w:hideMark/>
          </w:tcPr>
          <w:p w14:paraId="2013785F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3" w:type="dxa"/>
            <w:gridSpan w:val="2"/>
            <w:hideMark/>
          </w:tcPr>
          <w:p w14:paraId="25FDA42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0.640</w:t>
            </w:r>
          </w:p>
        </w:tc>
        <w:tc>
          <w:tcPr>
            <w:tcW w:w="913" w:type="dxa"/>
            <w:gridSpan w:val="2"/>
            <w:hideMark/>
          </w:tcPr>
          <w:p w14:paraId="0E8F95F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1301" w:type="dxa"/>
            <w:gridSpan w:val="2"/>
            <w:hideMark/>
          </w:tcPr>
          <w:p w14:paraId="3578A26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28.570</w:t>
            </w:r>
          </w:p>
        </w:tc>
        <w:tc>
          <w:tcPr>
            <w:tcW w:w="1683" w:type="dxa"/>
            <w:gridSpan w:val="2"/>
            <w:hideMark/>
          </w:tcPr>
          <w:p w14:paraId="6FFB57C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114.450</w:t>
            </w:r>
          </w:p>
        </w:tc>
      </w:tr>
      <w:tr w:rsidR="00C459CA" w:rsidRPr="00C459CA" w14:paraId="3D905637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3A18EB20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noWrap/>
            <w:hideMark/>
          </w:tcPr>
          <w:p w14:paraId="6900F9E6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Итого за Обед:</w:t>
            </w:r>
          </w:p>
        </w:tc>
        <w:tc>
          <w:tcPr>
            <w:tcW w:w="1694" w:type="dxa"/>
            <w:noWrap/>
            <w:hideMark/>
          </w:tcPr>
          <w:p w14:paraId="657FCD23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72ED96B9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860</w:t>
            </w:r>
          </w:p>
        </w:tc>
        <w:tc>
          <w:tcPr>
            <w:tcW w:w="893" w:type="dxa"/>
            <w:gridSpan w:val="2"/>
            <w:noWrap/>
            <w:hideMark/>
          </w:tcPr>
          <w:p w14:paraId="1FBC1D56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27,643</w:t>
            </w:r>
          </w:p>
        </w:tc>
        <w:tc>
          <w:tcPr>
            <w:tcW w:w="913" w:type="dxa"/>
            <w:gridSpan w:val="2"/>
            <w:noWrap/>
            <w:hideMark/>
          </w:tcPr>
          <w:p w14:paraId="0EBE35E6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30,603</w:t>
            </w:r>
          </w:p>
        </w:tc>
        <w:tc>
          <w:tcPr>
            <w:tcW w:w="1301" w:type="dxa"/>
            <w:gridSpan w:val="2"/>
            <w:noWrap/>
            <w:hideMark/>
          </w:tcPr>
          <w:p w14:paraId="3226813C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113,531</w:t>
            </w:r>
          </w:p>
        </w:tc>
        <w:tc>
          <w:tcPr>
            <w:tcW w:w="1683" w:type="dxa"/>
            <w:gridSpan w:val="2"/>
            <w:noWrap/>
            <w:hideMark/>
          </w:tcPr>
          <w:p w14:paraId="0A38BBFC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820,483</w:t>
            </w:r>
          </w:p>
        </w:tc>
      </w:tr>
      <w:tr w:rsidR="00C459CA" w:rsidRPr="00C459CA" w14:paraId="21681C52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65484123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hideMark/>
          </w:tcPr>
          <w:p w14:paraId="1FF7CEA8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Понедельник 2 неделя</w:t>
            </w:r>
          </w:p>
        </w:tc>
        <w:tc>
          <w:tcPr>
            <w:tcW w:w="1694" w:type="dxa"/>
            <w:noWrap/>
            <w:hideMark/>
          </w:tcPr>
          <w:p w14:paraId="00BFCEF0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597280BD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14:paraId="18C1AB4E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noWrap/>
            <w:hideMark/>
          </w:tcPr>
          <w:p w14:paraId="58D589B4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01" w:type="dxa"/>
            <w:gridSpan w:val="2"/>
            <w:noWrap/>
            <w:hideMark/>
          </w:tcPr>
          <w:p w14:paraId="1310AB57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83" w:type="dxa"/>
            <w:gridSpan w:val="2"/>
            <w:noWrap/>
            <w:hideMark/>
          </w:tcPr>
          <w:p w14:paraId="0189E022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0CF908CC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32133076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noWrap/>
            <w:hideMark/>
          </w:tcPr>
          <w:p w14:paraId="2536E677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Завтрак</w:t>
            </w:r>
          </w:p>
        </w:tc>
        <w:tc>
          <w:tcPr>
            <w:tcW w:w="1694" w:type="dxa"/>
            <w:noWrap/>
            <w:hideMark/>
          </w:tcPr>
          <w:p w14:paraId="463418EB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57ACBB9C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14:paraId="18A635BA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noWrap/>
            <w:hideMark/>
          </w:tcPr>
          <w:p w14:paraId="3B67E32F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01" w:type="dxa"/>
            <w:gridSpan w:val="2"/>
            <w:noWrap/>
            <w:hideMark/>
          </w:tcPr>
          <w:p w14:paraId="1B8347E9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83" w:type="dxa"/>
            <w:gridSpan w:val="2"/>
            <w:noWrap/>
            <w:hideMark/>
          </w:tcPr>
          <w:p w14:paraId="166A7436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50749AAA" w14:textId="77777777" w:rsidTr="00FA5C98">
        <w:trPr>
          <w:gridAfter w:val="1"/>
          <w:wAfter w:w="8" w:type="dxa"/>
          <w:trHeight w:val="630"/>
        </w:trPr>
        <w:tc>
          <w:tcPr>
            <w:tcW w:w="527" w:type="dxa"/>
            <w:noWrap/>
            <w:hideMark/>
          </w:tcPr>
          <w:p w14:paraId="48D33108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4" w:type="dxa"/>
            <w:hideMark/>
          </w:tcPr>
          <w:p w14:paraId="690CDF3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Гастрономическая закуска (сыр п/твердых сортов, масло сливочное, повидло)</w:t>
            </w:r>
          </w:p>
        </w:tc>
        <w:tc>
          <w:tcPr>
            <w:tcW w:w="1694" w:type="dxa"/>
            <w:hideMark/>
          </w:tcPr>
          <w:p w14:paraId="2DDC1C9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54-1з-2020</w:t>
            </w:r>
          </w:p>
        </w:tc>
        <w:tc>
          <w:tcPr>
            <w:tcW w:w="1227" w:type="dxa"/>
            <w:gridSpan w:val="2"/>
            <w:hideMark/>
          </w:tcPr>
          <w:p w14:paraId="7042B8DB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3" w:type="dxa"/>
            <w:gridSpan w:val="2"/>
            <w:hideMark/>
          </w:tcPr>
          <w:p w14:paraId="4ABA932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2.680</w:t>
            </w:r>
          </w:p>
        </w:tc>
        <w:tc>
          <w:tcPr>
            <w:tcW w:w="913" w:type="dxa"/>
            <w:gridSpan w:val="2"/>
            <w:hideMark/>
          </w:tcPr>
          <w:p w14:paraId="72AB56A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2.730</w:t>
            </w:r>
          </w:p>
        </w:tc>
        <w:tc>
          <w:tcPr>
            <w:tcW w:w="1301" w:type="dxa"/>
            <w:gridSpan w:val="2"/>
            <w:hideMark/>
          </w:tcPr>
          <w:p w14:paraId="3227C2D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1683" w:type="dxa"/>
            <w:gridSpan w:val="2"/>
            <w:hideMark/>
          </w:tcPr>
          <w:p w14:paraId="3A6BB11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36.100</w:t>
            </w:r>
          </w:p>
        </w:tc>
      </w:tr>
      <w:tr w:rsidR="00C459CA" w:rsidRPr="00C459CA" w14:paraId="13858720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245E3C28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4" w:type="dxa"/>
            <w:hideMark/>
          </w:tcPr>
          <w:p w14:paraId="4E36A08C" w14:textId="77777777" w:rsidR="00C459CA" w:rsidRPr="00C459CA" w:rsidRDefault="00C459CA" w:rsidP="003B71D6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Колбасные изделия отварные </w:t>
            </w:r>
          </w:p>
        </w:tc>
        <w:tc>
          <w:tcPr>
            <w:tcW w:w="1694" w:type="dxa"/>
            <w:hideMark/>
          </w:tcPr>
          <w:p w14:paraId="20BA08C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715/1998.</w:t>
            </w:r>
          </w:p>
        </w:tc>
        <w:tc>
          <w:tcPr>
            <w:tcW w:w="1227" w:type="dxa"/>
            <w:gridSpan w:val="2"/>
            <w:hideMark/>
          </w:tcPr>
          <w:p w14:paraId="1BEFA60B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93" w:type="dxa"/>
            <w:gridSpan w:val="2"/>
            <w:hideMark/>
          </w:tcPr>
          <w:p w14:paraId="53C1AF1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0.853</w:t>
            </w:r>
          </w:p>
        </w:tc>
        <w:tc>
          <w:tcPr>
            <w:tcW w:w="913" w:type="dxa"/>
            <w:gridSpan w:val="2"/>
            <w:hideMark/>
          </w:tcPr>
          <w:p w14:paraId="4867D17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5.517</w:t>
            </w:r>
          </w:p>
        </w:tc>
        <w:tc>
          <w:tcPr>
            <w:tcW w:w="1301" w:type="dxa"/>
            <w:gridSpan w:val="2"/>
            <w:hideMark/>
          </w:tcPr>
          <w:p w14:paraId="51DA90B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0.260</w:t>
            </w:r>
          </w:p>
        </w:tc>
        <w:tc>
          <w:tcPr>
            <w:tcW w:w="1683" w:type="dxa"/>
            <w:gridSpan w:val="2"/>
            <w:hideMark/>
          </w:tcPr>
          <w:p w14:paraId="48EEFDA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55.605</w:t>
            </w:r>
          </w:p>
        </w:tc>
      </w:tr>
      <w:tr w:rsidR="00C459CA" w:rsidRPr="00C459CA" w14:paraId="01B95311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049D847C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4" w:type="dxa"/>
            <w:hideMark/>
          </w:tcPr>
          <w:p w14:paraId="29F042D1" w14:textId="77777777" w:rsidR="00C459CA" w:rsidRPr="00C459CA" w:rsidRDefault="00C459CA" w:rsidP="003B71D6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Макаронные изделия отварные </w:t>
            </w:r>
          </w:p>
        </w:tc>
        <w:tc>
          <w:tcPr>
            <w:tcW w:w="1694" w:type="dxa"/>
            <w:hideMark/>
          </w:tcPr>
          <w:p w14:paraId="0140277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940/2/1998.</w:t>
            </w:r>
          </w:p>
        </w:tc>
        <w:tc>
          <w:tcPr>
            <w:tcW w:w="1227" w:type="dxa"/>
            <w:gridSpan w:val="2"/>
            <w:hideMark/>
          </w:tcPr>
          <w:p w14:paraId="1537BEE7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93" w:type="dxa"/>
            <w:gridSpan w:val="2"/>
            <w:hideMark/>
          </w:tcPr>
          <w:p w14:paraId="16A36B4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5.514</w:t>
            </w:r>
          </w:p>
        </w:tc>
        <w:tc>
          <w:tcPr>
            <w:tcW w:w="913" w:type="dxa"/>
            <w:gridSpan w:val="2"/>
            <w:hideMark/>
          </w:tcPr>
          <w:p w14:paraId="1656589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2.824</w:t>
            </w:r>
          </w:p>
        </w:tc>
        <w:tc>
          <w:tcPr>
            <w:tcW w:w="1301" w:type="dxa"/>
            <w:gridSpan w:val="2"/>
            <w:hideMark/>
          </w:tcPr>
          <w:p w14:paraId="0991955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35.227</w:t>
            </w:r>
          </w:p>
        </w:tc>
        <w:tc>
          <w:tcPr>
            <w:tcW w:w="1683" w:type="dxa"/>
            <w:gridSpan w:val="2"/>
            <w:hideMark/>
          </w:tcPr>
          <w:p w14:paraId="311B5C8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188.533</w:t>
            </w:r>
          </w:p>
        </w:tc>
      </w:tr>
      <w:tr w:rsidR="00C459CA" w:rsidRPr="00C459CA" w14:paraId="243F95A8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3DB46EDB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4" w:type="dxa"/>
            <w:hideMark/>
          </w:tcPr>
          <w:p w14:paraId="4E0DA82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694" w:type="dxa"/>
            <w:hideMark/>
          </w:tcPr>
          <w:p w14:paraId="7CF9D2F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227" w:type="dxa"/>
            <w:gridSpan w:val="2"/>
            <w:hideMark/>
          </w:tcPr>
          <w:p w14:paraId="17200B6E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93" w:type="dxa"/>
            <w:gridSpan w:val="2"/>
            <w:hideMark/>
          </w:tcPr>
          <w:p w14:paraId="4363346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4.180</w:t>
            </w:r>
          </w:p>
        </w:tc>
        <w:tc>
          <w:tcPr>
            <w:tcW w:w="913" w:type="dxa"/>
            <w:gridSpan w:val="2"/>
            <w:hideMark/>
          </w:tcPr>
          <w:p w14:paraId="4FDF460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0.495</w:t>
            </w:r>
          </w:p>
        </w:tc>
        <w:tc>
          <w:tcPr>
            <w:tcW w:w="1301" w:type="dxa"/>
            <w:gridSpan w:val="2"/>
            <w:hideMark/>
          </w:tcPr>
          <w:p w14:paraId="438DCA1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27.335</w:t>
            </w:r>
          </w:p>
        </w:tc>
        <w:tc>
          <w:tcPr>
            <w:tcW w:w="1683" w:type="dxa"/>
            <w:gridSpan w:val="2"/>
            <w:hideMark/>
          </w:tcPr>
          <w:p w14:paraId="318DB40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124.300</w:t>
            </w:r>
          </w:p>
        </w:tc>
      </w:tr>
      <w:tr w:rsidR="00C459CA" w:rsidRPr="00C459CA" w14:paraId="6EBEB5BA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365D1B35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34" w:type="dxa"/>
            <w:hideMark/>
          </w:tcPr>
          <w:p w14:paraId="2CE99D8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Чай с сахаром/фруктово-ягодный с сахаром</w:t>
            </w:r>
          </w:p>
        </w:tc>
        <w:tc>
          <w:tcPr>
            <w:tcW w:w="1694" w:type="dxa"/>
            <w:hideMark/>
          </w:tcPr>
          <w:p w14:paraId="194D967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54/3гн/2020</w:t>
            </w:r>
          </w:p>
        </w:tc>
        <w:tc>
          <w:tcPr>
            <w:tcW w:w="1227" w:type="dxa"/>
            <w:gridSpan w:val="2"/>
            <w:hideMark/>
          </w:tcPr>
          <w:p w14:paraId="509148B0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3" w:type="dxa"/>
            <w:gridSpan w:val="2"/>
            <w:hideMark/>
          </w:tcPr>
          <w:p w14:paraId="709E676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0.263</w:t>
            </w:r>
          </w:p>
        </w:tc>
        <w:tc>
          <w:tcPr>
            <w:tcW w:w="913" w:type="dxa"/>
            <w:gridSpan w:val="2"/>
            <w:hideMark/>
          </w:tcPr>
          <w:p w14:paraId="07F1774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1301" w:type="dxa"/>
            <w:gridSpan w:val="2"/>
            <w:hideMark/>
          </w:tcPr>
          <w:p w14:paraId="557942F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7.265</w:t>
            </w:r>
          </w:p>
        </w:tc>
        <w:tc>
          <w:tcPr>
            <w:tcW w:w="1683" w:type="dxa"/>
            <w:gridSpan w:val="2"/>
            <w:hideMark/>
          </w:tcPr>
          <w:p w14:paraId="280BFB9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31.828</w:t>
            </w:r>
          </w:p>
        </w:tc>
      </w:tr>
      <w:tr w:rsidR="00C459CA" w:rsidRPr="00C459CA" w14:paraId="4D17B612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254E886C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4" w:type="dxa"/>
            <w:hideMark/>
          </w:tcPr>
          <w:p w14:paraId="50D467C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Кондитерское изделие в инд.упаковке</w:t>
            </w:r>
          </w:p>
        </w:tc>
        <w:tc>
          <w:tcPr>
            <w:tcW w:w="1694" w:type="dxa"/>
            <w:hideMark/>
          </w:tcPr>
          <w:p w14:paraId="7F9E479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227" w:type="dxa"/>
            <w:gridSpan w:val="2"/>
            <w:hideMark/>
          </w:tcPr>
          <w:p w14:paraId="762E1159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93" w:type="dxa"/>
            <w:gridSpan w:val="2"/>
            <w:hideMark/>
          </w:tcPr>
          <w:p w14:paraId="605C6FE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1.881</w:t>
            </w:r>
          </w:p>
        </w:tc>
        <w:tc>
          <w:tcPr>
            <w:tcW w:w="913" w:type="dxa"/>
            <w:gridSpan w:val="2"/>
            <w:hideMark/>
          </w:tcPr>
          <w:p w14:paraId="553DD26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1.485</w:t>
            </w:r>
          </w:p>
        </w:tc>
        <w:tc>
          <w:tcPr>
            <w:tcW w:w="1301" w:type="dxa"/>
            <w:gridSpan w:val="2"/>
            <w:hideMark/>
          </w:tcPr>
          <w:p w14:paraId="3FBD78F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24.651</w:t>
            </w:r>
          </w:p>
        </w:tc>
        <w:tc>
          <w:tcPr>
            <w:tcW w:w="1683" w:type="dxa"/>
            <w:gridSpan w:val="2"/>
            <w:hideMark/>
          </w:tcPr>
          <w:p w14:paraId="62D62A0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118.470</w:t>
            </w:r>
          </w:p>
        </w:tc>
      </w:tr>
      <w:tr w:rsidR="00C459CA" w:rsidRPr="00C459CA" w14:paraId="4AB4A387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21B0B4B8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noWrap/>
            <w:hideMark/>
          </w:tcPr>
          <w:p w14:paraId="1311CB11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Итого за Завтрак:</w:t>
            </w:r>
          </w:p>
        </w:tc>
        <w:tc>
          <w:tcPr>
            <w:tcW w:w="1694" w:type="dxa"/>
            <w:noWrap/>
            <w:hideMark/>
          </w:tcPr>
          <w:p w14:paraId="2CA804F2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44D2937A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550</w:t>
            </w:r>
          </w:p>
        </w:tc>
        <w:tc>
          <w:tcPr>
            <w:tcW w:w="893" w:type="dxa"/>
            <w:gridSpan w:val="2"/>
            <w:noWrap/>
            <w:hideMark/>
          </w:tcPr>
          <w:p w14:paraId="5D7087CF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15,371</w:t>
            </w:r>
          </w:p>
        </w:tc>
        <w:tc>
          <w:tcPr>
            <w:tcW w:w="913" w:type="dxa"/>
            <w:gridSpan w:val="2"/>
            <w:noWrap/>
            <w:hideMark/>
          </w:tcPr>
          <w:p w14:paraId="4116FDE5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13,051</w:t>
            </w:r>
          </w:p>
        </w:tc>
        <w:tc>
          <w:tcPr>
            <w:tcW w:w="1301" w:type="dxa"/>
            <w:gridSpan w:val="2"/>
            <w:noWrap/>
            <w:hideMark/>
          </w:tcPr>
          <w:p w14:paraId="2A171109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94,738</w:t>
            </w:r>
          </w:p>
        </w:tc>
        <w:tc>
          <w:tcPr>
            <w:tcW w:w="1683" w:type="dxa"/>
            <w:gridSpan w:val="2"/>
            <w:noWrap/>
            <w:hideMark/>
          </w:tcPr>
          <w:p w14:paraId="51F54DC0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554,836</w:t>
            </w:r>
          </w:p>
        </w:tc>
      </w:tr>
      <w:tr w:rsidR="00C459CA" w:rsidRPr="00C459CA" w14:paraId="446D4CE2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0EF257A6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noWrap/>
            <w:hideMark/>
          </w:tcPr>
          <w:p w14:paraId="02193A79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Обед</w:t>
            </w:r>
          </w:p>
        </w:tc>
        <w:tc>
          <w:tcPr>
            <w:tcW w:w="1694" w:type="dxa"/>
            <w:noWrap/>
            <w:hideMark/>
          </w:tcPr>
          <w:p w14:paraId="1CE4EC28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154476DB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14:paraId="7E905C23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noWrap/>
            <w:hideMark/>
          </w:tcPr>
          <w:p w14:paraId="032BADD8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01" w:type="dxa"/>
            <w:gridSpan w:val="2"/>
            <w:noWrap/>
            <w:hideMark/>
          </w:tcPr>
          <w:p w14:paraId="3DB8E626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83" w:type="dxa"/>
            <w:gridSpan w:val="2"/>
            <w:noWrap/>
            <w:hideMark/>
          </w:tcPr>
          <w:p w14:paraId="79621FDD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276B7FFA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302B4DA6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4" w:type="dxa"/>
            <w:hideMark/>
          </w:tcPr>
          <w:p w14:paraId="084EA11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Закуска овощная (салат)</w:t>
            </w:r>
          </w:p>
        </w:tc>
        <w:tc>
          <w:tcPr>
            <w:tcW w:w="1694" w:type="dxa"/>
            <w:hideMark/>
          </w:tcPr>
          <w:p w14:paraId="4B86A34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198/1998</w:t>
            </w:r>
          </w:p>
        </w:tc>
        <w:tc>
          <w:tcPr>
            <w:tcW w:w="1227" w:type="dxa"/>
            <w:gridSpan w:val="2"/>
            <w:hideMark/>
          </w:tcPr>
          <w:p w14:paraId="0732D647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3" w:type="dxa"/>
            <w:gridSpan w:val="2"/>
            <w:hideMark/>
          </w:tcPr>
          <w:p w14:paraId="4453227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2.153</w:t>
            </w:r>
          </w:p>
        </w:tc>
        <w:tc>
          <w:tcPr>
            <w:tcW w:w="913" w:type="dxa"/>
            <w:gridSpan w:val="2"/>
            <w:hideMark/>
          </w:tcPr>
          <w:p w14:paraId="445DB2F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9.551</w:t>
            </w:r>
          </w:p>
        </w:tc>
        <w:tc>
          <w:tcPr>
            <w:tcW w:w="1301" w:type="dxa"/>
            <w:gridSpan w:val="2"/>
            <w:hideMark/>
          </w:tcPr>
          <w:p w14:paraId="59A7FDC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13.309</w:t>
            </w:r>
          </w:p>
        </w:tc>
        <w:tc>
          <w:tcPr>
            <w:tcW w:w="1683" w:type="dxa"/>
            <w:gridSpan w:val="2"/>
            <w:hideMark/>
          </w:tcPr>
          <w:p w14:paraId="1CC0B1A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146.690</w:t>
            </w:r>
          </w:p>
        </w:tc>
      </w:tr>
      <w:tr w:rsidR="003B71D6" w:rsidRPr="00C459CA" w14:paraId="273EAF0D" w14:textId="77777777" w:rsidTr="00FA5C98">
        <w:trPr>
          <w:gridAfter w:val="1"/>
          <w:wAfter w:w="8" w:type="dxa"/>
          <w:trHeight w:val="630"/>
        </w:trPr>
        <w:tc>
          <w:tcPr>
            <w:tcW w:w="527" w:type="dxa"/>
            <w:noWrap/>
            <w:hideMark/>
          </w:tcPr>
          <w:p w14:paraId="6219516A" w14:textId="77777777" w:rsidR="003B71D6" w:rsidRPr="00C459CA" w:rsidRDefault="003B71D6" w:rsidP="003B71D6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4" w:type="dxa"/>
            <w:hideMark/>
          </w:tcPr>
          <w:p w14:paraId="0055472C" w14:textId="77777777" w:rsidR="003B71D6" w:rsidRPr="00C459CA" w:rsidRDefault="003B71D6" w:rsidP="003B71D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Борщ с капустой и картофелем на курином бульоне</w:t>
            </w:r>
          </w:p>
        </w:tc>
        <w:tc>
          <w:tcPr>
            <w:tcW w:w="1694" w:type="dxa"/>
            <w:hideMark/>
          </w:tcPr>
          <w:p w14:paraId="62981988" w14:textId="77777777" w:rsidR="003B71D6" w:rsidRPr="00C459CA" w:rsidRDefault="003B71D6" w:rsidP="003B71D6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247/2022</w:t>
            </w:r>
          </w:p>
        </w:tc>
        <w:tc>
          <w:tcPr>
            <w:tcW w:w="1227" w:type="dxa"/>
            <w:gridSpan w:val="2"/>
            <w:hideMark/>
          </w:tcPr>
          <w:p w14:paraId="0018593E" w14:textId="77777777" w:rsidR="003B71D6" w:rsidRPr="00C459CA" w:rsidRDefault="003B71D6" w:rsidP="003B71D6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93" w:type="dxa"/>
            <w:gridSpan w:val="2"/>
            <w:hideMark/>
          </w:tcPr>
          <w:p w14:paraId="4124516D" w14:textId="77777777" w:rsidR="003B71D6" w:rsidRPr="00C459CA" w:rsidRDefault="003B71D6" w:rsidP="003B71D6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5.888</w:t>
            </w:r>
          </w:p>
        </w:tc>
        <w:tc>
          <w:tcPr>
            <w:tcW w:w="913" w:type="dxa"/>
            <w:gridSpan w:val="2"/>
            <w:hideMark/>
          </w:tcPr>
          <w:p w14:paraId="29549B64" w14:textId="77777777" w:rsidR="003B71D6" w:rsidRPr="00C459CA" w:rsidRDefault="003B71D6" w:rsidP="003B71D6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6.565</w:t>
            </w:r>
          </w:p>
        </w:tc>
        <w:tc>
          <w:tcPr>
            <w:tcW w:w="1301" w:type="dxa"/>
            <w:gridSpan w:val="2"/>
            <w:hideMark/>
          </w:tcPr>
          <w:p w14:paraId="2DDA15CF" w14:textId="77777777" w:rsidR="003B71D6" w:rsidRPr="00C459CA" w:rsidRDefault="003B71D6" w:rsidP="003B71D6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25.290</w:t>
            </w:r>
          </w:p>
        </w:tc>
        <w:tc>
          <w:tcPr>
            <w:tcW w:w="1683" w:type="dxa"/>
            <w:gridSpan w:val="2"/>
            <w:hideMark/>
          </w:tcPr>
          <w:p w14:paraId="22836ECF" w14:textId="77777777" w:rsidR="003B71D6" w:rsidRPr="00C459CA" w:rsidRDefault="003B71D6" w:rsidP="003B71D6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178.041</w:t>
            </w:r>
          </w:p>
        </w:tc>
      </w:tr>
      <w:tr w:rsidR="003B71D6" w:rsidRPr="00C459CA" w14:paraId="4AED3579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2ACE53E0" w14:textId="77777777" w:rsidR="003B71D6" w:rsidRPr="00C459CA" w:rsidRDefault="003B71D6" w:rsidP="003B71D6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4" w:type="dxa"/>
            <w:hideMark/>
          </w:tcPr>
          <w:p w14:paraId="48747D29" w14:textId="77777777" w:rsidR="003B71D6" w:rsidRPr="00C459CA" w:rsidRDefault="003B71D6" w:rsidP="003B71D6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Тефтели(биточки)  тушеные в сметанном соусе с томатом</w:t>
            </w:r>
          </w:p>
        </w:tc>
        <w:tc>
          <w:tcPr>
            <w:tcW w:w="1694" w:type="dxa"/>
            <w:hideMark/>
          </w:tcPr>
          <w:p w14:paraId="37F25DFE" w14:textId="77777777" w:rsidR="003B71D6" w:rsidRPr="00C459CA" w:rsidRDefault="003B71D6" w:rsidP="003B71D6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ТПП/1045/3/1998</w:t>
            </w:r>
          </w:p>
        </w:tc>
        <w:tc>
          <w:tcPr>
            <w:tcW w:w="1227" w:type="dxa"/>
            <w:gridSpan w:val="2"/>
            <w:hideMark/>
          </w:tcPr>
          <w:p w14:paraId="680CB9C7" w14:textId="77777777" w:rsidR="003B71D6" w:rsidRPr="00C459CA" w:rsidRDefault="003B71D6" w:rsidP="003B71D6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93" w:type="dxa"/>
            <w:gridSpan w:val="2"/>
            <w:hideMark/>
          </w:tcPr>
          <w:p w14:paraId="4B4005B2" w14:textId="77777777" w:rsidR="003B71D6" w:rsidRPr="00C459CA" w:rsidRDefault="003B71D6" w:rsidP="003B71D6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13.299</w:t>
            </w:r>
          </w:p>
        </w:tc>
        <w:tc>
          <w:tcPr>
            <w:tcW w:w="913" w:type="dxa"/>
            <w:gridSpan w:val="2"/>
            <w:hideMark/>
          </w:tcPr>
          <w:p w14:paraId="722767E9" w14:textId="77777777" w:rsidR="003B71D6" w:rsidRPr="00C459CA" w:rsidRDefault="003B71D6" w:rsidP="003B71D6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10.632</w:t>
            </w:r>
          </w:p>
        </w:tc>
        <w:tc>
          <w:tcPr>
            <w:tcW w:w="1301" w:type="dxa"/>
            <w:gridSpan w:val="2"/>
            <w:hideMark/>
          </w:tcPr>
          <w:p w14:paraId="6CCA4536" w14:textId="77777777" w:rsidR="003B71D6" w:rsidRPr="00C459CA" w:rsidRDefault="003B71D6" w:rsidP="003B71D6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12.126</w:t>
            </w:r>
          </w:p>
        </w:tc>
        <w:tc>
          <w:tcPr>
            <w:tcW w:w="1683" w:type="dxa"/>
            <w:gridSpan w:val="2"/>
            <w:hideMark/>
          </w:tcPr>
          <w:p w14:paraId="26CE144A" w14:textId="77777777" w:rsidR="003B71D6" w:rsidRPr="00C459CA" w:rsidRDefault="003B71D6" w:rsidP="003B71D6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199.755</w:t>
            </w:r>
          </w:p>
        </w:tc>
      </w:tr>
      <w:tr w:rsidR="00C459CA" w:rsidRPr="00C459CA" w14:paraId="0187E7C4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09292D97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4" w:type="dxa"/>
            <w:hideMark/>
          </w:tcPr>
          <w:p w14:paraId="0BC6AA0A" w14:textId="77777777" w:rsidR="00C459CA" w:rsidRPr="00C459CA" w:rsidRDefault="00C459CA" w:rsidP="00186950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Рис отварной </w:t>
            </w:r>
          </w:p>
        </w:tc>
        <w:tc>
          <w:tcPr>
            <w:tcW w:w="1694" w:type="dxa"/>
            <w:hideMark/>
          </w:tcPr>
          <w:p w14:paraId="5F75ED3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934/3/1998.</w:t>
            </w:r>
          </w:p>
        </w:tc>
        <w:tc>
          <w:tcPr>
            <w:tcW w:w="1227" w:type="dxa"/>
            <w:gridSpan w:val="2"/>
            <w:hideMark/>
          </w:tcPr>
          <w:p w14:paraId="4A1B326C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93" w:type="dxa"/>
            <w:gridSpan w:val="2"/>
            <w:hideMark/>
          </w:tcPr>
          <w:p w14:paraId="106A3D5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4.484</w:t>
            </w:r>
          </w:p>
        </w:tc>
        <w:tc>
          <w:tcPr>
            <w:tcW w:w="913" w:type="dxa"/>
            <w:gridSpan w:val="2"/>
            <w:hideMark/>
          </w:tcPr>
          <w:p w14:paraId="56BFFFD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2.812</w:t>
            </w:r>
          </w:p>
        </w:tc>
        <w:tc>
          <w:tcPr>
            <w:tcW w:w="1301" w:type="dxa"/>
            <w:gridSpan w:val="2"/>
            <w:hideMark/>
          </w:tcPr>
          <w:p w14:paraId="1EC758D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47.192</w:t>
            </w:r>
          </w:p>
        </w:tc>
        <w:tc>
          <w:tcPr>
            <w:tcW w:w="1683" w:type="dxa"/>
            <w:gridSpan w:val="2"/>
            <w:hideMark/>
          </w:tcPr>
          <w:p w14:paraId="60A6FEC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232.018</w:t>
            </w:r>
          </w:p>
        </w:tc>
      </w:tr>
      <w:tr w:rsidR="00C459CA" w:rsidRPr="00C459CA" w14:paraId="6AD518D3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55D2FFC7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34" w:type="dxa"/>
            <w:hideMark/>
          </w:tcPr>
          <w:p w14:paraId="1AAB4A4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694" w:type="dxa"/>
            <w:hideMark/>
          </w:tcPr>
          <w:p w14:paraId="384CD0E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227" w:type="dxa"/>
            <w:gridSpan w:val="2"/>
            <w:hideMark/>
          </w:tcPr>
          <w:p w14:paraId="75F6B1E3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93" w:type="dxa"/>
            <w:gridSpan w:val="2"/>
            <w:hideMark/>
          </w:tcPr>
          <w:p w14:paraId="1413435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2.280</w:t>
            </w:r>
          </w:p>
        </w:tc>
        <w:tc>
          <w:tcPr>
            <w:tcW w:w="913" w:type="dxa"/>
            <w:gridSpan w:val="2"/>
            <w:hideMark/>
          </w:tcPr>
          <w:p w14:paraId="420BD77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0.270</w:t>
            </w:r>
          </w:p>
        </w:tc>
        <w:tc>
          <w:tcPr>
            <w:tcW w:w="1301" w:type="dxa"/>
            <w:gridSpan w:val="2"/>
            <w:hideMark/>
          </w:tcPr>
          <w:p w14:paraId="5B56EA0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14.910</w:t>
            </w:r>
          </w:p>
        </w:tc>
        <w:tc>
          <w:tcPr>
            <w:tcW w:w="1683" w:type="dxa"/>
            <w:gridSpan w:val="2"/>
            <w:hideMark/>
          </w:tcPr>
          <w:p w14:paraId="305C953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67.800</w:t>
            </w:r>
          </w:p>
        </w:tc>
      </w:tr>
      <w:tr w:rsidR="00C459CA" w:rsidRPr="00C459CA" w14:paraId="3DF520E1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0C263930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4" w:type="dxa"/>
            <w:hideMark/>
          </w:tcPr>
          <w:p w14:paraId="316C948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Кисель фруктово-ягодный с сахаром</w:t>
            </w:r>
          </w:p>
        </w:tc>
        <w:tc>
          <w:tcPr>
            <w:tcW w:w="1694" w:type="dxa"/>
            <w:hideMark/>
          </w:tcPr>
          <w:p w14:paraId="2D8A80F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1131/3/98.</w:t>
            </w:r>
          </w:p>
        </w:tc>
        <w:tc>
          <w:tcPr>
            <w:tcW w:w="1227" w:type="dxa"/>
            <w:gridSpan w:val="2"/>
            <w:hideMark/>
          </w:tcPr>
          <w:p w14:paraId="35835F79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3" w:type="dxa"/>
            <w:gridSpan w:val="2"/>
            <w:hideMark/>
          </w:tcPr>
          <w:p w14:paraId="0BF27E9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0.129</w:t>
            </w:r>
          </w:p>
        </w:tc>
        <w:tc>
          <w:tcPr>
            <w:tcW w:w="913" w:type="dxa"/>
            <w:gridSpan w:val="2"/>
            <w:hideMark/>
          </w:tcPr>
          <w:p w14:paraId="70EE8A2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0.040</w:t>
            </w:r>
          </w:p>
        </w:tc>
        <w:tc>
          <w:tcPr>
            <w:tcW w:w="1301" w:type="dxa"/>
            <w:gridSpan w:val="2"/>
            <w:hideMark/>
          </w:tcPr>
          <w:p w14:paraId="0A37796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23.548</w:t>
            </w:r>
          </w:p>
        </w:tc>
        <w:tc>
          <w:tcPr>
            <w:tcW w:w="1683" w:type="dxa"/>
            <w:gridSpan w:val="2"/>
            <w:hideMark/>
          </w:tcPr>
          <w:p w14:paraId="0D38252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96.620</w:t>
            </w:r>
          </w:p>
        </w:tc>
      </w:tr>
      <w:tr w:rsidR="00C459CA" w:rsidRPr="00C459CA" w14:paraId="3D8F3703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7FFB32EC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noWrap/>
            <w:hideMark/>
          </w:tcPr>
          <w:p w14:paraId="62DD8A1C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Итого за Обед:</w:t>
            </w:r>
          </w:p>
        </w:tc>
        <w:tc>
          <w:tcPr>
            <w:tcW w:w="1694" w:type="dxa"/>
            <w:noWrap/>
            <w:hideMark/>
          </w:tcPr>
          <w:p w14:paraId="6808301B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1D2A7725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860</w:t>
            </w:r>
          </w:p>
        </w:tc>
        <w:tc>
          <w:tcPr>
            <w:tcW w:w="893" w:type="dxa"/>
            <w:gridSpan w:val="2"/>
            <w:noWrap/>
            <w:hideMark/>
          </w:tcPr>
          <w:p w14:paraId="0129792C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27,466</w:t>
            </w:r>
          </w:p>
        </w:tc>
        <w:tc>
          <w:tcPr>
            <w:tcW w:w="913" w:type="dxa"/>
            <w:gridSpan w:val="2"/>
            <w:noWrap/>
            <w:hideMark/>
          </w:tcPr>
          <w:p w14:paraId="2F1A3F56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35,251</w:t>
            </w:r>
          </w:p>
        </w:tc>
        <w:tc>
          <w:tcPr>
            <w:tcW w:w="1301" w:type="dxa"/>
            <w:gridSpan w:val="2"/>
            <w:noWrap/>
            <w:hideMark/>
          </w:tcPr>
          <w:p w14:paraId="1CFCA27C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116,621</w:t>
            </w:r>
          </w:p>
        </w:tc>
        <w:tc>
          <w:tcPr>
            <w:tcW w:w="1683" w:type="dxa"/>
            <w:gridSpan w:val="2"/>
            <w:noWrap/>
            <w:hideMark/>
          </w:tcPr>
          <w:p w14:paraId="22F21EAA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888,962</w:t>
            </w:r>
          </w:p>
        </w:tc>
      </w:tr>
      <w:tr w:rsidR="00C459CA" w:rsidRPr="00C459CA" w14:paraId="7CCEADCC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3A3E48B7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hideMark/>
          </w:tcPr>
          <w:p w14:paraId="027875BE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Вторник 2 неделя</w:t>
            </w:r>
          </w:p>
        </w:tc>
        <w:tc>
          <w:tcPr>
            <w:tcW w:w="1694" w:type="dxa"/>
            <w:noWrap/>
            <w:hideMark/>
          </w:tcPr>
          <w:p w14:paraId="6249A4A8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3E3EA86F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14:paraId="04D08E48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noWrap/>
            <w:hideMark/>
          </w:tcPr>
          <w:p w14:paraId="4FEF1F78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01" w:type="dxa"/>
            <w:gridSpan w:val="2"/>
            <w:noWrap/>
            <w:hideMark/>
          </w:tcPr>
          <w:p w14:paraId="23972B18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83" w:type="dxa"/>
            <w:gridSpan w:val="2"/>
            <w:noWrap/>
            <w:hideMark/>
          </w:tcPr>
          <w:p w14:paraId="795CEBCA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5E5AE2F4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1FEE7069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noWrap/>
            <w:hideMark/>
          </w:tcPr>
          <w:p w14:paraId="195B2505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Завтрак</w:t>
            </w:r>
          </w:p>
        </w:tc>
        <w:tc>
          <w:tcPr>
            <w:tcW w:w="1694" w:type="dxa"/>
            <w:noWrap/>
            <w:hideMark/>
          </w:tcPr>
          <w:p w14:paraId="58A7DF1F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3B278BD8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14:paraId="772CA04D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noWrap/>
            <w:hideMark/>
          </w:tcPr>
          <w:p w14:paraId="060EAB14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01" w:type="dxa"/>
            <w:gridSpan w:val="2"/>
            <w:noWrap/>
            <w:hideMark/>
          </w:tcPr>
          <w:p w14:paraId="7BC5D08A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83" w:type="dxa"/>
            <w:gridSpan w:val="2"/>
            <w:noWrap/>
            <w:hideMark/>
          </w:tcPr>
          <w:p w14:paraId="6EDE39C3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50DEC77C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5FC180E2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4" w:type="dxa"/>
            <w:hideMark/>
          </w:tcPr>
          <w:p w14:paraId="1D7A3A9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Котлета куриная тушеная в томатном соусе</w:t>
            </w:r>
          </w:p>
        </w:tc>
        <w:tc>
          <w:tcPr>
            <w:tcW w:w="1694" w:type="dxa"/>
            <w:hideMark/>
          </w:tcPr>
          <w:p w14:paraId="752585B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ТПП/1029/3/1998</w:t>
            </w:r>
          </w:p>
        </w:tc>
        <w:tc>
          <w:tcPr>
            <w:tcW w:w="1227" w:type="dxa"/>
            <w:gridSpan w:val="2"/>
            <w:hideMark/>
          </w:tcPr>
          <w:p w14:paraId="3B86E045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93" w:type="dxa"/>
            <w:gridSpan w:val="2"/>
            <w:hideMark/>
          </w:tcPr>
          <w:p w14:paraId="4056926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13.724</w:t>
            </w:r>
          </w:p>
        </w:tc>
        <w:tc>
          <w:tcPr>
            <w:tcW w:w="913" w:type="dxa"/>
            <w:gridSpan w:val="2"/>
            <w:hideMark/>
          </w:tcPr>
          <w:p w14:paraId="543B635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12.389</w:t>
            </w:r>
          </w:p>
        </w:tc>
        <w:tc>
          <w:tcPr>
            <w:tcW w:w="1301" w:type="dxa"/>
            <w:gridSpan w:val="2"/>
            <w:hideMark/>
          </w:tcPr>
          <w:p w14:paraId="055FE0D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13.384</w:t>
            </w:r>
          </w:p>
        </w:tc>
        <w:tc>
          <w:tcPr>
            <w:tcW w:w="1683" w:type="dxa"/>
            <w:gridSpan w:val="2"/>
            <w:hideMark/>
          </w:tcPr>
          <w:p w14:paraId="4A41943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219.906</w:t>
            </w:r>
          </w:p>
        </w:tc>
      </w:tr>
      <w:tr w:rsidR="00C459CA" w:rsidRPr="00C459CA" w14:paraId="10FDA0E7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0D97B5EB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4" w:type="dxa"/>
            <w:hideMark/>
          </w:tcPr>
          <w:p w14:paraId="102AB1FF" w14:textId="77777777" w:rsidR="00C459CA" w:rsidRPr="00C459CA" w:rsidRDefault="00C459CA" w:rsidP="00186950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Гречка отварная </w:t>
            </w:r>
          </w:p>
        </w:tc>
        <w:tc>
          <w:tcPr>
            <w:tcW w:w="1694" w:type="dxa"/>
            <w:hideMark/>
          </w:tcPr>
          <w:p w14:paraId="50FB2AE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931/3/1998.</w:t>
            </w:r>
          </w:p>
        </w:tc>
        <w:tc>
          <w:tcPr>
            <w:tcW w:w="1227" w:type="dxa"/>
            <w:gridSpan w:val="2"/>
            <w:hideMark/>
          </w:tcPr>
          <w:p w14:paraId="4EA99A49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93" w:type="dxa"/>
            <w:gridSpan w:val="2"/>
            <w:hideMark/>
          </w:tcPr>
          <w:p w14:paraId="5B90CF7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10.277</w:t>
            </w:r>
          </w:p>
        </w:tc>
        <w:tc>
          <w:tcPr>
            <w:tcW w:w="913" w:type="dxa"/>
            <w:gridSpan w:val="2"/>
            <w:hideMark/>
          </w:tcPr>
          <w:p w14:paraId="5D73E61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5.583</w:t>
            </w:r>
          </w:p>
        </w:tc>
        <w:tc>
          <w:tcPr>
            <w:tcW w:w="1301" w:type="dxa"/>
            <w:gridSpan w:val="2"/>
            <w:hideMark/>
          </w:tcPr>
          <w:p w14:paraId="424FD73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46.481</w:t>
            </w:r>
          </w:p>
        </w:tc>
        <w:tc>
          <w:tcPr>
            <w:tcW w:w="1683" w:type="dxa"/>
            <w:gridSpan w:val="2"/>
            <w:hideMark/>
          </w:tcPr>
          <w:p w14:paraId="0C00AD1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276.881</w:t>
            </w:r>
          </w:p>
        </w:tc>
      </w:tr>
      <w:tr w:rsidR="00C459CA" w:rsidRPr="00C459CA" w14:paraId="736325E5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6D128B51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4" w:type="dxa"/>
            <w:hideMark/>
          </w:tcPr>
          <w:p w14:paraId="7B77949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694" w:type="dxa"/>
            <w:hideMark/>
          </w:tcPr>
          <w:p w14:paraId="358D445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227" w:type="dxa"/>
            <w:gridSpan w:val="2"/>
            <w:hideMark/>
          </w:tcPr>
          <w:p w14:paraId="0783C0CF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93" w:type="dxa"/>
            <w:gridSpan w:val="2"/>
            <w:hideMark/>
          </w:tcPr>
          <w:p w14:paraId="64887AB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4.180</w:t>
            </w:r>
          </w:p>
        </w:tc>
        <w:tc>
          <w:tcPr>
            <w:tcW w:w="913" w:type="dxa"/>
            <w:gridSpan w:val="2"/>
            <w:hideMark/>
          </w:tcPr>
          <w:p w14:paraId="62D7F30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0.495</w:t>
            </w:r>
          </w:p>
        </w:tc>
        <w:tc>
          <w:tcPr>
            <w:tcW w:w="1301" w:type="dxa"/>
            <w:gridSpan w:val="2"/>
            <w:hideMark/>
          </w:tcPr>
          <w:p w14:paraId="119330C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27.335</w:t>
            </w:r>
          </w:p>
        </w:tc>
        <w:tc>
          <w:tcPr>
            <w:tcW w:w="1683" w:type="dxa"/>
            <w:gridSpan w:val="2"/>
            <w:hideMark/>
          </w:tcPr>
          <w:p w14:paraId="56C2347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124.300</w:t>
            </w:r>
          </w:p>
        </w:tc>
      </w:tr>
      <w:tr w:rsidR="00C459CA" w:rsidRPr="00C459CA" w14:paraId="7B6EC0B6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3DB1C7A4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734" w:type="dxa"/>
            <w:hideMark/>
          </w:tcPr>
          <w:p w14:paraId="6844A56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Чай с сахаром/фруктово-ягодный с сахаром</w:t>
            </w:r>
          </w:p>
        </w:tc>
        <w:tc>
          <w:tcPr>
            <w:tcW w:w="1694" w:type="dxa"/>
            <w:hideMark/>
          </w:tcPr>
          <w:p w14:paraId="2C89936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54-2гн-2020</w:t>
            </w:r>
          </w:p>
        </w:tc>
        <w:tc>
          <w:tcPr>
            <w:tcW w:w="1227" w:type="dxa"/>
            <w:gridSpan w:val="2"/>
            <w:hideMark/>
          </w:tcPr>
          <w:p w14:paraId="34E847A8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3" w:type="dxa"/>
            <w:gridSpan w:val="2"/>
            <w:hideMark/>
          </w:tcPr>
          <w:p w14:paraId="4E11DA3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0.200</w:t>
            </w:r>
          </w:p>
        </w:tc>
        <w:tc>
          <w:tcPr>
            <w:tcW w:w="913" w:type="dxa"/>
            <w:gridSpan w:val="2"/>
            <w:hideMark/>
          </w:tcPr>
          <w:p w14:paraId="1DEC3B5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1301" w:type="dxa"/>
            <w:gridSpan w:val="2"/>
            <w:hideMark/>
          </w:tcPr>
          <w:p w14:paraId="0AACE1D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7.055</w:t>
            </w:r>
          </w:p>
        </w:tc>
        <w:tc>
          <w:tcPr>
            <w:tcW w:w="1683" w:type="dxa"/>
            <w:gridSpan w:val="2"/>
            <w:hideMark/>
          </w:tcPr>
          <w:p w14:paraId="2560537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29.448</w:t>
            </w:r>
          </w:p>
        </w:tc>
      </w:tr>
      <w:tr w:rsidR="00C459CA" w:rsidRPr="00C459CA" w14:paraId="6A9B6C43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62E40711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noWrap/>
            <w:hideMark/>
          </w:tcPr>
          <w:p w14:paraId="60F0083E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Итого за Завтрак:</w:t>
            </w:r>
          </w:p>
        </w:tc>
        <w:tc>
          <w:tcPr>
            <w:tcW w:w="1694" w:type="dxa"/>
            <w:noWrap/>
            <w:hideMark/>
          </w:tcPr>
          <w:p w14:paraId="73791008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0668F720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555</w:t>
            </w:r>
          </w:p>
        </w:tc>
        <w:tc>
          <w:tcPr>
            <w:tcW w:w="893" w:type="dxa"/>
            <w:gridSpan w:val="2"/>
            <w:noWrap/>
            <w:hideMark/>
          </w:tcPr>
          <w:p w14:paraId="03DD2F9D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28,381</w:t>
            </w:r>
          </w:p>
        </w:tc>
        <w:tc>
          <w:tcPr>
            <w:tcW w:w="913" w:type="dxa"/>
            <w:gridSpan w:val="2"/>
            <w:noWrap/>
            <w:hideMark/>
          </w:tcPr>
          <w:p w14:paraId="57785B39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18,467</w:t>
            </w:r>
          </w:p>
        </w:tc>
        <w:tc>
          <w:tcPr>
            <w:tcW w:w="1301" w:type="dxa"/>
            <w:gridSpan w:val="2"/>
            <w:noWrap/>
            <w:hideMark/>
          </w:tcPr>
          <w:p w14:paraId="3F507498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94,255</w:t>
            </w:r>
          </w:p>
        </w:tc>
        <w:tc>
          <w:tcPr>
            <w:tcW w:w="1683" w:type="dxa"/>
            <w:gridSpan w:val="2"/>
            <w:noWrap/>
            <w:hideMark/>
          </w:tcPr>
          <w:p w14:paraId="0C95D1B9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650,535</w:t>
            </w:r>
          </w:p>
        </w:tc>
      </w:tr>
      <w:tr w:rsidR="00C459CA" w:rsidRPr="00C459CA" w14:paraId="4AEC1D07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6795402C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noWrap/>
            <w:hideMark/>
          </w:tcPr>
          <w:p w14:paraId="63CBBF29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Обед</w:t>
            </w:r>
          </w:p>
        </w:tc>
        <w:tc>
          <w:tcPr>
            <w:tcW w:w="1694" w:type="dxa"/>
            <w:noWrap/>
            <w:hideMark/>
          </w:tcPr>
          <w:p w14:paraId="1A71664F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0B6E9315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14:paraId="2C0D50D1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noWrap/>
            <w:hideMark/>
          </w:tcPr>
          <w:p w14:paraId="15E220A5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01" w:type="dxa"/>
            <w:gridSpan w:val="2"/>
            <w:noWrap/>
            <w:hideMark/>
          </w:tcPr>
          <w:p w14:paraId="1F0B0EB1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83" w:type="dxa"/>
            <w:gridSpan w:val="2"/>
            <w:noWrap/>
            <w:hideMark/>
          </w:tcPr>
          <w:p w14:paraId="063F7159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3E58AB36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5F226A23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4" w:type="dxa"/>
            <w:hideMark/>
          </w:tcPr>
          <w:p w14:paraId="464E9D5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Закуска овощная (салат)</w:t>
            </w:r>
          </w:p>
        </w:tc>
        <w:tc>
          <w:tcPr>
            <w:tcW w:w="1694" w:type="dxa"/>
            <w:hideMark/>
          </w:tcPr>
          <w:p w14:paraId="50F6667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54-13з</w:t>
            </w:r>
          </w:p>
        </w:tc>
        <w:tc>
          <w:tcPr>
            <w:tcW w:w="1227" w:type="dxa"/>
            <w:gridSpan w:val="2"/>
            <w:hideMark/>
          </w:tcPr>
          <w:p w14:paraId="17C60A53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3" w:type="dxa"/>
            <w:gridSpan w:val="2"/>
            <w:hideMark/>
          </w:tcPr>
          <w:p w14:paraId="2386C7E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1.899</w:t>
            </w:r>
          </w:p>
        </w:tc>
        <w:tc>
          <w:tcPr>
            <w:tcW w:w="913" w:type="dxa"/>
            <w:gridSpan w:val="2"/>
            <w:hideMark/>
          </w:tcPr>
          <w:p w14:paraId="04AEBF4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5.450</w:t>
            </w:r>
          </w:p>
        </w:tc>
        <w:tc>
          <w:tcPr>
            <w:tcW w:w="1301" w:type="dxa"/>
            <w:gridSpan w:val="2"/>
            <w:hideMark/>
          </w:tcPr>
          <w:p w14:paraId="3EECFE0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9.228</w:t>
            </w:r>
          </w:p>
        </w:tc>
        <w:tc>
          <w:tcPr>
            <w:tcW w:w="1683" w:type="dxa"/>
            <w:gridSpan w:val="2"/>
            <w:hideMark/>
          </w:tcPr>
          <w:p w14:paraId="24D945D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91.979</w:t>
            </w:r>
          </w:p>
        </w:tc>
      </w:tr>
      <w:tr w:rsidR="00C459CA" w:rsidRPr="00C459CA" w14:paraId="4E43B522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6AACFE3F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4" w:type="dxa"/>
            <w:hideMark/>
          </w:tcPr>
          <w:p w14:paraId="09A2A99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Суп гороховый с гренками</w:t>
            </w:r>
          </w:p>
        </w:tc>
        <w:tc>
          <w:tcPr>
            <w:tcW w:w="1694" w:type="dxa"/>
            <w:hideMark/>
          </w:tcPr>
          <w:p w14:paraId="4051564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306/3/1998.</w:t>
            </w:r>
          </w:p>
        </w:tc>
        <w:tc>
          <w:tcPr>
            <w:tcW w:w="1227" w:type="dxa"/>
            <w:gridSpan w:val="2"/>
            <w:hideMark/>
          </w:tcPr>
          <w:p w14:paraId="0B68D49E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93" w:type="dxa"/>
            <w:gridSpan w:val="2"/>
            <w:hideMark/>
          </w:tcPr>
          <w:p w14:paraId="4FB1628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11.231</w:t>
            </w:r>
          </w:p>
        </w:tc>
        <w:tc>
          <w:tcPr>
            <w:tcW w:w="913" w:type="dxa"/>
            <w:gridSpan w:val="2"/>
            <w:hideMark/>
          </w:tcPr>
          <w:p w14:paraId="631E9B0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8.834</w:t>
            </w:r>
          </w:p>
        </w:tc>
        <w:tc>
          <w:tcPr>
            <w:tcW w:w="1301" w:type="dxa"/>
            <w:gridSpan w:val="2"/>
            <w:hideMark/>
          </w:tcPr>
          <w:p w14:paraId="282F4E2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34.150</w:t>
            </w:r>
          </w:p>
        </w:tc>
        <w:tc>
          <w:tcPr>
            <w:tcW w:w="1683" w:type="dxa"/>
            <w:gridSpan w:val="2"/>
            <w:hideMark/>
          </w:tcPr>
          <w:p w14:paraId="39D57DB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255.962</w:t>
            </w:r>
          </w:p>
        </w:tc>
      </w:tr>
      <w:tr w:rsidR="00C459CA" w:rsidRPr="00C459CA" w14:paraId="3385626A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1688BE48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4" w:type="dxa"/>
            <w:hideMark/>
          </w:tcPr>
          <w:p w14:paraId="16F89D5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Рыба тушеная в томате с овощами(филе горбуши)</w:t>
            </w:r>
          </w:p>
        </w:tc>
        <w:tc>
          <w:tcPr>
            <w:tcW w:w="1694" w:type="dxa"/>
            <w:hideMark/>
          </w:tcPr>
          <w:p w14:paraId="5AB8A32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640/3/1998.</w:t>
            </w:r>
          </w:p>
        </w:tc>
        <w:tc>
          <w:tcPr>
            <w:tcW w:w="1227" w:type="dxa"/>
            <w:gridSpan w:val="2"/>
            <w:hideMark/>
          </w:tcPr>
          <w:p w14:paraId="78586190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3" w:type="dxa"/>
            <w:gridSpan w:val="2"/>
            <w:hideMark/>
          </w:tcPr>
          <w:p w14:paraId="71A3D34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13.362</w:t>
            </w:r>
          </w:p>
        </w:tc>
        <w:tc>
          <w:tcPr>
            <w:tcW w:w="913" w:type="dxa"/>
            <w:gridSpan w:val="2"/>
            <w:hideMark/>
          </w:tcPr>
          <w:p w14:paraId="34EE839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9.594</w:t>
            </w:r>
          </w:p>
        </w:tc>
        <w:tc>
          <w:tcPr>
            <w:tcW w:w="1301" w:type="dxa"/>
            <w:gridSpan w:val="2"/>
            <w:hideMark/>
          </w:tcPr>
          <w:p w14:paraId="3D3B4ED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4.770</w:t>
            </w:r>
          </w:p>
        </w:tc>
        <w:tc>
          <w:tcPr>
            <w:tcW w:w="1683" w:type="dxa"/>
            <w:gridSpan w:val="2"/>
            <w:hideMark/>
          </w:tcPr>
          <w:p w14:paraId="274C41C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158.515</w:t>
            </w:r>
          </w:p>
        </w:tc>
      </w:tr>
      <w:tr w:rsidR="00C459CA" w:rsidRPr="00C459CA" w14:paraId="34F2CB9C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1F1D4989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4" w:type="dxa"/>
            <w:hideMark/>
          </w:tcPr>
          <w:p w14:paraId="419ADC1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Картофельное пюре на свежем  молоке с маслом</w:t>
            </w:r>
          </w:p>
        </w:tc>
        <w:tc>
          <w:tcPr>
            <w:tcW w:w="1694" w:type="dxa"/>
            <w:hideMark/>
          </w:tcPr>
          <w:p w14:paraId="6CFB527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946/2/1998.</w:t>
            </w:r>
          </w:p>
        </w:tc>
        <w:tc>
          <w:tcPr>
            <w:tcW w:w="1227" w:type="dxa"/>
            <w:gridSpan w:val="2"/>
            <w:hideMark/>
          </w:tcPr>
          <w:p w14:paraId="0096E0AB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93" w:type="dxa"/>
            <w:gridSpan w:val="2"/>
            <w:hideMark/>
          </w:tcPr>
          <w:p w14:paraId="3735C05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3.226</w:t>
            </w:r>
          </w:p>
        </w:tc>
        <w:tc>
          <w:tcPr>
            <w:tcW w:w="913" w:type="dxa"/>
            <w:gridSpan w:val="2"/>
            <w:hideMark/>
          </w:tcPr>
          <w:p w14:paraId="2420704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2.882</w:t>
            </w:r>
          </w:p>
        </w:tc>
        <w:tc>
          <w:tcPr>
            <w:tcW w:w="1301" w:type="dxa"/>
            <w:gridSpan w:val="2"/>
            <w:hideMark/>
          </w:tcPr>
          <w:p w14:paraId="0B7FE1E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26.059</w:t>
            </w:r>
          </w:p>
        </w:tc>
        <w:tc>
          <w:tcPr>
            <w:tcW w:w="1683" w:type="dxa"/>
            <w:gridSpan w:val="2"/>
            <w:hideMark/>
          </w:tcPr>
          <w:p w14:paraId="4409544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137.304</w:t>
            </w:r>
          </w:p>
        </w:tc>
      </w:tr>
      <w:tr w:rsidR="00C459CA" w:rsidRPr="00C459CA" w14:paraId="31296E02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6179F2C4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34" w:type="dxa"/>
            <w:hideMark/>
          </w:tcPr>
          <w:p w14:paraId="1E6333E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694" w:type="dxa"/>
            <w:hideMark/>
          </w:tcPr>
          <w:p w14:paraId="5ECAF19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227" w:type="dxa"/>
            <w:gridSpan w:val="2"/>
            <w:hideMark/>
          </w:tcPr>
          <w:p w14:paraId="2AA240E9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93" w:type="dxa"/>
            <w:gridSpan w:val="2"/>
            <w:hideMark/>
          </w:tcPr>
          <w:p w14:paraId="2DA1007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2.280</w:t>
            </w:r>
          </w:p>
        </w:tc>
        <w:tc>
          <w:tcPr>
            <w:tcW w:w="913" w:type="dxa"/>
            <w:gridSpan w:val="2"/>
            <w:hideMark/>
          </w:tcPr>
          <w:p w14:paraId="149AA1B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0.270</w:t>
            </w:r>
          </w:p>
        </w:tc>
        <w:tc>
          <w:tcPr>
            <w:tcW w:w="1301" w:type="dxa"/>
            <w:gridSpan w:val="2"/>
            <w:hideMark/>
          </w:tcPr>
          <w:p w14:paraId="0B3A482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14.910</w:t>
            </w:r>
          </w:p>
        </w:tc>
        <w:tc>
          <w:tcPr>
            <w:tcW w:w="1683" w:type="dxa"/>
            <w:gridSpan w:val="2"/>
            <w:hideMark/>
          </w:tcPr>
          <w:p w14:paraId="55EE471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67.800</w:t>
            </w:r>
          </w:p>
        </w:tc>
      </w:tr>
      <w:tr w:rsidR="00C459CA" w:rsidRPr="00C459CA" w14:paraId="6B6B8E5A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1D6E0EDB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4" w:type="dxa"/>
            <w:hideMark/>
          </w:tcPr>
          <w:p w14:paraId="223CB00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Компот из сухофруктов (курага, изюм)</w:t>
            </w:r>
          </w:p>
        </w:tc>
        <w:tc>
          <w:tcPr>
            <w:tcW w:w="1694" w:type="dxa"/>
            <w:hideMark/>
          </w:tcPr>
          <w:p w14:paraId="0D3955B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1113/3/98</w:t>
            </w:r>
          </w:p>
        </w:tc>
        <w:tc>
          <w:tcPr>
            <w:tcW w:w="1227" w:type="dxa"/>
            <w:gridSpan w:val="2"/>
            <w:hideMark/>
          </w:tcPr>
          <w:p w14:paraId="6B9ABD53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3" w:type="dxa"/>
            <w:gridSpan w:val="2"/>
            <w:hideMark/>
          </w:tcPr>
          <w:p w14:paraId="2A5E038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0.640</w:t>
            </w:r>
          </w:p>
        </w:tc>
        <w:tc>
          <w:tcPr>
            <w:tcW w:w="913" w:type="dxa"/>
            <w:gridSpan w:val="2"/>
            <w:hideMark/>
          </w:tcPr>
          <w:p w14:paraId="73BB0F5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1301" w:type="dxa"/>
            <w:gridSpan w:val="2"/>
            <w:hideMark/>
          </w:tcPr>
          <w:p w14:paraId="6A49462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28.570</w:t>
            </w:r>
          </w:p>
        </w:tc>
        <w:tc>
          <w:tcPr>
            <w:tcW w:w="1683" w:type="dxa"/>
            <w:gridSpan w:val="2"/>
            <w:hideMark/>
          </w:tcPr>
          <w:p w14:paraId="1814A78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114.450</w:t>
            </w:r>
          </w:p>
        </w:tc>
      </w:tr>
      <w:tr w:rsidR="00C459CA" w:rsidRPr="00C459CA" w14:paraId="4A67ECB4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18410843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noWrap/>
            <w:hideMark/>
          </w:tcPr>
          <w:p w14:paraId="11E6A5AB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Итого за Обед:</w:t>
            </w:r>
          </w:p>
        </w:tc>
        <w:tc>
          <w:tcPr>
            <w:tcW w:w="1694" w:type="dxa"/>
            <w:noWrap/>
            <w:hideMark/>
          </w:tcPr>
          <w:p w14:paraId="586E54DB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1BBA3731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830</w:t>
            </w:r>
          </w:p>
        </w:tc>
        <w:tc>
          <w:tcPr>
            <w:tcW w:w="893" w:type="dxa"/>
            <w:gridSpan w:val="2"/>
            <w:noWrap/>
            <w:hideMark/>
          </w:tcPr>
          <w:p w14:paraId="51E42047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32,638</w:t>
            </w:r>
          </w:p>
        </w:tc>
        <w:tc>
          <w:tcPr>
            <w:tcW w:w="913" w:type="dxa"/>
            <w:gridSpan w:val="2"/>
            <w:noWrap/>
            <w:hideMark/>
          </w:tcPr>
          <w:p w14:paraId="37B71697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27,03</w:t>
            </w:r>
          </w:p>
        </w:tc>
        <w:tc>
          <w:tcPr>
            <w:tcW w:w="1301" w:type="dxa"/>
            <w:gridSpan w:val="2"/>
            <w:noWrap/>
            <w:hideMark/>
          </w:tcPr>
          <w:p w14:paraId="05EA6DAF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117,687</w:t>
            </w:r>
          </w:p>
        </w:tc>
        <w:tc>
          <w:tcPr>
            <w:tcW w:w="1683" w:type="dxa"/>
            <w:gridSpan w:val="2"/>
            <w:noWrap/>
            <w:hideMark/>
          </w:tcPr>
          <w:p w14:paraId="0D7E895A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826,01</w:t>
            </w:r>
          </w:p>
        </w:tc>
      </w:tr>
      <w:tr w:rsidR="00C459CA" w:rsidRPr="00C459CA" w14:paraId="1E52006F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0FF09946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hideMark/>
          </w:tcPr>
          <w:p w14:paraId="1C34CAC7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Среда 2 неделя</w:t>
            </w:r>
          </w:p>
        </w:tc>
        <w:tc>
          <w:tcPr>
            <w:tcW w:w="1694" w:type="dxa"/>
            <w:noWrap/>
            <w:hideMark/>
          </w:tcPr>
          <w:p w14:paraId="3053FE8C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21591AED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14:paraId="726AB64F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noWrap/>
            <w:hideMark/>
          </w:tcPr>
          <w:p w14:paraId="02E0E818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01" w:type="dxa"/>
            <w:gridSpan w:val="2"/>
            <w:noWrap/>
            <w:hideMark/>
          </w:tcPr>
          <w:p w14:paraId="093489B5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83" w:type="dxa"/>
            <w:gridSpan w:val="2"/>
            <w:noWrap/>
            <w:hideMark/>
          </w:tcPr>
          <w:p w14:paraId="3F93A5F2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45AD9294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4AE77079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noWrap/>
            <w:hideMark/>
          </w:tcPr>
          <w:p w14:paraId="2BD2BD1B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Завтрак</w:t>
            </w:r>
          </w:p>
        </w:tc>
        <w:tc>
          <w:tcPr>
            <w:tcW w:w="1694" w:type="dxa"/>
            <w:noWrap/>
            <w:hideMark/>
          </w:tcPr>
          <w:p w14:paraId="4EAD84E8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71D098C9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14:paraId="6A82556C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noWrap/>
            <w:hideMark/>
          </w:tcPr>
          <w:p w14:paraId="2513FA8F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01" w:type="dxa"/>
            <w:gridSpan w:val="2"/>
            <w:noWrap/>
            <w:hideMark/>
          </w:tcPr>
          <w:p w14:paraId="0A801020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83" w:type="dxa"/>
            <w:gridSpan w:val="2"/>
            <w:noWrap/>
            <w:hideMark/>
          </w:tcPr>
          <w:p w14:paraId="6DF75CBC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7220CBE4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2EDD2264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4" w:type="dxa"/>
            <w:hideMark/>
          </w:tcPr>
          <w:p w14:paraId="747D1C0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Плов с курицей(филе курицы)</w:t>
            </w:r>
          </w:p>
        </w:tc>
        <w:tc>
          <w:tcPr>
            <w:tcW w:w="1694" w:type="dxa"/>
            <w:hideMark/>
          </w:tcPr>
          <w:p w14:paraId="7EA8761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893/2/1998.</w:t>
            </w:r>
          </w:p>
        </w:tc>
        <w:tc>
          <w:tcPr>
            <w:tcW w:w="1227" w:type="dxa"/>
            <w:gridSpan w:val="2"/>
            <w:hideMark/>
          </w:tcPr>
          <w:p w14:paraId="1FC6D920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93" w:type="dxa"/>
            <w:gridSpan w:val="2"/>
            <w:hideMark/>
          </w:tcPr>
          <w:p w14:paraId="2A845DD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16.782</w:t>
            </w:r>
          </w:p>
        </w:tc>
        <w:tc>
          <w:tcPr>
            <w:tcW w:w="913" w:type="dxa"/>
            <w:gridSpan w:val="2"/>
            <w:hideMark/>
          </w:tcPr>
          <w:p w14:paraId="3310EA4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20.658</w:t>
            </w:r>
          </w:p>
        </w:tc>
        <w:tc>
          <w:tcPr>
            <w:tcW w:w="1301" w:type="dxa"/>
            <w:gridSpan w:val="2"/>
            <w:hideMark/>
          </w:tcPr>
          <w:p w14:paraId="2AF98D1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55.294</w:t>
            </w:r>
          </w:p>
        </w:tc>
        <w:tc>
          <w:tcPr>
            <w:tcW w:w="1683" w:type="dxa"/>
            <w:gridSpan w:val="2"/>
            <w:hideMark/>
          </w:tcPr>
          <w:p w14:paraId="42A5EA7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473.805</w:t>
            </w:r>
          </w:p>
        </w:tc>
      </w:tr>
      <w:tr w:rsidR="00C459CA" w:rsidRPr="00C459CA" w14:paraId="51765B11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6F3AE2E9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4" w:type="dxa"/>
            <w:hideMark/>
          </w:tcPr>
          <w:p w14:paraId="411FF2D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694" w:type="dxa"/>
            <w:hideMark/>
          </w:tcPr>
          <w:p w14:paraId="01B4E99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227" w:type="dxa"/>
            <w:gridSpan w:val="2"/>
            <w:hideMark/>
          </w:tcPr>
          <w:p w14:paraId="14732A5E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93" w:type="dxa"/>
            <w:gridSpan w:val="2"/>
            <w:hideMark/>
          </w:tcPr>
          <w:p w14:paraId="212D151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4.180</w:t>
            </w:r>
          </w:p>
        </w:tc>
        <w:tc>
          <w:tcPr>
            <w:tcW w:w="913" w:type="dxa"/>
            <w:gridSpan w:val="2"/>
            <w:hideMark/>
          </w:tcPr>
          <w:p w14:paraId="598E118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0.495</w:t>
            </w:r>
          </w:p>
        </w:tc>
        <w:tc>
          <w:tcPr>
            <w:tcW w:w="1301" w:type="dxa"/>
            <w:gridSpan w:val="2"/>
            <w:hideMark/>
          </w:tcPr>
          <w:p w14:paraId="3A42640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27.335</w:t>
            </w:r>
          </w:p>
        </w:tc>
        <w:tc>
          <w:tcPr>
            <w:tcW w:w="1683" w:type="dxa"/>
            <w:gridSpan w:val="2"/>
            <w:hideMark/>
          </w:tcPr>
          <w:p w14:paraId="2003EBB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124.300</w:t>
            </w:r>
          </w:p>
        </w:tc>
      </w:tr>
      <w:tr w:rsidR="00C459CA" w:rsidRPr="00C459CA" w14:paraId="40664CDC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44906C9F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4" w:type="dxa"/>
            <w:hideMark/>
          </w:tcPr>
          <w:p w14:paraId="73A3FA9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Чай с сахаром/фруктово-ягодный с сахаром</w:t>
            </w:r>
          </w:p>
        </w:tc>
        <w:tc>
          <w:tcPr>
            <w:tcW w:w="1694" w:type="dxa"/>
            <w:hideMark/>
          </w:tcPr>
          <w:p w14:paraId="74D20D4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54-13гн-2020</w:t>
            </w:r>
          </w:p>
        </w:tc>
        <w:tc>
          <w:tcPr>
            <w:tcW w:w="1227" w:type="dxa"/>
            <w:gridSpan w:val="2"/>
            <w:hideMark/>
          </w:tcPr>
          <w:p w14:paraId="39538E0B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3" w:type="dxa"/>
            <w:gridSpan w:val="2"/>
            <w:hideMark/>
          </w:tcPr>
          <w:p w14:paraId="557D199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0.296</w:t>
            </w:r>
          </w:p>
        </w:tc>
        <w:tc>
          <w:tcPr>
            <w:tcW w:w="913" w:type="dxa"/>
            <w:gridSpan w:val="2"/>
            <w:hideMark/>
          </w:tcPr>
          <w:p w14:paraId="3B4B3DF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1301" w:type="dxa"/>
            <w:gridSpan w:val="2"/>
            <w:hideMark/>
          </w:tcPr>
          <w:p w14:paraId="50945E6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11.405</w:t>
            </w:r>
          </w:p>
        </w:tc>
        <w:tc>
          <w:tcPr>
            <w:tcW w:w="1683" w:type="dxa"/>
            <w:gridSpan w:val="2"/>
            <w:hideMark/>
          </w:tcPr>
          <w:p w14:paraId="66F782E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47.298</w:t>
            </w:r>
          </w:p>
        </w:tc>
      </w:tr>
      <w:tr w:rsidR="00C459CA" w:rsidRPr="00C459CA" w14:paraId="1B6EB081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2F9F6572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4" w:type="dxa"/>
            <w:hideMark/>
          </w:tcPr>
          <w:p w14:paraId="110391D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Закуска овощная (салат)</w:t>
            </w:r>
          </w:p>
        </w:tc>
        <w:tc>
          <w:tcPr>
            <w:tcW w:w="1694" w:type="dxa"/>
            <w:hideMark/>
          </w:tcPr>
          <w:p w14:paraId="50FFC81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227" w:type="dxa"/>
            <w:gridSpan w:val="2"/>
            <w:hideMark/>
          </w:tcPr>
          <w:p w14:paraId="7FACF1E6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93" w:type="dxa"/>
            <w:gridSpan w:val="2"/>
            <w:hideMark/>
          </w:tcPr>
          <w:p w14:paraId="28C8FDF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3.450</w:t>
            </w:r>
          </w:p>
        </w:tc>
        <w:tc>
          <w:tcPr>
            <w:tcW w:w="913" w:type="dxa"/>
            <w:gridSpan w:val="2"/>
            <w:hideMark/>
          </w:tcPr>
          <w:p w14:paraId="41C2C3E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6.150</w:t>
            </w:r>
          </w:p>
        </w:tc>
        <w:tc>
          <w:tcPr>
            <w:tcW w:w="1301" w:type="dxa"/>
            <w:gridSpan w:val="2"/>
            <w:hideMark/>
          </w:tcPr>
          <w:p w14:paraId="67E2DF2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32.600</w:t>
            </w:r>
          </w:p>
        </w:tc>
        <w:tc>
          <w:tcPr>
            <w:tcW w:w="1683" w:type="dxa"/>
            <w:gridSpan w:val="2"/>
            <w:hideMark/>
          </w:tcPr>
          <w:p w14:paraId="059760F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229.000</w:t>
            </w:r>
          </w:p>
        </w:tc>
      </w:tr>
      <w:tr w:rsidR="00C459CA" w:rsidRPr="00C459CA" w14:paraId="0C9029D3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00760C20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noWrap/>
            <w:hideMark/>
          </w:tcPr>
          <w:p w14:paraId="4BBBD123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Итого за Завтрак:</w:t>
            </w:r>
          </w:p>
        </w:tc>
        <w:tc>
          <w:tcPr>
            <w:tcW w:w="1694" w:type="dxa"/>
            <w:noWrap/>
            <w:hideMark/>
          </w:tcPr>
          <w:p w14:paraId="7F52F751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2CE6CE4C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550</w:t>
            </w:r>
          </w:p>
        </w:tc>
        <w:tc>
          <w:tcPr>
            <w:tcW w:w="893" w:type="dxa"/>
            <w:gridSpan w:val="2"/>
            <w:noWrap/>
            <w:hideMark/>
          </w:tcPr>
          <w:p w14:paraId="2D84F46E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24,708</w:t>
            </w:r>
          </w:p>
        </w:tc>
        <w:tc>
          <w:tcPr>
            <w:tcW w:w="913" w:type="dxa"/>
            <w:gridSpan w:val="2"/>
            <w:noWrap/>
            <w:hideMark/>
          </w:tcPr>
          <w:p w14:paraId="60A1E9FD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27,303</w:t>
            </w:r>
          </w:p>
        </w:tc>
        <w:tc>
          <w:tcPr>
            <w:tcW w:w="1301" w:type="dxa"/>
            <w:gridSpan w:val="2"/>
            <w:noWrap/>
            <w:hideMark/>
          </w:tcPr>
          <w:p w14:paraId="3E9A7A6F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126,634</w:t>
            </w:r>
          </w:p>
        </w:tc>
        <w:tc>
          <w:tcPr>
            <w:tcW w:w="1683" w:type="dxa"/>
            <w:gridSpan w:val="2"/>
            <w:noWrap/>
            <w:hideMark/>
          </w:tcPr>
          <w:p w14:paraId="4757C0E7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874,403</w:t>
            </w:r>
          </w:p>
        </w:tc>
      </w:tr>
      <w:tr w:rsidR="00C459CA" w:rsidRPr="00C459CA" w14:paraId="4BDB1DAE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11A13735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noWrap/>
            <w:hideMark/>
          </w:tcPr>
          <w:p w14:paraId="70CF9E87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Обед</w:t>
            </w:r>
          </w:p>
        </w:tc>
        <w:tc>
          <w:tcPr>
            <w:tcW w:w="1694" w:type="dxa"/>
            <w:noWrap/>
            <w:hideMark/>
          </w:tcPr>
          <w:p w14:paraId="68019CAC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20E46799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14:paraId="75672EBF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noWrap/>
            <w:hideMark/>
          </w:tcPr>
          <w:p w14:paraId="1279513F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01" w:type="dxa"/>
            <w:gridSpan w:val="2"/>
            <w:noWrap/>
            <w:hideMark/>
          </w:tcPr>
          <w:p w14:paraId="532E9B1A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83" w:type="dxa"/>
            <w:gridSpan w:val="2"/>
            <w:noWrap/>
            <w:hideMark/>
          </w:tcPr>
          <w:p w14:paraId="3E011DA5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5A17B809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300E74C7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4" w:type="dxa"/>
            <w:hideMark/>
          </w:tcPr>
          <w:p w14:paraId="35A2C49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Закуска овощная (салат)</w:t>
            </w:r>
          </w:p>
        </w:tc>
        <w:tc>
          <w:tcPr>
            <w:tcW w:w="1694" w:type="dxa"/>
            <w:hideMark/>
          </w:tcPr>
          <w:p w14:paraId="405CCDF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130/3/1998.</w:t>
            </w:r>
          </w:p>
        </w:tc>
        <w:tc>
          <w:tcPr>
            <w:tcW w:w="1227" w:type="dxa"/>
            <w:gridSpan w:val="2"/>
            <w:hideMark/>
          </w:tcPr>
          <w:p w14:paraId="43555E68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3" w:type="dxa"/>
            <w:gridSpan w:val="2"/>
            <w:hideMark/>
          </w:tcPr>
          <w:p w14:paraId="3D139D0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1.550</w:t>
            </w:r>
          </w:p>
        </w:tc>
        <w:tc>
          <w:tcPr>
            <w:tcW w:w="913" w:type="dxa"/>
            <w:gridSpan w:val="2"/>
            <w:hideMark/>
          </w:tcPr>
          <w:p w14:paraId="347C59A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5.005</w:t>
            </w:r>
          </w:p>
        </w:tc>
        <w:tc>
          <w:tcPr>
            <w:tcW w:w="1301" w:type="dxa"/>
            <w:gridSpan w:val="2"/>
            <w:hideMark/>
          </w:tcPr>
          <w:p w14:paraId="21875CE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9.951</w:t>
            </w:r>
          </w:p>
        </w:tc>
        <w:tc>
          <w:tcPr>
            <w:tcW w:w="1683" w:type="dxa"/>
            <w:gridSpan w:val="2"/>
            <w:hideMark/>
          </w:tcPr>
          <w:p w14:paraId="610363C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90.292</w:t>
            </w:r>
          </w:p>
        </w:tc>
      </w:tr>
      <w:tr w:rsidR="00C459CA" w:rsidRPr="00C459CA" w14:paraId="370704EB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5AFC1CF1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4" w:type="dxa"/>
            <w:hideMark/>
          </w:tcPr>
          <w:p w14:paraId="14EF2411" w14:textId="77777777" w:rsidR="00C459CA" w:rsidRPr="00C459CA" w:rsidRDefault="00186950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Свекольник с фрикадельками</w:t>
            </w:r>
          </w:p>
        </w:tc>
        <w:tc>
          <w:tcPr>
            <w:tcW w:w="1694" w:type="dxa"/>
            <w:hideMark/>
          </w:tcPr>
          <w:p w14:paraId="354763D6" w14:textId="77777777" w:rsidR="00C459CA" w:rsidRPr="00C459CA" w:rsidRDefault="00186950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95/2018</w:t>
            </w:r>
          </w:p>
        </w:tc>
        <w:tc>
          <w:tcPr>
            <w:tcW w:w="1227" w:type="dxa"/>
            <w:gridSpan w:val="2"/>
            <w:hideMark/>
          </w:tcPr>
          <w:p w14:paraId="0ECDE369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93" w:type="dxa"/>
            <w:gridSpan w:val="2"/>
            <w:hideMark/>
          </w:tcPr>
          <w:p w14:paraId="0B99DE6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5.263</w:t>
            </w:r>
          </w:p>
        </w:tc>
        <w:tc>
          <w:tcPr>
            <w:tcW w:w="913" w:type="dxa"/>
            <w:gridSpan w:val="2"/>
            <w:hideMark/>
          </w:tcPr>
          <w:p w14:paraId="28F501A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6.283</w:t>
            </w:r>
          </w:p>
        </w:tc>
        <w:tc>
          <w:tcPr>
            <w:tcW w:w="1301" w:type="dxa"/>
            <w:gridSpan w:val="2"/>
            <w:hideMark/>
          </w:tcPr>
          <w:p w14:paraId="5A4D82B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21.237</w:t>
            </w:r>
          </w:p>
        </w:tc>
        <w:tc>
          <w:tcPr>
            <w:tcW w:w="1683" w:type="dxa"/>
            <w:gridSpan w:val="2"/>
            <w:hideMark/>
          </w:tcPr>
          <w:p w14:paraId="6A9D7E6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157.797</w:t>
            </w:r>
          </w:p>
        </w:tc>
      </w:tr>
      <w:tr w:rsidR="00C459CA" w:rsidRPr="00C459CA" w14:paraId="4546441C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23547A7F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4" w:type="dxa"/>
            <w:hideMark/>
          </w:tcPr>
          <w:p w14:paraId="7AEC2CC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Паста сливочная с говядиной</w:t>
            </w:r>
          </w:p>
        </w:tc>
        <w:tc>
          <w:tcPr>
            <w:tcW w:w="1694" w:type="dxa"/>
            <w:hideMark/>
          </w:tcPr>
          <w:p w14:paraId="517EDBE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406/2022</w:t>
            </w:r>
          </w:p>
        </w:tc>
        <w:tc>
          <w:tcPr>
            <w:tcW w:w="1227" w:type="dxa"/>
            <w:gridSpan w:val="2"/>
            <w:hideMark/>
          </w:tcPr>
          <w:p w14:paraId="0AC738D0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3" w:type="dxa"/>
            <w:gridSpan w:val="2"/>
            <w:hideMark/>
          </w:tcPr>
          <w:p w14:paraId="17DB3BC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14.831</w:t>
            </w:r>
          </w:p>
        </w:tc>
        <w:tc>
          <w:tcPr>
            <w:tcW w:w="913" w:type="dxa"/>
            <w:gridSpan w:val="2"/>
            <w:hideMark/>
          </w:tcPr>
          <w:p w14:paraId="5090642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24.232</w:t>
            </w:r>
          </w:p>
        </w:tc>
        <w:tc>
          <w:tcPr>
            <w:tcW w:w="1301" w:type="dxa"/>
            <w:gridSpan w:val="2"/>
            <w:hideMark/>
          </w:tcPr>
          <w:p w14:paraId="4E5F34D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31.584</w:t>
            </w:r>
          </w:p>
        </w:tc>
        <w:tc>
          <w:tcPr>
            <w:tcW w:w="1683" w:type="dxa"/>
            <w:gridSpan w:val="2"/>
            <w:hideMark/>
          </w:tcPr>
          <w:p w14:paraId="357ADB9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401.088</w:t>
            </w:r>
          </w:p>
        </w:tc>
      </w:tr>
      <w:tr w:rsidR="00C459CA" w:rsidRPr="00C459CA" w14:paraId="6B02C1D6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33AFB85F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4" w:type="dxa"/>
            <w:hideMark/>
          </w:tcPr>
          <w:p w14:paraId="7740D1F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694" w:type="dxa"/>
            <w:hideMark/>
          </w:tcPr>
          <w:p w14:paraId="0CC3556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227" w:type="dxa"/>
            <w:gridSpan w:val="2"/>
            <w:hideMark/>
          </w:tcPr>
          <w:p w14:paraId="3CAF5F0D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93" w:type="dxa"/>
            <w:gridSpan w:val="2"/>
            <w:hideMark/>
          </w:tcPr>
          <w:p w14:paraId="2EDE566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3.800</w:t>
            </w:r>
          </w:p>
        </w:tc>
        <w:tc>
          <w:tcPr>
            <w:tcW w:w="913" w:type="dxa"/>
            <w:gridSpan w:val="2"/>
            <w:hideMark/>
          </w:tcPr>
          <w:p w14:paraId="22A4AD3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0.450</w:t>
            </w:r>
          </w:p>
        </w:tc>
        <w:tc>
          <w:tcPr>
            <w:tcW w:w="1301" w:type="dxa"/>
            <w:gridSpan w:val="2"/>
            <w:hideMark/>
          </w:tcPr>
          <w:p w14:paraId="2295F8F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24.850</w:t>
            </w:r>
          </w:p>
        </w:tc>
        <w:tc>
          <w:tcPr>
            <w:tcW w:w="1683" w:type="dxa"/>
            <w:gridSpan w:val="2"/>
            <w:hideMark/>
          </w:tcPr>
          <w:p w14:paraId="6E7DCBD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113.000</w:t>
            </w:r>
          </w:p>
        </w:tc>
      </w:tr>
      <w:tr w:rsidR="00C459CA" w:rsidRPr="00C459CA" w14:paraId="651D6FCD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63D325F4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34" w:type="dxa"/>
            <w:hideMark/>
          </w:tcPr>
          <w:p w14:paraId="3663DB2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Компот фруктово-ягодный с сахаром</w:t>
            </w:r>
          </w:p>
        </w:tc>
        <w:tc>
          <w:tcPr>
            <w:tcW w:w="1694" w:type="dxa"/>
            <w:hideMark/>
          </w:tcPr>
          <w:p w14:paraId="2FDC4FE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1113/3/98г.</w:t>
            </w:r>
          </w:p>
        </w:tc>
        <w:tc>
          <w:tcPr>
            <w:tcW w:w="1227" w:type="dxa"/>
            <w:gridSpan w:val="2"/>
            <w:hideMark/>
          </w:tcPr>
          <w:p w14:paraId="31F107E3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3" w:type="dxa"/>
            <w:gridSpan w:val="2"/>
            <w:hideMark/>
          </w:tcPr>
          <w:p w14:paraId="06C85C3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913" w:type="dxa"/>
            <w:gridSpan w:val="2"/>
            <w:hideMark/>
          </w:tcPr>
          <w:p w14:paraId="4F859DA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1301" w:type="dxa"/>
            <w:gridSpan w:val="2"/>
            <w:hideMark/>
          </w:tcPr>
          <w:p w14:paraId="53FD6E4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14.970</w:t>
            </w:r>
          </w:p>
        </w:tc>
        <w:tc>
          <w:tcPr>
            <w:tcW w:w="1683" w:type="dxa"/>
            <w:gridSpan w:val="2"/>
            <w:hideMark/>
          </w:tcPr>
          <w:p w14:paraId="3C7B66A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59.850</w:t>
            </w:r>
          </w:p>
        </w:tc>
      </w:tr>
      <w:tr w:rsidR="00C459CA" w:rsidRPr="00C459CA" w14:paraId="098F523D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3556FD97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noWrap/>
            <w:hideMark/>
          </w:tcPr>
          <w:p w14:paraId="654B55D5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Итого за Обед:</w:t>
            </w:r>
          </w:p>
        </w:tc>
        <w:tc>
          <w:tcPr>
            <w:tcW w:w="1694" w:type="dxa"/>
            <w:noWrap/>
            <w:hideMark/>
          </w:tcPr>
          <w:p w14:paraId="1628AD44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318BB7DC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800</w:t>
            </w:r>
          </w:p>
        </w:tc>
        <w:tc>
          <w:tcPr>
            <w:tcW w:w="893" w:type="dxa"/>
            <w:gridSpan w:val="2"/>
            <w:noWrap/>
            <w:hideMark/>
          </w:tcPr>
          <w:p w14:paraId="58194890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25,444</w:t>
            </w:r>
          </w:p>
        </w:tc>
        <w:tc>
          <w:tcPr>
            <w:tcW w:w="913" w:type="dxa"/>
            <w:gridSpan w:val="2"/>
            <w:noWrap/>
            <w:hideMark/>
          </w:tcPr>
          <w:p w14:paraId="5D01ADC1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35,97</w:t>
            </w:r>
          </w:p>
        </w:tc>
        <w:tc>
          <w:tcPr>
            <w:tcW w:w="1301" w:type="dxa"/>
            <w:gridSpan w:val="2"/>
            <w:noWrap/>
            <w:hideMark/>
          </w:tcPr>
          <w:p w14:paraId="24739F1B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102,592</w:t>
            </w:r>
          </w:p>
        </w:tc>
        <w:tc>
          <w:tcPr>
            <w:tcW w:w="1683" w:type="dxa"/>
            <w:gridSpan w:val="2"/>
            <w:noWrap/>
            <w:hideMark/>
          </w:tcPr>
          <w:p w14:paraId="02AB880F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822,027</w:t>
            </w:r>
          </w:p>
        </w:tc>
      </w:tr>
      <w:tr w:rsidR="00C459CA" w:rsidRPr="00C459CA" w14:paraId="32B36CF9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5A5296C6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hideMark/>
          </w:tcPr>
          <w:p w14:paraId="2D6F05A2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Четверг 2 неделя</w:t>
            </w:r>
          </w:p>
        </w:tc>
        <w:tc>
          <w:tcPr>
            <w:tcW w:w="1694" w:type="dxa"/>
            <w:noWrap/>
            <w:hideMark/>
          </w:tcPr>
          <w:p w14:paraId="1737EEFF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57D869A1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14:paraId="245919C9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noWrap/>
            <w:hideMark/>
          </w:tcPr>
          <w:p w14:paraId="093EF4C3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01" w:type="dxa"/>
            <w:gridSpan w:val="2"/>
            <w:noWrap/>
            <w:hideMark/>
          </w:tcPr>
          <w:p w14:paraId="4F408DEB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83" w:type="dxa"/>
            <w:gridSpan w:val="2"/>
            <w:noWrap/>
            <w:hideMark/>
          </w:tcPr>
          <w:p w14:paraId="7A91493C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50803D93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28684EC5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noWrap/>
            <w:hideMark/>
          </w:tcPr>
          <w:p w14:paraId="44A2ABE4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Завтрак</w:t>
            </w:r>
          </w:p>
        </w:tc>
        <w:tc>
          <w:tcPr>
            <w:tcW w:w="1694" w:type="dxa"/>
            <w:noWrap/>
            <w:hideMark/>
          </w:tcPr>
          <w:p w14:paraId="2FA918E1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052C3B6B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14:paraId="0CF03CE2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noWrap/>
            <w:hideMark/>
          </w:tcPr>
          <w:p w14:paraId="775C68BD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01" w:type="dxa"/>
            <w:gridSpan w:val="2"/>
            <w:noWrap/>
            <w:hideMark/>
          </w:tcPr>
          <w:p w14:paraId="2F2B152B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83" w:type="dxa"/>
            <w:gridSpan w:val="2"/>
            <w:noWrap/>
            <w:hideMark/>
          </w:tcPr>
          <w:p w14:paraId="22D7EBDD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231C8130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62C70465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4" w:type="dxa"/>
            <w:hideMark/>
          </w:tcPr>
          <w:p w14:paraId="0800884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Тефтели(биточки)  тушеные в томатном соусе</w:t>
            </w:r>
          </w:p>
        </w:tc>
        <w:tc>
          <w:tcPr>
            <w:tcW w:w="1694" w:type="dxa"/>
            <w:hideMark/>
          </w:tcPr>
          <w:p w14:paraId="17791A1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ТПП/1029/3/1998</w:t>
            </w:r>
          </w:p>
        </w:tc>
        <w:tc>
          <w:tcPr>
            <w:tcW w:w="1227" w:type="dxa"/>
            <w:gridSpan w:val="2"/>
            <w:hideMark/>
          </w:tcPr>
          <w:p w14:paraId="1BEA6EFF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93" w:type="dxa"/>
            <w:gridSpan w:val="2"/>
            <w:hideMark/>
          </w:tcPr>
          <w:p w14:paraId="0BB0FE8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13.267</w:t>
            </w:r>
          </w:p>
        </w:tc>
        <w:tc>
          <w:tcPr>
            <w:tcW w:w="913" w:type="dxa"/>
            <w:gridSpan w:val="2"/>
            <w:hideMark/>
          </w:tcPr>
          <w:p w14:paraId="202195B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9.521</w:t>
            </w:r>
          </w:p>
        </w:tc>
        <w:tc>
          <w:tcPr>
            <w:tcW w:w="1301" w:type="dxa"/>
            <w:gridSpan w:val="2"/>
            <w:hideMark/>
          </w:tcPr>
          <w:p w14:paraId="4378DC4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12.595</w:t>
            </w:r>
          </w:p>
        </w:tc>
        <w:tc>
          <w:tcPr>
            <w:tcW w:w="1683" w:type="dxa"/>
            <w:gridSpan w:val="2"/>
            <w:hideMark/>
          </w:tcPr>
          <w:p w14:paraId="0EA6767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191.357</w:t>
            </w:r>
          </w:p>
        </w:tc>
      </w:tr>
      <w:tr w:rsidR="00C459CA" w:rsidRPr="00C459CA" w14:paraId="57299564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1794D7DF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4" w:type="dxa"/>
            <w:hideMark/>
          </w:tcPr>
          <w:p w14:paraId="442A39C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Картофель отварной, с маслом</w:t>
            </w:r>
          </w:p>
        </w:tc>
        <w:tc>
          <w:tcPr>
            <w:tcW w:w="1694" w:type="dxa"/>
            <w:hideMark/>
          </w:tcPr>
          <w:p w14:paraId="22F7C19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423/3/1998.</w:t>
            </w:r>
          </w:p>
        </w:tc>
        <w:tc>
          <w:tcPr>
            <w:tcW w:w="1227" w:type="dxa"/>
            <w:gridSpan w:val="2"/>
            <w:hideMark/>
          </w:tcPr>
          <w:p w14:paraId="15C9A095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93" w:type="dxa"/>
            <w:gridSpan w:val="2"/>
            <w:hideMark/>
          </w:tcPr>
          <w:p w14:paraId="732243D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3.669</w:t>
            </w:r>
          </w:p>
        </w:tc>
        <w:tc>
          <w:tcPr>
            <w:tcW w:w="913" w:type="dxa"/>
            <w:gridSpan w:val="2"/>
            <w:hideMark/>
          </w:tcPr>
          <w:p w14:paraId="0491E63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3.082</w:t>
            </w:r>
          </w:p>
        </w:tc>
        <w:tc>
          <w:tcPr>
            <w:tcW w:w="1301" w:type="dxa"/>
            <w:gridSpan w:val="2"/>
            <w:hideMark/>
          </w:tcPr>
          <w:p w14:paraId="6C3A056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35.880</w:t>
            </w:r>
          </w:p>
        </w:tc>
        <w:tc>
          <w:tcPr>
            <w:tcW w:w="1683" w:type="dxa"/>
            <w:gridSpan w:val="2"/>
            <w:hideMark/>
          </w:tcPr>
          <w:p w14:paraId="08EF15F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177.390</w:t>
            </w:r>
          </w:p>
        </w:tc>
      </w:tr>
      <w:tr w:rsidR="00C459CA" w:rsidRPr="00C459CA" w14:paraId="6BF1EAA4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71550B2C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4" w:type="dxa"/>
            <w:hideMark/>
          </w:tcPr>
          <w:p w14:paraId="669A7BC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694" w:type="dxa"/>
            <w:hideMark/>
          </w:tcPr>
          <w:p w14:paraId="4F8ACD8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227" w:type="dxa"/>
            <w:gridSpan w:val="2"/>
            <w:hideMark/>
          </w:tcPr>
          <w:p w14:paraId="1AFB2D74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93" w:type="dxa"/>
            <w:gridSpan w:val="2"/>
            <w:hideMark/>
          </w:tcPr>
          <w:p w14:paraId="310B6F3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4.560</w:t>
            </w:r>
          </w:p>
        </w:tc>
        <w:tc>
          <w:tcPr>
            <w:tcW w:w="913" w:type="dxa"/>
            <w:gridSpan w:val="2"/>
            <w:hideMark/>
          </w:tcPr>
          <w:p w14:paraId="1EB6740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0.540</w:t>
            </w:r>
          </w:p>
        </w:tc>
        <w:tc>
          <w:tcPr>
            <w:tcW w:w="1301" w:type="dxa"/>
            <w:gridSpan w:val="2"/>
            <w:hideMark/>
          </w:tcPr>
          <w:p w14:paraId="588E5C0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29.820</w:t>
            </w:r>
          </w:p>
        </w:tc>
        <w:tc>
          <w:tcPr>
            <w:tcW w:w="1683" w:type="dxa"/>
            <w:gridSpan w:val="2"/>
            <w:hideMark/>
          </w:tcPr>
          <w:p w14:paraId="686E564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135.600</w:t>
            </w:r>
          </w:p>
        </w:tc>
      </w:tr>
      <w:tr w:rsidR="00C459CA" w:rsidRPr="00C459CA" w14:paraId="36DC7EE3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3AC37C88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4" w:type="dxa"/>
            <w:hideMark/>
          </w:tcPr>
          <w:p w14:paraId="788D370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Чай с сахаром/фруктово-ягодный с сахаром</w:t>
            </w:r>
          </w:p>
        </w:tc>
        <w:tc>
          <w:tcPr>
            <w:tcW w:w="1694" w:type="dxa"/>
            <w:hideMark/>
          </w:tcPr>
          <w:p w14:paraId="5C86297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54/3гн/2020</w:t>
            </w:r>
          </w:p>
        </w:tc>
        <w:tc>
          <w:tcPr>
            <w:tcW w:w="1227" w:type="dxa"/>
            <w:gridSpan w:val="2"/>
            <w:hideMark/>
          </w:tcPr>
          <w:p w14:paraId="21F2A81C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3" w:type="dxa"/>
            <w:gridSpan w:val="2"/>
            <w:hideMark/>
          </w:tcPr>
          <w:p w14:paraId="7527EBC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0.263</w:t>
            </w:r>
          </w:p>
        </w:tc>
        <w:tc>
          <w:tcPr>
            <w:tcW w:w="913" w:type="dxa"/>
            <w:gridSpan w:val="2"/>
            <w:hideMark/>
          </w:tcPr>
          <w:p w14:paraId="178CEE3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1301" w:type="dxa"/>
            <w:gridSpan w:val="2"/>
            <w:hideMark/>
          </w:tcPr>
          <w:p w14:paraId="149B5B0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7.265</w:t>
            </w:r>
          </w:p>
        </w:tc>
        <w:tc>
          <w:tcPr>
            <w:tcW w:w="1683" w:type="dxa"/>
            <w:gridSpan w:val="2"/>
            <w:hideMark/>
          </w:tcPr>
          <w:p w14:paraId="26FF9AA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31.828</w:t>
            </w:r>
          </w:p>
        </w:tc>
      </w:tr>
      <w:tr w:rsidR="00C459CA" w:rsidRPr="00C459CA" w14:paraId="21D4EB99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43FCA73A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noWrap/>
            <w:hideMark/>
          </w:tcPr>
          <w:p w14:paraId="4EA830F7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Итого за Завтрак:</w:t>
            </w:r>
          </w:p>
        </w:tc>
        <w:tc>
          <w:tcPr>
            <w:tcW w:w="1694" w:type="dxa"/>
            <w:noWrap/>
            <w:hideMark/>
          </w:tcPr>
          <w:p w14:paraId="256B45DB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1F639909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560</w:t>
            </w:r>
          </w:p>
        </w:tc>
        <w:tc>
          <w:tcPr>
            <w:tcW w:w="893" w:type="dxa"/>
            <w:gridSpan w:val="2"/>
            <w:noWrap/>
            <w:hideMark/>
          </w:tcPr>
          <w:p w14:paraId="4AF2A3C5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21,759</w:t>
            </w:r>
          </w:p>
        </w:tc>
        <w:tc>
          <w:tcPr>
            <w:tcW w:w="913" w:type="dxa"/>
            <w:gridSpan w:val="2"/>
            <w:noWrap/>
            <w:hideMark/>
          </w:tcPr>
          <w:p w14:paraId="59818A91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13,143</w:t>
            </w:r>
          </w:p>
        </w:tc>
        <w:tc>
          <w:tcPr>
            <w:tcW w:w="1301" w:type="dxa"/>
            <w:gridSpan w:val="2"/>
            <w:noWrap/>
            <w:hideMark/>
          </w:tcPr>
          <w:p w14:paraId="59ADB9E3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85,56</w:t>
            </w:r>
          </w:p>
        </w:tc>
        <w:tc>
          <w:tcPr>
            <w:tcW w:w="1683" w:type="dxa"/>
            <w:gridSpan w:val="2"/>
            <w:noWrap/>
            <w:hideMark/>
          </w:tcPr>
          <w:p w14:paraId="78C111CD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536,175</w:t>
            </w:r>
          </w:p>
        </w:tc>
      </w:tr>
      <w:tr w:rsidR="00C459CA" w:rsidRPr="00C459CA" w14:paraId="2B6D1945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005F0575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noWrap/>
            <w:hideMark/>
          </w:tcPr>
          <w:p w14:paraId="586107CF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Обед</w:t>
            </w:r>
          </w:p>
        </w:tc>
        <w:tc>
          <w:tcPr>
            <w:tcW w:w="1694" w:type="dxa"/>
            <w:noWrap/>
            <w:hideMark/>
          </w:tcPr>
          <w:p w14:paraId="1D7573C8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3DE790E1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14:paraId="77ADDDAE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noWrap/>
            <w:hideMark/>
          </w:tcPr>
          <w:p w14:paraId="641E4329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01" w:type="dxa"/>
            <w:gridSpan w:val="2"/>
            <w:noWrap/>
            <w:hideMark/>
          </w:tcPr>
          <w:p w14:paraId="78036BE9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83" w:type="dxa"/>
            <w:gridSpan w:val="2"/>
            <w:noWrap/>
            <w:hideMark/>
          </w:tcPr>
          <w:p w14:paraId="364FB8B0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0E970A63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136F4409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4" w:type="dxa"/>
            <w:hideMark/>
          </w:tcPr>
          <w:p w14:paraId="2E91CA3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Закуска овощная (салат)</w:t>
            </w:r>
          </w:p>
        </w:tc>
        <w:tc>
          <w:tcPr>
            <w:tcW w:w="1694" w:type="dxa"/>
            <w:hideMark/>
          </w:tcPr>
          <w:p w14:paraId="2A0660C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1070/3/1998.</w:t>
            </w:r>
          </w:p>
        </w:tc>
        <w:tc>
          <w:tcPr>
            <w:tcW w:w="1227" w:type="dxa"/>
            <w:gridSpan w:val="2"/>
            <w:hideMark/>
          </w:tcPr>
          <w:p w14:paraId="51BB0410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3" w:type="dxa"/>
            <w:gridSpan w:val="2"/>
            <w:hideMark/>
          </w:tcPr>
          <w:p w14:paraId="0E97B0E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1.759</w:t>
            </w:r>
          </w:p>
        </w:tc>
        <w:tc>
          <w:tcPr>
            <w:tcW w:w="913" w:type="dxa"/>
            <w:gridSpan w:val="2"/>
            <w:hideMark/>
          </w:tcPr>
          <w:p w14:paraId="6C69841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10.050</w:t>
            </w:r>
          </w:p>
        </w:tc>
        <w:tc>
          <w:tcPr>
            <w:tcW w:w="1301" w:type="dxa"/>
            <w:gridSpan w:val="2"/>
            <w:hideMark/>
          </w:tcPr>
          <w:p w14:paraId="26FE980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10.975</w:t>
            </w:r>
          </w:p>
        </w:tc>
        <w:tc>
          <w:tcPr>
            <w:tcW w:w="1683" w:type="dxa"/>
            <w:gridSpan w:val="2"/>
            <w:hideMark/>
          </w:tcPr>
          <w:p w14:paraId="101B9E5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140.617</w:t>
            </w:r>
          </w:p>
        </w:tc>
      </w:tr>
      <w:tr w:rsidR="00C459CA" w:rsidRPr="00C459CA" w14:paraId="20C5E081" w14:textId="77777777" w:rsidTr="00FA5C98">
        <w:trPr>
          <w:gridAfter w:val="1"/>
          <w:wAfter w:w="8" w:type="dxa"/>
          <w:trHeight w:val="630"/>
        </w:trPr>
        <w:tc>
          <w:tcPr>
            <w:tcW w:w="527" w:type="dxa"/>
            <w:noWrap/>
            <w:hideMark/>
          </w:tcPr>
          <w:p w14:paraId="53763F12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4" w:type="dxa"/>
            <w:hideMark/>
          </w:tcPr>
          <w:p w14:paraId="7A5E7DD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Щи из свежей капусты, с картофелем на курином бульоне (со сметаной)</w:t>
            </w:r>
          </w:p>
        </w:tc>
        <w:tc>
          <w:tcPr>
            <w:tcW w:w="1694" w:type="dxa"/>
            <w:hideMark/>
          </w:tcPr>
          <w:p w14:paraId="160E74F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282/3/1998.</w:t>
            </w:r>
          </w:p>
        </w:tc>
        <w:tc>
          <w:tcPr>
            <w:tcW w:w="1227" w:type="dxa"/>
            <w:gridSpan w:val="2"/>
            <w:hideMark/>
          </w:tcPr>
          <w:p w14:paraId="43A97202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93" w:type="dxa"/>
            <w:gridSpan w:val="2"/>
            <w:hideMark/>
          </w:tcPr>
          <w:p w14:paraId="5687878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5.090</w:t>
            </w:r>
          </w:p>
        </w:tc>
        <w:tc>
          <w:tcPr>
            <w:tcW w:w="913" w:type="dxa"/>
            <w:gridSpan w:val="2"/>
            <w:hideMark/>
          </w:tcPr>
          <w:p w14:paraId="28660BF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9.628</w:t>
            </w:r>
          </w:p>
        </w:tc>
        <w:tc>
          <w:tcPr>
            <w:tcW w:w="1301" w:type="dxa"/>
            <w:gridSpan w:val="2"/>
            <w:hideMark/>
          </w:tcPr>
          <w:p w14:paraId="6DE70EF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10.503</w:t>
            </w:r>
          </w:p>
        </w:tc>
        <w:tc>
          <w:tcPr>
            <w:tcW w:w="1683" w:type="dxa"/>
            <w:gridSpan w:val="2"/>
            <w:hideMark/>
          </w:tcPr>
          <w:p w14:paraId="54356DE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147.224</w:t>
            </w:r>
          </w:p>
        </w:tc>
      </w:tr>
      <w:tr w:rsidR="00C459CA" w:rsidRPr="00C459CA" w14:paraId="0FAF513E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6242876F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4" w:type="dxa"/>
            <w:hideMark/>
          </w:tcPr>
          <w:p w14:paraId="2D528D9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Рагу овощное с мясом птицы(филе курицы)</w:t>
            </w:r>
          </w:p>
        </w:tc>
        <w:tc>
          <w:tcPr>
            <w:tcW w:w="1694" w:type="dxa"/>
            <w:hideMark/>
          </w:tcPr>
          <w:p w14:paraId="530F5CC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887/3/1998.</w:t>
            </w:r>
          </w:p>
        </w:tc>
        <w:tc>
          <w:tcPr>
            <w:tcW w:w="1227" w:type="dxa"/>
            <w:gridSpan w:val="2"/>
            <w:hideMark/>
          </w:tcPr>
          <w:p w14:paraId="0F684173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93" w:type="dxa"/>
            <w:gridSpan w:val="2"/>
            <w:hideMark/>
          </w:tcPr>
          <w:p w14:paraId="2DA3A0D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13.629</w:t>
            </w:r>
          </w:p>
        </w:tc>
        <w:tc>
          <w:tcPr>
            <w:tcW w:w="913" w:type="dxa"/>
            <w:gridSpan w:val="2"/>
            <w:hideMark/>
          </w:tcPr>
          <w:p w14:paraId="795EE7B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18.871</w:t>
            </w:r>
          </w:p>
        </w:tc>
        <w:tc>
          <w:tcPr>
            <w:tcW w:w="1301" w:type="dxa"/>
            <w:gridSpan w:val="2"/>
            <w:hideMark/>
          </w:tcPr>
          <w:p w14:paraId="48EC68D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32.512</w:t>
            </w:r>
          </w:p>
        </w:tc>
        <w:tc>
          <w:tcPr>
            <w:tcW w:w="1683" w:type="dxa"/>
            <w:gridSpan w:val="2"/>
            <w:hideMark/>
          </w:tcPr>
          <w:p w14:paraId="307EE8A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347.330</w:t>
            </w:r>
          </w:p>
        </w:tc>
      </w:tr>
      <w:tr w:rsidR="00C459CA" w:rsidRPr="00C459CA" w14:paraId="15D7DA81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53CC6873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4" w:type="dxa"/>
            <w:hideMark/>
          </w:tcPr>
          <w:p w14:paraId="63CFF51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694" w:type="dxa"/>
            <w:hideMark/>
          </w:tcPr>
          <w:p w14:paraId="3BF97F9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227" w:type="dxa"/>
            <w:gridSpan w:val="2"/>
            <w:hideMark/>
          </w:tcPr>
          <w:p w14:paraId="6DA0ABB4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93" w:type="dxa"/>
            <w:gridSpan w:val="2"/>
            <w:hideMark/>
          </w:tcPr>
          <w:p w14:paraId="47E80F2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3.800</w:t>
            </w:r>
          </w:p>
        </w:tc>
        <w:tc>
          <w:tcPr>
            <w:tcW w:w="913" w:type="dxa"/>
            <w:gridSpan w:val="2"/>
            <w:hideMark/>
          </w:tcPr>
          <w:p w14:paraId="2C9A214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0.450</w:t>
            </w:r>
          </w:p>
        </w:tc>
        <w:tc>
          <w:tcPr>
            <w:tcW w:w="1301" w:type="dxa"/>
            <w:gridSpan w:val="2"/>
            <w:hideMark/>
          </w:tcPr>
          <w:p w14:paraId="2FFAD5D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24.850</w:t>
            </w:r>
          </w:p>
        </w:tc>
        <w:tc>
          <w:tcPr>
            <w:tcW w:w="1683" w:type="dxa"/>
            <w:gridSpan w:val="2"/>
            <w:hideMark/>
          </w:tcPr>
          <w:p w14:paraId="44EB66E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113.000</w:t>
            </w:r>
          </w:p>
        </w:tc>
      </w:tr>
      <w:tr w:rsidR="00C459CA" w:rsidRPr="00C459CA" w14:paraId="7EAC3217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14E642E2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734" w:type="dxa"/>
            <w:hideMark/>
          </w:tcPr>
          <w:p w14:paraId="60A09E8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Компот фруктово-ягодный с сахаром</w:t>
            </w:r>
          </w:p>
        </w:tc>
        <w:tc>
          <w:tcPr>
            <w:tcW w:w="1694" w:type="dxa"/>
            <w:hideMark/>
          </w:tcPr>
          <w:p w14:paraId="0CEEBDB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54-1хн-2020</w:t>
            </w:r>
          </w:p>
        </w:tc>
        <w:tc>
          <w:tcPr>
            <w:tcW w:w="1227" w:type="dxa"/>
            <w:gridSpan w:val="2"/>
            <w:hideMark/>
          </w:tcPr>
          <w:p w14:paraId="3DF10E6A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3" w:type="dxa"/>
            <w:gridSpan w:val="2"/>
            <w:hideMark/>
          </w:tcPr>
          <w:p w14:paraId="63C2D8C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0.080</w:t>
            </w:r>
          </w:p>
        </w:tc>
        <w:tc>
          <w:tcPr>
            <w:tcW w:w="913" w:type="dxa"/>
            <w:gridSpan w:val="2"/>
            <w:hideMark/>
          </w:tcPr>
          <w:p w14:paraId="4503A6E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1301" w:type="dxa"/>
            <w:gridSpan w:val="2"/>
            <w:hideMark/>
          </w:tcPr>
          <w:p w14:paraId="3825FC5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15.870</w:t>
            </w:r>
          </w:p>
        </w:tc>
        <w:tc>
          <w:tcPr>
            <w:tcW w:w="1683" w:type="dxa"/>
            <w:gridSpan w:val="2"/>
            <w:hideMark/>
          </w:tcPr>
          <w:p w14:paraId="244ED0C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63.950</w:t>
            </w:r>
          </w:p>
        </w:tc>
      </w:tr>
      <w:tr w:rsidR="00C459CA" w:rsidRPr="00C459CA" w14:paraId="47D4D992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2F0A875B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noWrap/>
            <w:hideMark/>
          </w:tcPr>
          <w:p w14:paraId="41F77038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Итого за Обед:</w:t>
            </w:r>
          </w:p>
        </w:tc>
        <w:tc>
          <w:tcPr>
            <w:tcW w:w="1694" w:type="dxa"/>
            <w:noWrap/>
            <w:hideMark/>
          </w:tcPr>
          <w:p w14:paraId="4C98FD18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24325903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893" w:type="dxa"/>
            <w:gridSpan w:val="2"/>
            <w:noWrap/>
            <w:hideMark/>
          </w:tcPr>
          <w:p w14:paraId="3A8D9305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24,358</w:t>
            </w:r>
          </w:p>
        </w:tc>
        <w:tc>
          <w:tcPr>
            <w:tcW w:w="913" w:type="dxa"/>
            <w:gridSpan w:val="2"/>
            <w:noWrap/>
            <w:hideMark/>
          </w:tcPr>
          <w:p w14:paraId="644DF2DE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38,999</w:t>
            </w:r>
          </w:p>
        </w:tc>
        <w:tc>
          <w:tcPr>
            <w:tcW w:w="1301" w:type="dxa"/>
            <w:gridSpan w:val="2"/>
            <w:noWrap/>
            <w:hideMark/>
          </w:tcPr>
          <w:p w14:paraId="1D6B1680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94,71</w:t>
            </w:r>
          </w:p>
        </w:tc>
        <w:tc>
          <w:tcPr>
            <w:tcW w:w="1683" w:type="dxa"/>
            <w:gridSpan w:val="2"/>
            <w:noWrap/>
            <w:hideMark/>
          </w:tcPr>
          <w:p w14:paraId="304AFCE6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812,121</w:t>
            </w:r>
          </w:p>
        </w:tc>
      </w:tr>
      <w:tr w:rsidR="00C459CA" w:rsidRPr="00C459CA" w14:paraId="0F1BFAF4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4BABA3F5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hideMark/>
          </w:tcPr>
          <w:p w14:paraId="12BDD9C1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Пятница 2 неделя</w:t>
            </w:r>
          </w:p>
        </w:tc>
        <w:tc>
          <w:tcPr>
            <w:tcW w:w="1694" w:type="dxa"/>
            <w:noWrap/>
            <w:hideMark/>
          </w:tcPr>
          <w:p w14:paraId="18577C3C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6F45C955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14:paraId="6349C347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noWrap/>
            <w:hideMark/>
          </w:tcPr>
          <w:p w14:paraId="1FD56F4F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01" w:type="dxa"/>
            <w:gridSpan w:val="2"/>
            <w:noWrap/>
            <w:hideMark/>
          </w:tcPr>
          <w:p w14:paraId="5A1BEE7B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83" w:type="dxa"/>
            <w:gridSpan w:val="2"/>
            <w:noWrap/>
            <w:hideMark/>
          </w:tcPr>
          <w:p w14:paraId="7C98DB24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5FA38229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3F771452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noWrap/>
            <w:hideMark/>
          </w:tcPr>
          <w:p w14:paraId="565351AC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Завтрак</w:t>
            </w:r>
          </w:p>
        </w:tc>
        <w:tc>
          <w:tcPr>
            <w:tcW w:w="1694" w:type="dxa"/>
            <w:noWrap/>
            <w:hideMark/>
          </w:tcPr>
          <w:p w14:paraId="5571230D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705A9551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14:paraId="5E1F3E55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noWrap/>
            <w:hideMark/>
          </w:tcPr>
          <w:p w14:paraId="6FA73119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01" w:type="dxa"/>
            <w:gridSpan w:val="2"/>
            <w:noWrap/>
            <w:hideMark/>
          </w:tcPr>
          <w:p w14:paraId="7C136D56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83" w:type="dxa"/>
            <w:gridSpan w:val="2"/>
            <w:noWrap/>
            <w:hideMark/>
          </w:tcPr>
          <w:p w14:paraId="105673C2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6A84035B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1EC550F0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4" w:type="dxa"/>
            <w:hideMark/>
          </w:tcPr>
          <w:p w14:paraId="12BECC3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Котлета куриная тушеная в томатном соусе</w:t>
            </w:r>
          </w:p>
        </w:tc>
        <w:tc>
          <w:tcPr>
            <w:tcW w:w="1694" w:type="dxa"/>
            <w:hideMark/>
          </w:tcPr>
          <w:p w14:paraId="3CAC7F2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ТПП/1029/3/1998</w:t>
            </w:r>
          </w:p>
        </w:tc>
        <w:tc>
          <w:tcPr>
            <w:tcW w:w="1227" w:type="dxa"/>
            <w:gridSpan w:val="2"/>
            <w:hideMark/>
          </w:tcPr>
          <w:p w14:paraId="409768C4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93" w:type="dxa"/>
            <w:gridSpan w:val="2"/>
            <w:hideMark/>
          </w:tcPr>
          <w:p w14:paraId="0B9B005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13.606</w:t>
            </w:r>
          </w:p>
        </w:tc>
        <w:tc>
          <w:tcPr>
            <w:tcW w:w="913" w:type="dxa"/>
            <w:gridSpan w:val="2"/>
            <w:hideMark/>
          </w:tcPr>
          <w:p w14:paraId="5469F5D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12.181</w:t>
            </w:r>
          </w:p>
        </w:tc>
        <w:tc>
          <w:tcPr>
            <w:tcW w:w="1301" w:type="dxa"/>
            <w:gridSpan w:val="2"/>
            <w:hideMark/>
          </w:tcPr>
          <w:p w14:paraId="0008C48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12.609</w:t>
            </w:r>
          </w:p>
        </w:tc>
        <w:tc>
          <w:tcPr>
            <w:tcW w:w="1683" w:type="dxa"/>
            <w:gridSpan w:val="2"/>
            <w:hideMark/>
          </w:tcPr>
          <w:p w14:paraId="6B6706F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214.478</w:t>
            </w:r>
          </w:p>
        </w:tc>
      </w:tr>
      <w:tr w:rsidR="00C459CA" w:rsidRPr="00C459CA" w14:paraId="68DF3DF2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6581B3D1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4" w:type="dxa"/>
            <w:hideMark/>
          </w:tcPr>
          <w:p w14:paraId="3BDC392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Макаронные изделия отварные с маслом</w:t>
            </w:r>
          </w:p>
        </w:tc>
        <w:tc>
          <w:tcPr>
            <w:tcW w:w="1694" w:type="dxa"/>
            <w:hideMark/>
          </w:tcPr>
          <w:p w14:paraId="0A88AFE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940/2/1998.</w:t>
            </w:r>
          </w:p>
        </w:tc>
        <w:tc>
          <w:tcPr>
            <w:tcW w:w="1227" w:type="dxa"/>
            <w:gridSpan w:val="2"/>
            <w:hideMark/>
          </w:tcPr>
          <w:p w14:paraId="38D04579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93" w:type="dxa"/>
            <w:gridSpan w:val="2"/>
            <w:hideMark/>
          </w:tcPr>
          <w:p w14:paraId="2905FAA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5.514</w:t>
            </w:r>
          </w:p>
        </w:tc>
        <w:tc>
          <w:tcPr>
            <w:tcW w:w="913" w:type="dxa"/>
            <w:gridSpan w:val="2"/>
            <w:hideMark/>
          </w:tcPr>
          <w:p w14:paraId="656E1F1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2.824</w:t>
            </w:r>
          </w:p>
        </w:tc>
        <w:tc>
          <w:tcPr>
            <w:tcW w:w="1301" w:type="dxa"/>
            <w:gridSpan w:val="2"/>
            <w:hideMark/>
          </w:tcPr>
          <w:p w14:paraId="4CAB1B8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35.227</w:t>
            </w:r>
          </w:p>
        </w:tc>
        <w:tc>
          <w:tcPr>
            <w:tcW w:w="1683" w:type="dxa"/>
            <w:gridSpan w:val="2"/>
            <w:hideMark/>
          </w:tcPr>
          <w:p w14:paraId="5B4B0A8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188.533</w:t>
            </w:r>
          </w:p>
        </w:tc>
      </w:tr>
      <w:tr w:rsidR="00C459CA" w:rsidRPr="00C459CA" w14:paraId="010F39D4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57585E81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4" w:type="dxa"/>
            <w:hideMark/>
          </w:tcPr>
          <w:p w14:paraId="742E62C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694" w:type="dxa"/>
            <w:hideMark/>
          </w:tcPr>
          <w:p w14:paraId="3290B6C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227" w:type="dxa"/>
            <w:gridSpan w:val="2"/>
            <w:hideMark/>
          </w:tcPr>
          <w:p w14:paraId="74BFB5CB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93" w:type="dxa"/>
            <w:gridSpan w:val="2"/>
            <w:hideMark/>
          </w:tcPr>
          <w:p w14:paraId="79AE28F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4.180</w:t>
            </w:r>
          </w:p>
        </w:tc>
        <w:tc>
          <w:tcPr>
            <w:tcW w:w="913" w:type="dxa"/>
            <w:gridSpan w:val="2"/>
            <w:hideMark/>
          </w:tcPr>
          <w:p w14:paraId="2966DEF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0.495</w:t>
            </w:r>
          </w:p>
        </w:tc>
        <w:tc>
          <w:tcPr>
            <w:tcW w:w="1301" w:type="dxa"/>
            <w:gridSpan w:val="2"/>
            <w:hideMark/>
          </w:tcPr>
          <w:p w14:paraId="6A84124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27.335</w:t>
            </w:r>
          </w:p>
        </w:tc>
        <w:tc>
          <w:tcPr>
            <w:tcW w:w="1683" w:type="dxa"/>
            <w:gridSpan w:val="2"/>
            <w:hideMark/>
          </w:tcPr>
          <w:p w14:paraId="67BE0D4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124.300</w:t>
            </w:r>
          </w:p>
        </w:tc>
      </w:tr>
      <w:tr w:rsidR="00C459CA" w:rsidRPr="00C459CA" w14:paraId="2FC16D94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402A2ADF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4" w:type="dxa"/>
            <w:hideMark/>
          </w:tcPr>
          <w:p w14:paraId="2CBB70F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Чай с сахаром/фруктово-ягодный с сахаром</w:t>
            </w:r>
          </w:p>
        </w:tc>
        <w:tc>
          <w:tcPr>
            <w:tcW w:w="1694" w:type="dxa"/>
            <w:hideMark/>
          </w:tcPr>
          <w:p w14:paraId="2DE9DC1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54-2гн-2020</w:t>
            </w:r>
          </w:p>
        </w:tc>
        <w:tc>
          <w:tcPr>
            <w:tcW w:w="1227" w:type="dxa"/>
            <w:gridSpan w:val="2"/>
            <w:hideMark/>
          </w:tcPr>
          <w:p w14:paraId="7FAD642D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3" w:type="dxa"/>
            <w:gridSpan w:val="2"/>
            <w:hideMark/>
          </w:tcPr>
          <w:p w14:paraId="39E8FBE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0.200</w:t>
            </w:r>
          </w:p>
        </w:tc>
        <w:tc>
          <w:tcPr>
            <w:tcW w:w="913" w:type="dxa"/>
            <w:gridSpan w:val="2"/>
            <w:hideMark/>
          </w:tcPr>
          <w:p w14:paraId="3A15640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1301" w:type="dxa"/>
            <w:gridSpan w:val="2"/>
            <w:hideMark/>
          </w:tcPr>
          <w:p w14:paraId="61AB2B7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7.055</w:t>
            </w:r>
          </w:p>
        </w:tc>
        <w:tc>
          <w:tcPr>
            <w:tcW w:w="1683" w:type="dxa"/>
            <w:gridSpan w:val="2"/>
            <w:hideMark/>
          </w:tcPr>
          <w:p w14:paraId="7EAF8D0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29.448</w:t>
            </w:r>
          </w:p>
        </w:tc>
      </w:tr>
      <w:tr w:rsidR="00C459CA" w:rsidRPr="00C459CA" w14:paraId="438B3EF9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2A959751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34" w:type="dxa"/>
            <w:hideMark/>
          </w:tcPr>
          <w:p w14:paraId="47DABC0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Кондитерское изделие в инд.упаковке</w:t>
            </w:r>
          </w:p>
        </w:tc>
        <w:tc>
          <w:tcPr>
            <w:tcW w:w="1694" w:type="dxa"/>
            <w:hideMark/>
          </w:tcPr>
          <w:p w14:paraId="2D6BCB2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227" w:type="dxa"/>
            <w:gridSpan w:val="2"/>
            <w:hideMark/>
          </w:tcPr>
          <w:p w14:paraId="1B5C9D7D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93" w:type="dxa"/>
            <w:gridSpan w:val="2"/>
            <w:hideMark/>
          </w:tcPr>
          <w:p w14:paraId="4B12787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2.170</w:t>
            </w:r>
          </w:p>
        </w:tc>
        <w:tc>
          <w:tcPr>
            <w:tcW w:w="913" w:type="dxa"/>
            <w:gridSpan w:val="2"/>
            <w:hideMark/>
          </w:tcPr>
          <w:p w14:paraId="1EA5101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9.415</w:t>
            </w:r>
          </w:p>
        </w:tc>
        <w:tc>
          <w:tcPr>
            <w:tcW w:w="1301" w:type="dxa"/>
            <w:gridSpan w:val="2"/>
            <w:hideMark/>
          </w:tcPr>
          <w:p w14:paraId="3D67943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19.880</w:t>
            </w:r>
          </w:p>
        </w:tc>
        <w:tc>
          <w:tcPr>
            <w:tcW w:w="1683" w:type="dxa"/>
            <w:gridSpan w:val="2"/>
            <w:hideMark/>
          </w:tcPr>
          <w:p w14:paraId="49AE6CA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173.600</w:t>
            </w:r>
          </w:p>
        </w:tc>
      </w:tr>
      <w:tr w:rsidR="00C459CA" w:rsidRPr="00C459CA" w14:paraId="3E01DAD7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4FFBBD68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noWrap/>
            <w:hideMark/>
          </w:tcPr>
          <w:p w14:paraId="079E2EA7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Итого за Завтрак:</w:t>
            </w:r>
          </w:p>
        </w:tc>
        <w:tc>
          <w:tcPr>
            <w:tcW w:w="1694" w:type="dxa"/>
            <w:noWrap/>
            <w:hideMark/>
          </w:tcPr>
          <w:p w14:paraId="5A707769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27A1E092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550</w:t>
            </w:r>
          </w:p>
        </w:tc>
        <w:tc>
          <w:tcPr>
            <w:tcW w:w="893" w:type="dxa"/>
            <w:gridSpan w:val="2"/>
            <w:noWrap/>
            <w:hideMark/>
          </w:tcPr>
          <w:p w14:paraId="08310A53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25,67</w:t>
            </w:r>
          </w:p>
        </w:tc>
        <w:tc>
          <w:tcPr>
            <w:tcW w:w="913" w:type="dxa"/>
            <w:gridSpan w:val="2"/>
            <w:noWrap/>
            <w:hideMark/>
          </w:tcPr>
          <w:p w14:paraId="5C65B7FD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24,915</w:t>
            </w:r>
          </w:p>
        </w:tc>
        <w:tc>
          <w:tcPr>
            <w:tcW w:w="1301" w:type="dxa"/>
            <w:gridSpan w:val="2"/>
            <w:noWrap/>
            <w:hideMark/>
          </w:tcPr>
          <w:p w14:paraId="45505AB3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102,106</w:t>
            </w:r>
          </w:p>
        </w:tc>
        <w:tc>
          <w:tcPr>
            <w:tcW w:w="1683" w:type="dxa"/>
            <w:gridSpan w:val="2"/>
            <w:noWrap/>
            <w:hideMark/>
          </w:tcPr>
          <w:p w14:paraId="36B44D2F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730,359</w:t>
            </w:r>
          </w:p>
        </w:tc>
      </w:tr>
      <w:tr w:rsidR="00C459CA" w:rsidRPr="00C459CA" w14:paraId="6524E097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683550FB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noWrap/>
            <w:hideMark/>
          </w:tcPr>
          <w:p w14:paraId="60709615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Обед</w:t>
            </w:r>
          </w:p>
        </w:tc>
        <w:tc>
          <w:tcPr>
            <w:tcW w:w="1694" w:type="dxa"/>
            <w:noWrap/>
            <w:hideMark/>
          </w:tcPr>
          <w:p w14:paraId="5A3A88DB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12A1229C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14:paraId="4AB98779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noWrap/>
            <w:hideMark/>
          </w:tcPr>
          <w:p w14:paraId="4A8F0DC4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01" w:type="dxa"/>
            <w:gridSpan w:val="2"/>
            <w:noWrap/>
            <w:hideMark/>
          </w:tcPr>
          <w:p w14:paraId="6D0FE5C0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83" w:type="dxa"/>
            <w:gridSpan w:val="2"/>
            <w:noWrap/>
            <w:hideMark/>
          </w:tcPr>
          <w:p w14:paraId="15EDF6E1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5F009125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52C8EC4D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4" w:type="dxa"/>
            <w:hideMark/>
          </w:tcPr>
          <w:p w14:paraId="011E31F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Закуска овощная (салат)</w:t>
            </w:r>
          </w:p>
        </w:tc>
        <w:tc>
          <w:tcPr>
            <w:tcW w:w="1694" w:type="dxa"/>
            <w:hideMark/>
          </w:tcPr>
          <w:p w14:paraId="7E6EE0E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198/1998</w:t>
            </w:r>
          </w:p>
        </w:tc>
        <w:tc>
          <w:tcPr>
            <w:tcW w:w="1227" w:type="dxa"/>
            <w:gridSpan w:val="2"/>
            <w:hideMark/>
          </w:tcPr>
          <w:p w14:paraId="7EB830B9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3" w:type="dxa"/>
            <w:gridSpan w:val="2"/>
            <w:hideMark/>
          </w:tcPr>
          <w:p w14:paraId="7B32375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2.153</w:t>
            </w:r>
          </w:p>
        </w:tc>
        <w:tc>
          <w:tcPr>
            <w:tcW w:w="913" w:type="dxa"/>
            <w:gridSpan w:val="2"/>
            <w:hideMark/>
          </w:tcPr>
          <w:p w14:paraId="50821AD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9.551</w:t>
            </w:r>
          </w:p>
        </w:tc>
        <w:tc>
          <w:tcPr>
            <w:tcW w:w="1301" w:type="dxa"/>
            <w:gridSpan w:val="2"/>
            <w:hideMark/>
          </w:tcPr>
          <w:p w14:paraId="2A4C64E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13.309</w:t>
            </w:r>
          </w:p>
        </w:tc>
        <w:tc>
          <w:tcPr>
            <w:tcW w:w="1683" w:type="dxa"/>
            <w:gridSpan w:val="2"/>
            <w:hideMark/>
          </w:tcPr>
          <w:p w14:paraId="4FC8A22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146.690</w:t>
            </w:r>
          </w:p>
        </w:tc>
      </w:tr>
      <w:tr w:rsidR="00C459CA" w:rsidRPr="00C459CA" w14:paraId="7E08B9FA" w14:textId="77777777" w:rsidTr="00FA5C98">
        <w:trPr>
          <w:gridAfter w:val="1"/>
          <w:wAfter w:w="8" w:type="dxa"/>
          <w:trHeight w:val="630"/>
        </w:trPr>
        <w:tc>
          <w:tcPr>
            <w:tcW w:w="527" w:type="dxa"/>
            <w:noWrap/>
            <w:hideMark/>
          </w:tcPr>
          <w:p w14:paraId="33CD2B62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4" w:type="dxa"/>
            <w:hideMark/>
          </w:tcPr>
          <w:p w14:paraId="61061A8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Суп картофельный с макаронными изделиями на курином бульоне</w:t>
            </w:r>
          </w:p>
        </w:tc>
        <w:tc>
          <w:tcPr>
            <w:tcW w:w="1694" w:type="dxa"/>
            <w:hideMark/>
          </w:tcPr>
          <w:p w14:paraId="4233A0C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307/3/1998.</w:t>
            </w:r>
          </w:p>
        </w:tc>
        <w:tc>
          <w:tcPr>
            <w:tcW w:w="1227" w:type="dxa"/>
            <w:gridSpan w:val="2"/>
            <w:hideMark/>
          </w:tcPr>
          <w:p w14:paraId="51ABCAEF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93" w:type="dxa"/>
            <w:gridSpan w:val="2"/>
            <w:hideMark/>
          </w:tcPr>
          <w:p w14:paraId="4695081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6.088</w:t>
            </w:r>
          </w:p>
        </w:tc>
        <w:tc>
          <w:tcPr>
            <w:tcW w:w="913" w:type="dxa"/>
            <w:gridSpan w:val="2"/>
            <w:hideMark/>
          </w:tcPr>
          <w:p w14:paraId="5E644F5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6.250</w:t>
            </w:r>
          </w:p>
        </w:tc>
        <w:tc>
          <w:tcPr>
            <w:tcW w:w="1301" w:type="dxa"/>
            <w:gridSpan w:val="2"/>
            <w:hideMark/>
          </w:tcPr>
          <w:p w14:paraId="4943C50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23.475</w:t>
            </w:r>
          </w:p>
        </w:tc>
        <w:tc>
          <w:tcPr>
            <w:tcW w:w="1683" w:type="dxa"/>
            <w:gridSpan w:val="2"/>
            <w:hideMark/>
          </w:tcPr>
          <w:p w14:paraId="47EA2E8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170.895</w:t>
            </w:r>
          </w:p>
        </w:tc>
      </w:tr>
      <w:tr w:rsidR="00186950" w:rsidRPr="00C459CA" w14:paraId="51231121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2FD39519" w14:textId="77777777" w:rsidR="00186950" w:rsidRPr="00C459CA" w:rsidRDefault="00186950" w:rsidP="00186950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4" w:type="dxa"/>
            <w:hideMark/>
          </w:tcPr>
          <w:p w14:paraId="630B9B80" w14:textId="77777777" w:rsidR="00186950" w:rsidRPr="00C459CA" w:rsidRDefault="00186950" w:rsidP="00186950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Фрикасе из курицы</w:t>
            </w:r>
          </w:p>
        </w:tc>
        <w:tc>
          <w:tcPr>
            <w:tcW w:w="1694" w:type="dxa"/>
            <w:hideMark/>
          </w:tcPr>
          <w:p w14:paraId="4F5958E9" w14:textId="77777777" w:rsidR="00186950" w:rsidRPr="00C459CA" w:rsidRDefault="00186950" w:rsidP="00186950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599/2022</w:t>
            </w:r>
          </w:p>
        </w:tc>
        <w:tc>
          <w:tcPr>
            <w:tcW w:w="1227" w:type="dxa"/>
            <w:gridSpan w:val="2"/>
            <w:hideMark/>
          </w:tcPr>
          <w:p w14:paraId="31B4D390" w14:textId="77777777" w:rsidR="00186950" w:rsidRPr="00C459CA" w:rsidRDefault="00186950" w:rsidP="00186950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3" w:type="dxa"/>
            <w:gridSpan w:val="2"/>
            <w:hideMark/>
          </w:tcPr>
          <w:p w14:paraId="01250AE4" w14:textId="77777777" w:rsidR="00186950" w:rsidRPr="00C459CA" w:rsidRDefault="00186950" w:rsidP="00186950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</w:t>
            </w:r>
            <w:r>
              <w:rPr>
                <w:bCs/>
                <w:sz w:val="20"/>
                <w:szCs w:val="20"/>
                <w:lang w:eastAsia="ru-RU"/>
              </w:rPr>
              <w:t>13.346</w:t>
            </w:r>
          </w:p>
        </w:tc>
        <w:tc>
          <w:tcPr>
            <w:tcW w:w="913" w:type="dxa"/>
            <w:gridSpan w:val="2"/>
            <w:hideMark/>
          </w:tcPr>
          <w:p w14:paraId="051F7C90" w14:textId="77777777" w:rsidR="00186950" w:rsidRPr="00C459CA" w:rsidRDefault="00186950" w:rsidP="00186950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</w:t>
            </w:r>
            <w:r>
              <w:rPr>
                <w:bCs/>
                <w:sz w:val="20"/>
                <w:szCs w:val="20"/>
                <w:lang w:eastAsia="ru-RU"/>
              </w:rPr>
              <w:t>15.513</w:t>
            </w:r>
          </w:p>
        </w:tc>
        <w:tc>
          <w:tcPr>
            <w:tcW w:w="1301" w:type="dxa"/>
            <w:gridSpan w:val="2"/>
            <w:hideMark/>
          </w:tcPr>
          <w:p w14:paraId="23FA487A" w14:textId="77777777" w:rsidR="00186950" w:rsidRPr="00C459CA" w:rsidRDefault="00186950" w:rsidP="00186950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     7.748</w:t>
            </w:r>
          </w:p>
        </w:tc>
        <w:tc>
          <w:tcPr>
            <w:tcW w:w="1683" w:type="dxa"/>
            <w:gridSpan w:val="2"/>
            <w:hideMark/>
          </w:tcPr>
          <w:p w14:paraId="53BB3D14" w14:textId="77777777" w:rsidR="00186950" w:rsidRPr="00C459CA" w:rsidRDefault="00186950" w:rsidP="00186950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</w:t>
            </w:r>
            <w:r>
              <w:rPr>
                <w:bCs/>
                <w:sz w:val="20"/>
                <w:szCs w:val="20"/>
                <w:lang w:eastAsia="ru-RU"/>
              </w:rPr>
              <w:t>223.843</w:t>
            </w:r>
          </w:p>
        </w:tc>
      </w:tr>
      <w:tr w:rsidR="00186950" w:rsidRPr="00C459CA" w14:paraId="0D56965C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</w:tcPr>
          <w:p w14:paraId="4954ED83" w14:textId="77777777" w:rsidR="00186950" w:rsidRPr="00C459CA" w:rsidRDefault="00186950" w:rsidP="00186950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4" w:type="dxa"/>
          </w:tcPr>
          <w:p w14:paraId="5A28A237" w14:textId="77777777" w:rsidR="00186950" w:rsidRPr="00C459CA" w:rsidRDefault="00186950" w:rsidP="00186950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694" w:type="dxa"/>
          </w:tcPr>
          <w:p w14:paraId="63E3F9D6" w14:textId="77777777" w:rsidR="00186950" w:rsidRPr="00C459CA" w:rsidRDefault="00186950" w:rsidP="00186950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946/2/1998</w:t>
            </w:r>
          </w:p>
        </w:tc>
        <w:tc>
          <w:tcPr>
            <w:tcW w:w="1227" w:type="dxa"/>
            <w:gridSpan w:val="2"/>
          </w:tcPr>
          <w:p w14:paraId="3BF46920" w14:textId="77777777" w:rsidR="00186950" w:rsidRDefault="00186950" w:rsidP="00186950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93" w:type="dxa"/>
            <w:gridSpan w:val="2"/>
          </w:tcPr>
          <w:p w14:paraId="2A71B70F" w14:textId="77777777" w:rsidR="00186950" w:rsidRPr="00C459CA" w:rsidRDefault="001246EB" w:rsidP="00186950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3.859</w:t>
            </w:r>
          </w:p>
        </w:tc>
        <w:tc>
          <w:tcPr>
            <w:tcW w:w="913" w:type="dxa"/>
            <w:gridSpan w:val="2"/>
          </w:tcPr>
          <w:p w14:paraId="67888A65" w14:textId="77777777" w:rsidR="00186950" w:rsidRPr="00C459CA" w:rsidRDefault="001246EB" w:rsidP="00186950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3.746</w:t>
            </w:r>
          </w:p>
        </w:tc>
        <w:tc>
          <w:tcPr>
            <w:tcW w:w="1301" w:type="dxa"/>
            <w:gridSpan w:val="2"/>
          </w:tcPr>
          <w:p w14:paraId="7C323D9F" w14:textId="77777777" w:rsidR="00186950" w:rsidRPr="00C459CA" w:rsidRDefault="001246EB" w:rsidP="00186950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      31.136</w:t>
            </w:r>
          </w:p>
        </w:tc>
        <w:tc>
          <w:tcPr>
            <w:tcW w:w="1683" w:type="dxa"/>
            <w:gridSpan w:val="2"/>
          </w:tcPr>
          <w:p w14:paraId="2E730369" w14:textId="77777777" w:rsidR="00186950" w:rsidRPr="00C459CA" w:rsidRDefault="001246EB" w:rsidP="00186950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        166.795</w:t>
            </w:r>
          </w:p>
        </w:tc>
      </w:tr>
      <w:tr w:rsidR="00C459CA" w:rsidRPr="00C459CA" w14:paraId="22AF343A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4DD2F846" w14:textId="77777777" w:rsidR="00C459CA" w:rsidRPr="00C459CA" w:rsidRDefault="00186950" w:rsidP="00C459C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34" w:type="dxa"/>
            <w:hideMark/>
          </w:tcPr>
          <w:p w14:paraId="318B7FC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694" w:type="dxa"/>
            <w:hideMark/>
          </w:tcPr>
          <w:p w14:paraId="4FB0DF4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227" w:type="dxa"/>
            <w:gridSpan w:val="2"/>
            <w:hideMark/>
          </w:tcPr>
          <w:p w14:paraId="4F72DAFF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93" w:type="dxa"/>
            <w:gridSpan w:val="2"/>
            <w:hideMark/>
          </w:tcPr>
          <w:p w14:paraId="04483C8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2.280</w:t>
            </w:r>
          </w:p>
        </w:tc>
        <w:tc>
          <w:tcPr>
            <w:tcW w:w="913" w:type="dxa"/>
            <w:gridSpan w:val="2"/>
            <w:hideMark/>
          </w:tcPr>
          <w:p w14:paraId="6247FE3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0.270</w:t>
            </w:r>
          </w:p>
        </w:tc>
        <w:tc>
          <w:tcPr>
            <w:tcW w:w="1301" w:type="dxa"/>
            <w:gridSpan w:val="2"/>
            <w:hideMark/>
          </w:tcPr>
          <w:p w14:paraId="7EF0234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14.910</w:t>
            </w:r>
          </w:p>
        </w:tc>
        <w:tc>
          <w:tcPr>
            <w:tcW w:w="1683" w:type="dxa"/>
            <w:gridSpan w:val="2"/>
            <w:hideMark/>
          </w:tcPr>
          <w:p w14:paraId="5D8717F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67.800</w:t>
            </w:r>
          </w:p>
        </w:tc>
      </w:tr>
      <w:tr w:rsidR="00C459CA" w:rsidRPr="00C459CA" w14:paraId="20549BA3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36735236" w14:textId="77777777" w:rsidR="00C459CA" w:rsidRPr="00C459CA" w:rsidRDefault="00186950" w:rsidP="00C459C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4" w:type="dxa"/>
            <w:hideMark/>
          </w:tcPr>
          <w:p w14:paraId="0125C3D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Компот из сухофруктов (курага, изюм)</w:t>
            </w:r>
          </w:p>
        </w:tc>
        <w:tc>
          <w:tcPr>
            <w:tcW w:w="1694" w:type="dxa"/>
            <w:hideMark/>
          </w:tcPr>
          <w:p w14:paraId="20D73AB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1113/3/98</w:t>
            </w:r>
          </w:p>
        </w:tc>
        <w:tc>
          <w:tcPr>
            <w:tcW w:w="1227" w:type="dxa"/>
            <w:gridSpan w:val="2"/>
            <w:hideMark/>
          </w:tcPr>
          <w:p w14:paraId="7BF3707D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3" w:type="dxa"/>
            <w:gridSpan w:val="2"/>
            <w:hideMark/>
          </w:tcPr>
          <w:p w14:paraId="452F6F1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0.640</w:t>
            </w:r>
          </w:p>
        </w:tc>
        <w:tc>
          <w:tcPr>
            <w:tcW w:w="913" w:type="dxa"/>
            <w:gridSpan w:val="2"/>
            <w:hideMark/>
          </w:tcPr>
          <w:p w14:paraId="47C5E1B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1301" w:type="dxa"/>
            <w:gridSpan w:val="2"/>
            <w:hideMark/>
          </w:tcPr>
          <w:p w14:paraId="0D719FF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28.570</w:t>
            </w:r>
          </w:p>
        </w:tc>
        <w:tc>
          <w:tcPr>
            <w:tcW w:w="1683" w:type="dxa"/>
            <w:gridSpan w:val="2"/>
            <w:hideMark/>
          </w:tcPr>
          <w:p w14:paraId="5B13C40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114.450</w:t>
            </w:r>
          </w:p>
        </w:tc>
      </w:tr>
      <w:tr w:rsidR="00C459CA" w:rsidRPr="00C459CA" w14:paraId="0D067985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68E3742F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noWrap/>
            <w:hideMark/>
          </w:tcPr>
          <w:p w14:paraId="78ED2336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Итого за Обед:</w:t>
            </w:r>
          </w:p>
        </w:tc>
        <w:tc>
          <w:tcPr>
            <w:tcW w:w="1694" w:type="dxa"/>
            <w:noWrap/>
            <w:hideMark/>
          </w:tcPr>
          <w:p w14:paraId="3C6CBD49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32A67E4D" w14:textId="77777777" w:rsidR="00C459CA" w:rsidRPr="00C459CA" w:rsidRDefault="00C459CA" w:rsidP="001246EB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8</w:t>
            </w:r>
            <w:r w:rsidR="001246EB">
              <w:rPr>
                <w:b/>
                <w:bCs/>
                <w:lang w:eastAsia="ru-RU"/>
              </w:rPr>
              <w:t>60</w:t>
            </w:r>
          </w:p>
        </w:tc>
        <w:tc>
          <w:tcPr>
            <w:tcW w:w="893" w:type="dxa"/>
            <w:gridSpan w:val="2"/>
            <w:noWrap/>
            <w:hideMark/>
          </w:tcPr>
          <w:p w14:paraId="38480F37" w14:textId="77777777" w:rsidR="00C459CA" w:rsidRPr="00C459CA" w:rsidRDefault="001246EB" w:rsidP="00C459CA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28,366</w:t>
            </w:r>
          </w:p>
        </w:tc>
        <w:tc>
          <w:tcPr>
            <w:tcW w:w="913" w:type="dxa"/>
            <w:gridSpan w:val="2"/>
            <w:noWrap/>
            <w:hideMark/>
          </w:tcPr>
          <w:p w14:paraId="3F7C7025" w14:textId="77777777" w:rsidR="00C459CA" w:rsidRPr="00C459CA" w:rsidRDefault="001246EB" w:rsidP="00C459CA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35,33</w:t>
            </w:r>
          </w:p>
        </w:tc>
        <w:tc>
          <w:tcPr>
            <w:tcW w:w="1301" w:type="dxa"/>
            <w:gridSpan w:val="2"/>
            <w:noWrap/>
            <w:hideMark/>
          </w:tcPr>
          <w:p w14:paraId="23E71A01" w14:textId="77777777" w:rsidR="00C459CA" w:rsidRPr="00C459CA" w:rsidRDefault="001246EB" w:rsidP="00C459CA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119,148</w:t>
            </w:r>
          </w:p>
        </w:tc>
        <w:tc>
          <w:tcPr>
            <w:tcW w:w="1683" w:type="dxa"/>
            <w:gridSpan w:val="2"/>
            <w:noWrap/>
            <w:hideMark/>
          </w:tcPr>
          <w:p w14:paraId="73DD54AD" w14:textId="77777777" w:rsidR="00C459CA" w:rsidRPr="00C459CA" w:rsidRDefault="001246EB" w:rsidP="00C459CA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890,475</w:t>
            </w:r>
          </w:p>
        </w:tc>
      </w:tr>
      <w:tr w:rsidR="00C459CA" w:rsidRPr="00C459CA" w14:paraId="3BB781BF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4C70A2C8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noWrap/>
            <w:hideMark/>
          </w:tcPr>
          <w:p w14:paraId="1821A6BB" w14:textId="77777777" w:rsidR="00C459CA" w:rsidRPr="00C459CA" w:rsidRDefault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1694" w:type="dxa"/>
            <w:noWrap/>
            <w:hideMark/>
          </w:tcPr>
          <w:p w14:paraId="5E05FFC4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2731E602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14:paraId="4051B278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288,076</w:t>
            </w:r>
          </w:p>
        </w:tc>
        <w:tc>
          <w:tcPr>
            <w:tcW w:w="913" w:type="dxa"/>
            <w:gridSpan w:val="2"/>
            <w:noWrap/>
            <w:hideMark/>
          </w:tcPr>
          <w:p w14:paraId="193873F9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243,071</w:t>
            </w:r>
          </w:p>
        </w:tc>
        <w:tc>
          <w:tcPr>
            <w:tcW w:w="1301" w:type="dxa"/>
            <w:gridSpan w:val="2"/>
            <w:noWrap/>
            <w:hideMark/>
          </w:tcPr>
          <w:p w14:paraId="25C5CAC9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1233,181</w:t>
            </w:r>
          </w:p>
        </w:tc>
        <w:tc>
          <w:tcPr>
            <w:tcW w:w="1683" w:type="dxa"/>
            <w:gridSpan w:val="2"/>
            <w:noWrap/>
            <w:hideMark/>
          </w:tcPr>
          <w:p w14:paraId="300144C2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8255,942</w:t>
            </w:r>
          </w:p>
        </w:tc>
      </w:tr>
      <w:tr w:rsidR="00C459CA" w:rsidRPr="00C459CA" w14:paraId="677D72BD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09F949DE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noWrap/>
            <w:hideMark/>
          </w:tcPr>
          <w:p w14:paraId="3B937615" w14:textId="77777777" w:rsidR="00C459CA" w:rsidRPr="00C459CA" w:rsidRDefault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1694" w:type="dxa"/>
            <w:noWrap/>
            <w:hideMark/>
          </w:tcPr>
          <w:p w14:paraId="2325D275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7D078946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14:paraId="252A3A2B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338,629</w:t>
            </w:r>
          </w:p>
        </w:tc>
        <w:tc>
          <w:tcPr>
            <w:tcW w:w="913" w:type="dxa"/>
            <w:gridSpan w:val="2"/>
            <w:noWrap/>
            <w:hideMark/>
          </w:tcPr>
          <w:p w14:paraId="60064149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392,162</w:t>
            </w:r>
          </w:p>
        </w:tc>
        <w:tc>
          <w:tcPr>
            <w:tcW w:w="1301" w:type="dxa"/>
            <w:gridSpan w:val="2"/>
            <w:noWrap/>
            <w:hideMark/>
          </w:tcPr>
          <w:p w14:paraId="6B037A2A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1303,592</w:t>
            </w:r>
          </w:p>
        </w:tc>
        <w:tc>
          <w:tcPr>
            <w:tcW w:w="1683" w:type="dxa"/>
            <w:gridSpan w:val="2"/>
            <w:noWrap/>
            <w:hideMark/>
          </w:tcPr>
          <w:p w14:paraId="7F7285A1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9950,626</w:t>
            </w:r>
          </w:p>
        </w:tc>
      </w:tr>
      <w:tr w:rsidR="00C459CA" w:rsidRPr="00C459CA" w14:paraId="3A6B8713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52A7A33C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noWrap/>
            <w:hideMark/>
          </w:tcPr>
          <w:p w14:paraId="042E2831" w14:textId="77777777" w:rsidR="00C459CA" w:rsidRPr="00C459CA" w:rsidRDefault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ИТОГО ЗА ПЕРИОД:</w:t>
            </w:r>
          </w:p>
        </w:tc>
        <w:tc>
          <w:tcPr>
            <w:tcW w:w="1694" w:type="dxa"/>
            <w:noWrap/>
            <w:hideMark/>
          </w:tcPr>
          <w:p w14:paraId="79C888C9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1D346E93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14:paraId="7F82B213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626,705</w:t>
            </w:r>
          </w:p>
        </w:tc>
        <w:tc>
          <w:tcPr>
            <w:tcW w:w="913" w:type="dxa"/>
            <w:gridSpan w:val="2"/>
            <w:noWrap/>
            <w:hideMark/>
          </w:tcPr>
          <w:p w14:paraId="53F67757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635,233</w:t>
            </w:r>
          </w:p>
        </w:tc>
        <w:tc>
          <w:tcPr>
            <w:tcW w:w="1301" w:type="dxa"/>
            <w:gridSpan w:val="2"/>
            <w:noWrap/>
            <w:hideMark/>
          </w:tcPr>
          <w:p w14:paraId="314D28F0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2536,773</w:t>
            </w:r>
          </w:p>
        </w:tc>
        <w:tc>
          <w:tcPr>
            <w:tcW w:w="1683" w:type="dxa"/>
            <w:gridSpan w:val="2"/>
            <w:noWrap/>
            <w:hideMark/>
          </w:tcPr>
          <w:p w14:paraId="78283AFA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18206,568</w:t>
            </w:r>
          </w:p>
        </w:tc>
      </w:tr>
      <w:tr w:rsidR="00C459CA" w:rsidRPr="00C459CA" w14:paraId="7FC7FBAD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4A29C04A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noWrap/>
            <w:hideMark/>
          </w:tcPr>
          <w:p w14:paraId="3EC2AF4C" w14:textId="77777777" w:rsidR="00C459CA" w:rsidRPr="00C459CA" w:rsidRDefault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СРЕДНЕЕ ЗА ПЕРИОД:</w:t>
            </w:r>
          </w:p>
        </w:tc>
        <w:tc>
          <w:tcPr>
            <w:tcW w:w="1694" w:type="dxa"/>
            <w:noWrap/>
            <w:hideMark/>
          </w:tcPr>
          <w:p w14:paraId="4DCBDD56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20F70735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14:paraId="3FDC435C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52,23</w:t>
            </w:r>
          </w:p>
        </w:tc>
        <w:tc>
          <w:tcPr>
            <w:tcW w:w="913" w:type="dxa"/>
            <w:gridSpan w:val="2"/>
            <w:noWrap/>
            <w:hideMark/>
          </w:tcPr>
          <w:p w14:paraId="001108BA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52,94</w:t>
            </w:r>
          </w:p>
        </w:tc>
        <w:tc>
          <w:tcPr>
            <w:tcW w:w="1301" w:type="dxa"/>
            <w:gridSpan w:val="2"/>
            <w:noWrap/>
            <w:hideMark/>
          </w:tcPr>
          <w:p w14:paraId="2888750E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211,4</w:t>
            </w:r>
          </w:p>
        </w:tc>
        <w:tc>
          <w:tcPr>
            <w:tcW w:w="1683" w:type="dxa"/>
            <w:gridSpan w:val="2"/>
            <w:noWrap/>
            <w:hideMark/>
          </w:tcPr>
          <w:p w14:paraId="15FF5762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1517,21</w:t>
            </w:r>
          </w:p>
        </w:tc>
      </w:tr>
      <w:tr w:rsidR="00C459CA" w:rsidRPr="00C459CA" w14:paraId="6AEF94E3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360F1B14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734" w:type="dxa"/>
            <w:noWrap/>
            <w:hideMark/>
          </w:tcPr>
          <w:p w14:paraId="7C8E9239" w14:textId="77777777" w:rsidR="00C459CA" w:rsidRPr="00C459CA" w:rsidRDefault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СООТНОШЕНИЕ:</w:t>
            </w:r>
          </w:p>
        </w:tc>
        <w:tc>
          <w:tcPr>
            <w:tcW w:w="1694" w:type="dxa"/>
            <w:noWrap/>
            <w:hideMark/>
          </w:tcPr>
          <w:p w14:paraId="048C8B3F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noWrap/>
            <w:hideMark/>
          </w:tcPr>
          <w:p w14:paraId="1EC6B127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14:paraId="4786E0A9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3" w:type="dxa"/>
            <w:gridSpan w:val="2"/>
            <w:noWrap/>
            <w:hideMark/>
          </w:tcPr>
          <w:p w14:paraId="1C6595C7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1,014</w:t>
            </w:r>
          </w:p>
        </w:tc>
        <w:tc>
          <w:tcPr>
            <w:tcW w:w="1301" w:type="dxa"/>
            <w:gridSpan w:val="2"/>
            <w:noWrap/>
            <w:hideMark/>
          </w:tcPr>
          <w:p w14:paraId="002FB9BB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4,047</w:t>
            </w:r>
          </w:p>
        </w:tc>
        <w:tc>
          <w:tcPr>
            <w:tcW w:w="1683" w:type="dxa"/>
            <w:gridSpan w:val="2"/>
            <w:noWrap/>
            <w:hideMark/>
          </w:tcPr>
          <w:p w14:paraId="41F4E485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459CA" w:rsidRPr="00C459CA" w14:paraId="6000E032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042FB723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2734" w:type="dxa"/>
            <w:noWrap/>
            <w:hideMark/>
          </w:tcPr>
          <w:p w14:paraId="35917822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1694" w:type="dxa"/>
            <w:noWrap/>
            <w:hideMark/>
          </w:tcPr>
          <w:p w14:paraId="28BA6F98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1227" w:type="dxa"/>
            <w:gridSpan w:val="2"/>
            <w:noWrap/>
            <w:hideMark/>
          </w:tcPr>
          <w:p w14:paraId="1357D963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893" w:type="dxa"/>
            <w:gridSpan w:val="2"/>
            <w:noWrap/>
            <w:hideMark/>
          </w:tcPr>
          <w:p w14:paraId="2C3B632A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913" w:type="dxa"/>
            <w:gridSpan w:val="2"/>
            <w:noWrap/>
            <w:hideMark/>
          </w:tcPr>
          <w:p w14:paraId="7D57FE92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noWrap/>
            <w:hideMark/>
          </w:tcPr>
          <w:p w14:paraId="33CE2FB6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1683" w:type="dxa"/>
            <w:gridSpan w:val="2"/>
            <w:noWrap/>
            <w:hideMark/>
          </w:tcPr>
          <w:p w14:paraId="08091896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</w:tr>
      <w:tr w:rsidR="00C459CA" w:rsidRPr="00C459CA" w14:paraId="61A55E29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1CA5D6BA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2734" w:type="dxa"/>
            <w:noWrap/>
            <w:hideMark/>
          </w:tcPr>
          <w:p w14:paraId="212B5B04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1694" w:type="dxa"/>
            <w:noWrap/>
            <w:hideMark/>
          </w:tcPr>
          <w:p w14:paraId="174F59D5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1227" w:type="dxa"/>
            <w:gridSpan w:val="2"/>
            <w:noWrap/>
            <w:hideMark/>
          </w:tcPr>
          <w:p w14:paraId="5A360EC1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893" w:type="dxa"/>
            <w:gridSpan w:val="2"/>
            <w:noWrap/>
            <w:hideMark/>
          </w:tcPr>
          <w:p w14:paraId="66E0DBCD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913" w:type="dxa"/>
            <w:gridSpan w:val="2"/>
            <w:noWrap/>
            <w:hideMark/>
          </w:tcPr>
          <w:p w14:paraId="5B5D3192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noWrap/>
            <w:hideMark/>
          </w:tcPr>
          <w:p w14:paraId="21438FAC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1683" w:type="dxa"/>
            <w:gridSpan w:val="2"/>
            <w:noWrap/>
            <w:hideMark/>
          </w:tcPr>
          <w:p w14:paraId="37EB86F6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</w:tr>
      <w:tr w:rsidR="00C459CA" w:rsidRPr="00C459CA" w14:paraId="734A22F0" w14:textId="77777777" w:rsidTr="00FA5C98">
        <w:trPr>
          <w:gridAfter w:val="1"/>
          <w:wAfter w:w="8" w:type="dxa"/>
          <w:trHeight w:val="315"/>
        </w:trPr>
        <w:tc>
          <w:tcPr>
            <w:tcW w:w="527" w:type="dxa"/>
            <w:noWrap/>
            <w:hideMark/>
          </w:tcPr>
          <w:p w14:paraId="201A4016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2734" w:type="dxa"/>
            <w:noWrap/>
            <w:hideMark/>
          </w:tcPr>
          <w:p w14:paraId="2A1942C4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ПРИМЕЧАНИЕ:</w:t>
            </w:r>
          </w:p>
        </w:tc>
        <w:tc>
          <w:tcPr>
            <w:tcW w:w="1694" w:type="dxa"/>
            <w:noWrap/>
            <w:hideMark/>
          </w:tcPr>
          <w:p w14:paraId="26232A94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1227" w:type="dxa"/>
            <w:gridSpan w:val="2"/>
            <w:noWrap/>
            <w:hideMark/>
          </w:tcPr>
          <w:p w14:paraId="2E252D48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893" w:type="dxa"/>
            <w:gridSpan w:val="2"/>
            <w:noWrap/>
            <w:hideMark/>
          </w:tcPr>
          <w:p w14:paraId="634701DD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913" w:type="dxa"/>
            <w:gridSpan w:val="2"/>
            <w:noWrap/>
            <w:hideMark/>
          </w:tcPr>
          <w:p w14:paraId="361F6BE7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noWrap/>
            <w:hideMark/>
          </w:tcPr>
          <w:p w14:paraId="6E7B56FB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1683" w:type="dxa"/>
            <w:gridSpan w:val="2"/>
            <w:noWrap/>
            <w:hideMark/>
          </w:tcPr>
          <w:p w14:paraId="0CC4C1C4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</w:tr>
      <w:tr w:rsidR="00C459CA" w:rsidRPr="00C459CA" w14:paraId="4F9CD79A" w14:textId="77777777" w:rsidTr="00FA5C98">
        <w:trPr>
          <w:trHeight w:val="315"/>
        </w:trPr>
        <w:tc>
          <w:tcPr>
            <w:tcW w:w="527" w:type="dxa"/>
            <w:noWrap/>
            <w:hideMark/>
          </w:tcPr>
          <w:p w14:paraId="7E2B4DDD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10453" w:type="dxa"/>
            <w:gridSpan w:val="13"/>
            <w:noWrap/>
            <w:hideMark/>
          </w:tcPr>
          <w:p w14:paraId="5E572114" w14:textId="1CDBFD63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Для приготовления мол</w:t>
            </w:r>
            <w:r w:rsidR="00FA5C98">
              <w:rPr>
                <w:b/>
                <w:bCs/>
                <w:lang w:eastAsia="ru-RU"/>
              </w:rPr>
              <w:t>о</w:t>
            </w:r>
            <w:r w:rsidRPr="00C459CA">
              <w:rPr>
                <w:b/>
                <w:bCs/>
                <w:lang w:eastAsia="ru-RU"/>
              </w:rPr>
              <w:t>чных блюд используется крупа манная, рисовая, пшенная, пшеничная, ячневая, овсяные хлопья "Геркулес"</w:t>
            </w:r>
          </w:p>
        </w:tc>
      </w:tr>
      <w:tr w:rsidR="00C459CA" w:rsidRPr="00C459CA" w14:paraId="6FF9275C" w14:textId="77777777" w:rsidTr="00FA5C98">
        <w:trPr>
          <w:trHeight w:val="315"/>
        </w:trPr>
        <w:tc>
          <w:tcPr>
            <w:tcW w:w="527" w:type="dxa"/>
            <w:noWrap/>
            <w:hideMark/>
          </w:tcPr>
          <w:p w14:paraId="4F0818E5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4436" w:type="dxa"/>
            <w:gridSpan w:val="3"/>
            <w:noWrap/>
            <w:hideMark/>
          </w:tcPr>
          <w:p w14:paraId="04AFDCE4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Допускается дополнять меню фруктами и йогуртными продуктами</w:t>
            </w:r>
          </w:p>
        </w:tc>
        <w:tc>
          <w:tcPr>
            <w:tcW w:w="1227" w:type="dxa"/>
            <w:gridSpan w:val="2"/>
            <w:noWrap/>
            <w:hideMark/>
          </w:tcPr>
          <w:p w14:paraId="69B9C62E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893" w:type="dxa"/>
            <w:gridSpan w:val="2"/>
            <w:noWrap/>
            <w:hideMark/>
          </w:tcPr>
          <w:p w14:paraId="16F4CB20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913" w:type="dxa"/>
            <w:gridSpan w:val="2"/>
            <w:noWrap/>
            <w:hideMark/>
          </w:tcPr>
          <w:p w14:paraId="48213A21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1301" w:type="dxa"/>
            <w:gridSpan w:val="2"/>
            <w:noWrap/>
            <w:hideMark/>
          </w:tcPr>
          <w:p w14:paraId="3DBFE3F9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1683" w:type="dxa"/>
            <w:gridSpan w:val="2"/>
            <w:noWrap/>
            <w:hideMark/>
          </w:tcPr>
          <w:p w14:paraId="05999516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</w:tr>
      <w:tr w:rsidR="00C459CA" w:rsidRPr="00C459CA" w14:paraId="39C33057" w14:textId="77777777" w:rsidTr="00FA5C98">
        <w:trPr>
          <w:trHeight w:val="1110"/>
        </w:trPr>
        <w:tc>
          <w:tcPr>
            <w:tcW w:w="527" w:type="dxa"/>
            <w:noWrap/>
            <w:hideMark/>
          </w:tcPr>
          <w:p w14:paraId="4467E15E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10453" w:type="dxa"/>
            <w:gridSpan w:val="13"/>
            <w:hideMark/>
          </w:tcPr>
          <w:p w14:paraId="603DB12F" w14:textId="77777777" w:rsidR="00C459CA" w:rsidRPr="00C459CA" w:rsidRDefault="00C459CA" w:rsidP="002046E4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 xml:space="preserve">Все блюда входящие с состав меню могут быть заменены в соответствии с требованиями СанПиН 2.3/2.4.3590-20 </w:t>
            </w:r>
          </w:p>
        </w:tc>
      </w:tr>
    </w:tbl>
    <w:p w14:paraId="10225266" w14:textId="77777777" w:rsidR="00AA5626" w:rsidRPr="00C459CA" w:rsidRDefault="00AA5626" w:rsidP="00EA1827">
      <w:pPr>
        <w:rPr>
          <w:lang w:eastAsia="ru-RU"/>
        </w:rPr>
      </w:pPr>
    </w:p>
    <w:p w14:paraId="24A5BED6" w14:textId="77777777" w:rsidR="00EA1827" w:rsidRDefault="00EA1827" w:rsidP="00EA1827">
      <w:pPr>
        <w:jc w:val="center"/>
      </w:pPr>
      <w:r>
        <w:rPr>
          <w:bCs/>
          <w:sz w:val="22"/>
          <w:szCs w:val="22"/>
        </w:rPr>
        <w:t>Заказчик                                                                      Исполнитель</w:t>
      </w:r>
    </w:p>
    <w:p w14:paraId="0596DDF4" w14:textId="77777777" w:rsidR="00EA1827" w:rsidRDefault="00EA1827" w:rsidP="00EA1827">
      <w:pPr>
        <w:widowControl w:val="0"/>
        <w:shd w:val="clear" w:color="auto" w:fill="FFFFFF"/>
        <w:rPr>
          <w:color w:val="000000"/>
          <w:sz w:val="22"/>
          <w:szCs w:val="22"/>
        </w:rPr>
      </w:pPr>
    </w:p>
    <w:p w14:paraId="07CD94B0" w14:textId="77777777" w:rsidR="00EA1827" w:rsidRDefault="00EA1827" w:rsidP="00EA1827">
      <w:pPr>
        <w:widowControl w:val="0"/>
        <w:shd w:val="clear" w:color="auto" w:fill="FFFFFF"/>
        <w:ind w:left="6095"/>
        <w:rPr>
          <w:color w:val="000000"/>
          <w:sz w:val="22"/>
          <w:szCs w:val="22"/>
        </w:rPr>
      </w:pPr>
    </w:p>
    <w:p w14:paraId="74CDDC81" w14:textId="71EC9A88" w:rsidR="00EA1827" w:rsidRDefault="00607977" w:rsidP="00EA1827">
      <w:pPr>
        <w:widowControl w:val="0"/>
        <w:shd w:val="clear" w:color="auto" w:fill="FFFFFF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________</w:t>
      </w:r>
      <w:r w:rsidR="00FA5C98">
        <w:rPr>
          <w:sz w:val="22"/>
          <w:szCs w:val="22"/>
        </w:rPr>
        <w:t>__________Т.В. Шефер</w:t>
      </w:r>
      <w:r>
        <w:rPr>
          <w:sz w:val="22"/>
          <w:szCs w:val="22"/>
        </w:rPr>
        <w:t xml:space="preserve">                                           </w:t>
      </w:r>
      <w:r w:rsidR="00EA1827">
        <w:rPr>
          <w:sz w:val="22"/>
          <w:szCs w:val="22"/>
        </w:rPr>
        <w:t xml:space="preserve"> ________</w:t>
      </w:r>
      <w:r w:rsidR="00FA5C98">
        <w:rPr>
          <w:sz w:val="22"/>
          <w:szCs w:val="22"/>
        </w:rPr>
        <w:t>______</w:t>
      </w:r>
      <w:r w:rsidR="00BA682F">
        <w:t>Д.В.</w:t>
      </w:r>
      <w:r w:rsidR="00FA5C98">
        <w:t xml:space="preserve"> </w:t>
      </w:r>
      <w:r w:rsidR="00BA682F">
        <w:t>Кривошеев</w:t>
      </w:r>
    </w:p>
    <w:p w14:paraId="18914663" w14:textId="77777777" w:rsidR="00EA1827" w:rsidRDefault="00EA1827" w:rsidP="00EA1827">
      <w:pPr>
        <w:widowControl w:val="0"/>
        <w:shd w:val="clear" w:color="auto" w:fill="FFFFFF"/>
        <w:ind w:left="6095"/>
        <w:rPr>
          <w:color w:val="000000"/>
          <w:sz w:val="22"/>
          <w:szCs w:val="22"/>
        </w:rPr>
      </w:pPr>
    </w:p>
    <w:p w14:paraId="2E304547" w14:textId="4CC2A1CD" w:rsidR="00FF242C" w:rsidRDefault="00FF242C" w:rsidP="00A322D0">
      <w:pPr>
        <w:widowControl w:val="0"/>
        <w:shd w:val="clear" w:color="auto" w:fill="FFFFFF"/>
        <w:ind w:left="6095"/>
        <w:jc w:val="right"/>
        <w:rPr>
          <w:color w:val="000000"/>
          <w:sz w:val="22"/>
          <w:szCs w:val="22"/>
        </w:rPr>
      </w:pPr>
    </w:p>
    <w:p w14:paraId="61C61DB2" w14:textId="086E28E8" w:rsidR="00FA5C98" w:rsidRDefault="00FA5C98" w:rsidP="00A322D0">
      <w:pPr>
        <w:widowControl w:val="0"/>
        <w:shd w:val="clear" w:color="auto" w:fill="FFFFFF"/>
        <w:ind w:left="6095"/>
        <w:jc w:val="right"/>
        <w:rPr>
          <w:color w:val="000000"/>
          <w:sz w:val="22"/>
          <w:szCs w:val="22"/>
        </w:rPr>
      </w:pPr>
    </w:p>
    <w:p w14:paraId="05240DB3" w14:textId="77777777" w:rsidR="00FA5C98" w:rsidRDefault="00FA5C98" w:rsidP="00A322D0">
      <w:pPr>
        <w:widowControl w:val="0"/>
        <w:shd w:val="clear" w:color="auto" w:fill="FFFFFF"/>
        <w:ind w:left="6095"/>
        <w:jc w:val="right"/>
        <w:rPr>
          <w:color w:val="000000"/>
          <w:sz w:val="22"/>
          <w:szCs w:val="22"/>
        </w:rPr>
      </w:pPr>
    </w:p>
    <w:p w14:paraId="0CDE70BD" w14:textId="77777777" w:rsidR="00FF242C" w:rsidRDefault="00FF242C" w:rsidP="00A322D0">
      <w:pPr>
        <w:widowControl w:val="0"/>
        <w:shd w:val="clear" w:color="auto" w:fill="FFFFFF"/>
        <w:ind w:left="6095"/>
        <w:jc w:val="right"/>
        <w:rPr>
          <w:color w:val="000000"/>
          <w:sz w:val="22"/>
          <w:szCs w:val="22"/>
        </w:rPr>
      </w:pPr>
    </w:p>
    <w:p w14:paraId="4C97C220" w14:textId="77777777" w:rsidR="00FF242C" w:rsidRDefault="00FF242C" w:rsidP="00A322D0">
      <w:pPr>
        <w:widowControl w:val="0"/>
        <w:shd w:val="clear" w:color="auto" w:fill="FFFFFF"/>
        <w:ind w:left="6095"/>
        <w:jc w:val="right"/>
        <w:rPr>
          <w:color w:val="000000"/>
          <w:sz w:val="22"/>
          <w:szCs w:val="22"/>
        </w:rPr>
      </w:pPr>
    </w:p>
    <w:p w14:paraId="5A372CF1" w14:textId="77777777" w:rsidR="00486115" w:rsidRDefault="00486115" w:rsidP="00EA1827"/>
    <w:sectPr w:rsidR="00486115" w:rsidSect="00FA5C98">
      <w:headerReference w:type="even" r:id="rId7"/>
      <w:headerReference w:type="default" r:id="rId8"/>
      <w:headerReference w:type="first" r:id="rId9"/>
      <w:pgSz w:w="11906" w:h="16838"/>
      <w:pgMar w:top="284" w:right="566" w:bottom="284" w:left="993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8E8F1" w14:textId="77777777" w:rsidR="00EC6330" w:rsidRDefault="00EC6330">
      <w:r>
        <w:separator/>
      </w:r>
    </w:p>
  </w:endnote>
  <w:endnote w:type="continuationSeparator" w:id="0">
    <w:p w14:paraId="30E420E9" w14:textId="77777777" w:rsidR="00EC6330" w:rsidRDefault="00EC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4A8D4" w14:textId="77777777" w:rsidR="00EC6330" w:rsidRDefault="00EC6330">
      <w:r>
        <w:separator/>
      </w:r>
    </w:p>
  </w:footnote>
  <w:footnote w:type="continuationSeparator" w:id="0">
    <w:p w14:paraId="693ADED0" w14:textId="77777777" w:rsidR="00EC6330" w:rsidRDefault="00EC6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D6E79" w14:textId="77777777" w:rsidR="00143CFB" w:rsidRDefault="00143CF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1BB30" w14:textId="77777777" w:rsidR="00143CFB" w:rsidRDefault="00143CFB">
    <w:pPr>
      <w:pStyle w:val="ad"/>
      <w:jc w:val="right"/>
    </w:pPr>
  </w:p>
  <w:p w14:paraId="0F46FF4D" w14:textId="77777777" w:rsidR="00143CFB" w:rsidRDefault="00143CFB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C304C" w14:textId="77777777" w:rsidR="00143CFB" w:rsidRDefault="00143CF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3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158"/>
        </w:tabs>
        <w:ind w:left="1158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2922"/>
        </w:tabs>
        <w:ind w:left="29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4023"/>
        </w:tabs>
        <w:ind w:left="4023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5484"/>
        </w:tabs>
        <w:ind w:left="5484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6585"/>
        </w:tabs>
        <w:ind w:left="6585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8046"/>
        </w:tabs>
        <w:ind w:left="8046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9147"/>
        </w:tabs>
        <w:ind w:left="9147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0608"/>
        </w:tabs>
        <w:ind w:left="10608" w:hanging="1800"/>
      </w:pPr>
      <w:rPr>
        <w:rFonts w:hint="default"/>
        <w:b/>
        <w:bCs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B7"/>
    <w:rsid w:val="00007D06"/>
    <w:rsid w:val="000115C9"/>
    <w:rsid w:val="00014930"/>
    <w:rsid w:val="00055F12"/>
    <w:rsid w:val="0006209C"/>
    <w:rsid w:val="000759D7"/>
    <w:rsid w:val="000C7288"/>
    <w:rsid w:val="000E16A6"/>
    <w:rsid w:val="00116983"/>
    <w:rsid w:val="001246EB"/>
    <w:rsid w:val="00135C89"/>
    <w:rsid w:val="00143CFB"/>
    <w:rsid w:val="00170F26"/>
    <w:rsid w:val="00186950"/>
    <w:rsid w:val="0018767E"/>
    <w:rsid w:val="001A0AFC"/>
    <w:rsid w:val="001C137C"/>
    <w:rsid w:val="001E0B4A"/>
    <w:rsid w:val="001E1F0C"/>
    <w:rsid w:val="001F0022"/>
    <w:rsid w:val="001F19C3"/>
    <w:rsid w:val="001F5D35"/>
    <w:rsid w:val="002046E4"/>
    <w:rsid w:val="002053D9"/>
    <w:rsid w:val="00241907"/>
    <w:rsid w:val="00245AA7"/>
    <w:rsid w:val="0027199C"/>
    <w:rsid w:val="00285347"/>
    <w:rsid w:val="00296AC6"/>
    <w:rsid w:val="002C35C2"/>
    <w:rsid w:val="00304710"/>
    <w:rsid w:val="00307A00"/>
    <w:rsid w:val="00315CB3"/>
    <w:rsid w:val="00323E4B"/>
    <w:rsid w:val="0033415F"/>
    <w:rsid w:val="00334BEA"/>
    <w:rsid w:val="00352960"/>
    <w:rsid w:val="00366898"/>
    <w:rsid w:val="003A5775"/>
    <w:rsid w:val="003B5D20"/>
    <w:rsid w:val="003B71D6"/>
    <w:rsid w:val="003C2DE4"/>
    <w:rsid w:val="003E24B7"/>
    <w:rsid w:val="00410A82"/>
    <w:rsid w:val="00410D61"/>
    <w:rsid w:val="0042108A"/>
    <w:rsid w:val="00451611"/>
    <w:rsid w:val="00470757"/>
    <w:rsid w:val="00471B7F"/>
    <w:rsid w:val="00486115"/>
    <w:rsid w:val="004955AA"/>
    <w:rsid w:val="004A67E0"/>
    <w:rsid w:val="004A761E"/>
    <w:rsid w:val="004B47BC"/>
    <w:rsid w:val="004D726E"/>
    <w:rsid w:val="00526110"/>
    <w:rsid w:val="005610F6"/>
    <w:rsid w:val="005642EF"/>
    <w:rsid w:val="005B0E89"/>
    <w:rsid w:val="005B5751"/>
    <w:rsid w:val="005C20CC"/>
    <w:rsid w:val="005C4300"/>
    <w:rsid w:val="005D0DAE"/>
    <w:rsid w:val="00607977"/>
    <w:rsid w:val="0062148C"/>
    <w:rsid w:val="00621FBA"/>
    <w:rsid w:val="00622AB1"/>
    <w:rsid w:val="0062361B"/>
    <w:rsid w:val="0062433F"/>
    <w:rsid w:val="00660454"/>
    <w:rsid w:val="0067579A"/>
    <w:rsid w:val="00691463"/>
    <w:rsid w:val="00691E09"/>
    <w:rsid w:val="006A581F"/>
    <w:rsid w:val="006A6315"/>
    <w:rsid w:val="006C3AE4"/>
    <w:rsid w:val="006D18B7"/>
    <w:rsid w:val="006E6328"/>
    <w:rsid w:val="006F34C4"/>
    <w:rsid w:val="00700B83"/>
    <w:rsid w:val="007030E6"/>
    <w:rsid w:val="007067D3"/>
    <w:rsid w:val="00710B0C"/>
    <w:rsid w:val="007642E7"/>
    <w:rsid w:val="007A321A"/>
    <w:rsid w:val="007B63CB"/>
    <w:rsid w:val="007F0843"/>
    <w:rsid w:val="007F4335"/>
    <w:rsid w:val="00813A2B"/>
    <w:rsid w:val="00816084"/>
    <w:rsid w:val="00825CEF"/>
    <w:rsid w:val="00835842"/>
    <w:rsid w:val="00842F55"/>
    <w:rsid w:val="008619E7"/>
    <w:rsid w:val="00886508"/>
    <w:rsid w:val="008B7981"/>
    <w:rsid w:val="008C788E"/>
    <w:rsid w:val="008D2FFE"/>
    <w:rsid w:val="008D46F8"/>
    <w:rsid w:val="008F4F92"/>
    <w:rsid w:val="00920381"/>
    <w:rsid w:val="00926710"/>
    <w:rsid w:val="009317B8"/>
    <w:rsid w:val="00935AC8"/>
    <w:rsid w:val="009430D6"/>
    <w:rsid w:val="00980DF6"/>
    <w:rsid w:val="009A2546"/>
    <w:rsid w:val="009B4A6D"/>
    <w:rsid w:val="009E03D2"/>
    <w:rsid w:val="00A322D0"/>
    <w:rsid w:val="00A456D2"/>
    <w:rsid w:val="00A52090"/>
    <w:rsid w:val="00AA5626"/>
    <w:rsid w:val="00AA7E9C"/>
    <w:rsid w:val="00AE206A"/>
    <w:rsid w:val="00AE245E"/>
    <w:rsid w:val="00B31F4A"/>
    <w:rsid w:val="00B362FB"/>
    <w:rsid w:val="00B50379"/>
    <w:rsid w:val="00B84D01"/>
    <w:rsid w:val="00B93F7D"/>
    <w:rsid w:val="00BA682F"/>
    <w:rsid w:val="00BB09DA"/>
    <w:rsid w:val="00BB7ECB"/>
    <w:rsid w:val="00BC0675"/>
    <w:rsid w:val="00BE01CC"/>
    <w:rsid w:val="00C1049E"/>
    <w:rsid w:val="00C30CDA"/>
    <w:rsid w:val="00C35AFF"/>
    <w:rsid w:val="00C459CA"/>
    <w:rsid w:val="00C4614D"/>
    <w:rsid w:val="00C67385"/>
    <w:rsid w:val="00C81A60"/>
    <w:rsid w:val="00C92728"/>
    <w:rsid w:val="00CA53E1"/>
    <w:rsid w:val="00CC441E"/>
    <w:rsid w:val="00CD7332"/>
    <w:rsid w:val="00CE4203"/>
    <w:rsid w:val="00CF0970"/>
    <w:rsid w:val="00D03623"/>
    <w:rsid w:val="00D2044B"/>
    <w:rsid w:val="00D4206D"/>
    <w:rsid w:val="00D4335C"/>
    <w:rsid w:val="00D457AA"/>
    <w:rsid w:val="00D843F9"/>
    <w:rsid w:val="00DB704E"/>
    <w:rsid w:val="00DC7518"/>
    <w:rsid w:val="00DE653F"/>
    <w:rsid w:val="00DF59D8"/>
    <w:rsid w:val="00E07924"/>
    <w:rsid w:val="00E157CD"/>
    <w:rsid w:val="00EA1827"/>
    <w:rsid w:val="00EA290C"/>
    <w:rsid w:val="00EA3DC4"/>
    <w:rsid w:val="00EC6330"/>
    <w:rsid w:val="00F027E4"/>
    <w:rsid w:val="00F333AF"/>
    <w:rsid w:val="00F51D22"/>
    <w:rsid w:val="00F52F8A"/>
    <w:rsid w:val="00F75620"/>
    <w:rsid w:val="00F7756D"/>
    <w:rsid w:val="00F9103E"/>
    <w:rsid w:val="00FA5C98"/>
    <w:rsid w:val="00FC63FC"/>
    <w:rsid w:val="00FE2465"/>
    <w:rsid w:val="00FE4492"/>
    <w:rsid w:val="00FF1EC0"/>
    <w:rsid w:val="00FF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6D1FD9"/>
  <w15:docId w15:val="{B45FC50A-AED2-4D41-BE75-CC815C8B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45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60454"/>
    <w:pPr>
      <w:keepNext/>
      <w:numPr>
        <w:numId w:val="1"/>
      </w:numPr>
      <w:suppressAutoHyphens w:val="0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60454"/>
  </w:style>
  <w:style w:type="character" w:customStyle="1" w:styleId="WW8Num1z1">
    <w:name w:val="WW8Num1z1"/>
    <w:rsid w:val="00660454"/>
  </w:style>
  <w:style w:type="character" w:customStyle="1" w:styleId="WW8Num1z2">
    <w:name w:val="WW8Num1z2"/>
    <w:rsid w:val="00660454"/>
  </w:style>
  <w:style w:type="character" w:customStyle="1" w:styleId="WW8Num1z3">
    <w:name w:val="WW8Num1z3"/>
    <w:rsid w:val="00660454"/>
  </w:style>
  <w:style w:type="character" w:customStyle="1" w:styleId="WW8Num1z4">
    <w:name w:val="WW8Num1z4"/>
    <w:rsid w:val="00660454"/>
  </w:style>
  <w:style w:type="character" w:customStyle="1" w:styleId="WW8Num1z5">
    <w:name w:val="WW8Num1z5"/>
    <w:rsid w:val="00660454"/>
  </w:style>
  <w:style w:type="character" w:customStyle="1" w:styleId="WW8Num1z6">
    <w:name w:val="WW8Num1z6"/>
    <w:rsid w:val="00660454"/>
  </w:style>
  <w:style w:type="character" w:customStyle="1" w:styleId="WW8Num1z7">
    <w:name w:val="WW8Num1z7"/>
    <w:rsid w:val="00660454"/>
  </w:style>
  <w:style w:type="character" w:customStyle="1" w:styleId="WW8Num1z8">
    <w:name w:val="WW8Num1z8"/>
    <w:rsid w:val="00660454"/>
  </w:style>
  <w:style w:type="character" w:customStyle="1" w:styleId="WW8Num2z0">
    <w:name w:val="WW8Num2z0"/>
    <w:rsid w:val="00660454"/>
    <w:rPr>
      <w:rFonts w:hint="default"/>
    </w:rPr>
  </w:style>
  <w:style w:type="character" w:customStyle="1" w:styleId="WW8Num2z1">
    <w:name w:val="WW8Num2z1"/>
    <w:rsid w:val="00660454"/>
    <w:rPr>
      <w:rFonts w:hint="default"/>
      <w:b w:val="0"/>
    </w:rPr>
  </w:style>
  <w:style w:type="character" w:customStyle="1" w:styleId="WW8Num3z0">
    <w:name w:val="WW8Num3z0"/>
    <w:rsid w:val="00660454"/>
    <w:rPr>
      <w:rFonts w:hint="default"/>
      <w:b/>
      <w:bCs/>
    </w:rPr>
  </w:style>
  <w:style w:type="character" w:customStyle="1" w:styleId="WW8Num4z0">
    <w:name w:val="WW8Num4z0"/>
    <w:rsid w:val="00660454"/>
    <w:rPr>
      <w:rFonts w:hint="default"/>
    </w:rPr>
  </w:style>
  <w:style w:type="character" w:customStyle="1" w:styleId="WW8Num4z2">
    <w:name w:val="WW8Num4z2"/>
    <w:rsid w:val="00660454"/>
  </w:style>
  <w:style w:type="character" w:customStyle="1" w:styleId="WW8Num4z3">
    <w:name w:val="WW8Num4z3"/>
    <w:rsid w:val="00660454"/>
  </w:style>
  <w:style w:type="character" w:customStyle="1" w:styleId="WW8Num4z4">
    <w:name w:val="WW8Num4z4"/>
    <w:rsid w:val="00660454"/>
  </w:style>
  <w:style w:type="character" w:customStyle="1" w:styleId="WW8Num4z5">
    <w:name w:val="WW8Num4z5"/>
    <w:rsid w:val="00660454"/>
  </w:style>
  <w:style w:type="character" w:customStyle="1" w:styleId="WW8Num4z6">
    <w:name w:val="WW8Num4z6"/>
    <w:rsid w:val="00660454"/>
  </w:style>
  <w:style w:type="character" w:customStyle="1" w:styleId="WW8Num4z7">
    <w:name w:val="WW8Num4z7"/>
    <w:rsid w:val="00660454"/>
  </w:style>
  <w:style w:type="character" w:customStyle="1" w:styleId="WW8Num4z8">
    <w:name w:val="WW8Num4z8"/>
    <w:rsid w:val="00660454"/>
  </w:style>
  <w:style w:type="character" w:customStyle="1" w:styleId="WW8Num5z0">
    <w:name w:val="WW8Num5z0"/>
    <w:rsid w:val="00660454"/>
    <w:rPr>
      <w:rFonts w:hint="default"/>
      <w:sz w:val="22"/>
      <w:szCs w:val="22"/>
    </w:rPr>
  </w:style>
  <w:style w:type="character" w:customStyle="1" w:styleId="WW8Num6z0">
    <w:name w:val="WW8Num6z0"/>
    <w:rsid w:val="00660454"/>
  </w:style>
  <w:style w:type="character" w:customStyle="1" w:styleId="WW8Num6z1">
    <w:name w:val="WW8Num6z1"/>
    <w:rsid w:val="00660454"/>
  </w:style>
  <w:style w:type="character" w:customStyle="1" w:styleId="WW8Num6z2">
    <w:name w:val="WW8Num6z2"/>
    <w:rsid w:val="00660454"/>
  </w:style>
  <w:style w:type="character" w:customStyle="1" w:styleId="WW8Num6z3">
    <w:name w:val="WW8Num6z3"/>
    <w:rsid w:val="00660454"/>
  </w:style>
  <w:style w:type="character" w:customStyle="1" w:styleId="WW8Num6z4">
    <w:name w:val="WW8Num6z4"/>
    <w:rsid w:val="00660454"/>
  </w:style>
  <w:style w:type="character" w:customStyle="1" w:styleId="WW8Num6z5">
    <w:name w:val="WW8Num6z5"/>
    <w:rsid w:val="00660454"/>
  </w:style>
  <w:style w:type="character" w:customStyle="1" w:styleId="WW8Num6z6">
    <w:name w:val="WW8Num6z6"/>
    <w:rsid w:val="00660454"/>
  </w:style>
  <w:style w:type="character" w:customStyle="1" w:styleId="WW8Num6z7">
    <w:name w:val="WW8Num6z7"/>
    <w:rsid w:val="00660454"/>
  </w:style>
  <w:style w:type="character" w:customStyle="1" w:styleId="WW8Num6z8">
    <w:name w:val="WW8Num6z8"/>
    <w:rsid w:val="00660454"/>
  </w:style>
  <w:style w:type="character" w:customStyle="1" w:styleId="WW8Num7z0">
    <w:name w:val="WW8Num7z0"/>
    <w:rsid w:val="00660454"/>
  </w:style>
  <w:style w:type="character" w:customStyle="1" w:styleId="WW8Num7z1">
    <w:name w:val="WW8Num7z1"/>
    <w:rsid w:val="00660454"/>
  </w:style>
  <w:style w:type="character" w:customStyle="1" w:styleId="WW8Num7z2">
    <w:name w:val="WW8Num7z2"/>
    <w:rsid w:val="00660454"/>
  </w:style>
  <w:style w:type="character" w:customStyle="1" w:styleId="WW8Num7z3">
    <w:name w:val="WW8Num7z3"/>
    <w:rsid w:val="00660454"/>
  </w:style>
  <w:style w:type="character" w:customStyle="1" w:styleId="WW8Num7z4">
    <w:name w:val="WW8Num7z4"/>
    <w:rsid w:val="00660454"/>
  </w:style>
  <w:style w:type="character" w:customStyle="1" w:styleId="WW8Num7z5">
    <w:name w:val="WW8Num7z5"/>
    <w:rsid w:val="00660454"/>
  </w:style>
  <w:style w:type="character" w:customStyle="1" w:styleId="WW8Num7z6">
    <w:name w:val="WW8Num7z6"/>
    <w:rsid w:val="00660454"/>
  </w:style>
  <w:style w:type="character" w:customStyle="1" w:styleId="WW8Num7z7">
    <w:name w:val="WW8Num7z7"/>
    <w:rsid w:val="00660454"/>
  </w:style>
  <w:style w:type="character" w:customStyle="1" w:styleId="WW8Num7z8">
    <w:name w:val="WW8Num7z8"/>
    <w:rsid w:val="00660454"/>
  </w:style>
  <w:style w:type="character" w:customStyle="1" w:styleId="WW8Num3z2">
    <w:name w:val="WW8Num3z2"/>
    <w:rsid w:val="00660454"/>
  </w:style>
  <w:style w:type="character" w:customStyle="1" w:styleId="WW8Num3z3">
    <w:name w:val="WW8Num3z3"/>
    <w:rsid w:val="00660454"/>
  </w:style>
  <w:style w:type="character" w:customStyle="1" w:styleId="WW8Num3z4">
    <w:name w:val="WW8Num3z4"/>
    <w:rsid w:val="00660454"/>
  </w:style>
  <w:style w:type="character" w:customStyle="1" w:styleId="WW8Num3z5">
    <w:name w:val="WW8Num3z5"/>
    <w:rsid w:val="00660454"/>
  </w:style>
  <w:style w:type="character" w:customStyle="1" w:styleId="WW8Num3z6">
    <w:name w:val="WW8Num3z6"/>
    <w:rsid w:val="00660454"/>
  </w:style>
  <w:style w:type="character" w:customStyle="1" w:styleId="WW8Num3z7">
    <w:name w:val="WW8Num3z7"/>
    <w:rsid w:val="00660454"/>
  </w:style>
  <w:style w:type="character" w:customStyle="1" w:styleId="WW8Num3z8">
    <w:name w:val="WW8Num3z8"/>
    <w:rsid w:val="00660454"/>
  </w:style>
  <w:style w:type="character" w:customStyle="1" w:styleId="WW8Num5z1">
    <w:name w:val="WW8Num5z1"/>
    <w:rsid w:val="00660454"/>
  </w:style>
  <w:style w:type="character" w:customStyle="1" w:styleId="WW8Num5z2">
    <w:name w:val="WW8Num5z2"/>
    <w:rsid w:val="00660454"/>
  </w:style>
  <w:style w:type="character" w:customStyle="1" w:styleId="WW8Num5z3">
    <w:name w:val="WW8Num5z3"/>
    <w:rsid w:val="00660454"/>
  </w:style>
  <w:style w:type="character" w:customStyle="1" w:styleId="WW8Num5z4">
    <w:name w:val="WW8Num5z4"/>
    <w:rsid w:val="00660454"/>
  </w:style>
  <w:style w:type="character" w:customStyle="1" w:styleId="WW8Num5z5">
    <w:name w:val="WW8Num5z5"/>
    <w:rsid w:val="00660454"/>
  </w:style>
  <w:style w:type="character" w:customStyle="1" w:styleId="WW8Num5z6">
    <w:name w:val="WW8Num5z6"/>
    <w:rsid w:val="00660454"/>
  </w:style>
  <w:style w:type="character" w:customStyle="1" w:styleId="WW8Num5z7">
    <w:name w:val="WW8Num5z7"/>
    <w:rsid w:val="00660454"/>
  </w:style>
  <w:style w:type="character" w:customStyle="1" w:styleId="WW8Num5z8">
    <w:name w:val="WW8Num5z8"/>
    <w:rsid w:val="00660454"/>
  </w:style>
  <w:style w:type="character" w:customStyle="1" w:styleId="2">
    <w:name w:val="Основной шрифт абзаца2"/>
    <w:rsid w:val="00660454"/>
  </w:style>
  <w:style w:type="character" w:customStyle="1" w:styleId="WW8Num8z0">
    <w:name w:val="WW8Num8z0"/>
    <w:rsid w:val="00660454"/>
  </w:style>
  <w:style w:type="character" w:customStyle="1" w:styleId="WW8Num8z1">
    <w:name w:val="WW8Num8z1"/>
    <w:rsid w:val="00660454"/>
  </w:style>
  <w:style w:type="character" w:customStyle="1" w:styleId="WW8Num8z2">
    <w:name w:val="WW8Num8z2"/>
    <w:rsid w:val="00660454"/>
  </w:style>
  <w:style w:type="character" w:customStyle="1" w:styleId="WW8Num8z3">
    <w:name w:val="WW8Num8z3"/>
    <w:rsid w:val="00660454"/>
  </w:style>
  <w:style w:type="character" w:customStyle="1" w:styleId="WW8Num8z4">
    <w:name w:val="WW8Num8z4"/>
    <w:rsid w:val="00660454"/>
  </w:style>
  <w:style w:type="character" w:customStyle="1" w:styleId="WW8Num8z5">
    <w:name w:val="WW8Num8z5"/>
    <w:rsid w:val="00660454"/>
  </w:style>
  <w:style w:type="character" w:customStyle="1" w:styleId="WW8Num8z6">
    <w:name w:val="WW8Num8z6"/>
    <w:rsid w:val="00660454"/>
  </w:style>
  <w:style w:type="character" w:customStyle="1" w:styleId="WW8Num8z7">
    <w:name w:val="WW8Num8z7"/>
    <w:rsid w:val="00660454"/>
  </w:style>
  <w:style w:type="character" w:customStyle="1" w:styleId="WW8Num8z8">
    <w:name w:val="WW8Num8z8"/>
    <w:rsid w:val="00660454"/>
  </w:style>
  <w:style w:type="character" w:customStyle="1" w:styleId="WW8Num9z0">
    <w:name w:val="WW8Num9z0"/>
    <w:rsid w:val="00660454"/>
    <w:rPr>
      <w:rFonts w:cs="Times New Roman"/>
    </w:rPr>
  </w:style>
  <w:style w:type="character" w:customStyle="1" w:styleId="WW8Num9z1">
    <w:name w:val="WW8Num9z1"/>
    <w:rsid w:val="00660454"/>
    <w:rPr>
      <w:rFonts w:cs="Times New Roman"/>
      <w:i w:val="0"/>
      <w:color w:val="000000"/>
      <w:sz w:val="24"/>
      <w:szCs w:val="24"/>
    </w:rPr>
  </w:style>
  <w:style w:type="character" w:customStyle="1" w:styleId="WW8Num3z1">
    <w:name w:val="WW8Num3z1"/>
    <w:rsid w:val="00660454"/>
    <w:rPr>
      <w:rFonts w:cs="Times New Roman"/>
      <w:b w:val="0"/>
      <w:color w:val="000000"/>
    </w:rPr>
  </w:style>
  <w:style w:type="character" w:customStyle="1" w:styleId="WW8Num10z0">
    <w:name w:val="WW8Num10z0"/>
    <w:rsid w:val="00660454"/>
    <w:rPr>
      <w:rFonts w:hint="default"/>
    </w:rPr>
  </w:style>
  <w:style w:type="character" w:customStyle="1" w:styleId="10">
    <w:name w:val="Основной шрифт абзаца1"/>
    <w:rsid w:val="00660454"/>
  </w:style>
  <w:style w:type="character" w:styleId="a3">
    <w:name w:val="page number"/>
    <w:basedOn w:val="10"/>
    <w:rsid w:val="00660454"/>
  </w:style>
  <w:style w:type="character" w:styleId="a4">
    <w:name w:val="Hyperlink"/>
    <w:uiPriority w:val="99"/>
    <w:rsid w:val="00660454"/>
    <w:rPr>
      <w:color w:val="0000FF"/>
      <w:u w:val="single"/>
    </w:rPr>
  </w:style>
  <w:style w:type="character" w:customStyle="1" w:styleId="WW8Num14z0">
    <w:name w:val="WW8Num14z0"/>
    <w:rsid w:val="00660454"/>
  </w:style>
  <w:style w:type="character" w:customStyle="1" w:styleId="WW8Num14z1">
    <w:name w:val="WW8Num14z1"/>
    <w:rsid w:val="00660454"/>
    <w:rPr>
      <w:rFonts w:ascii="Times New Roman" w:hAnsi="Times New Roman" w:cs="Times New Roman"/>
      <w:sz w:val="24"/>
      <w:szCs w:val="24"/>
    </w:rPr>
  </w:style>
  <w:style w:type="character" w:customStyle="1" w:styleId="WW8Num14z2">
    <w:name w:val="WW8Num14z2"/>
    <w:rsid w:val="00660454"/>
  </w:style>
  <w:style w:type="character" w:customStyle="1" w:styleId="WW8Num14z3">
    <w:name w:val="WW8Num14z3"/>
    <w:rsid w:val="00660454"/>
  </w:style>
  <w:style w:type="character" w:customStyle="1" w:styleId="WW8Num14z4">
    <w:name w:val="WW8Num14z4"/>
    <w:rsid w:val="00660454"/>
  </w:style>
  <w:style w:type="character" w:customStyle="1" w:styleId="WW8Num14z5">
    <w:name w:val="WW8Num14z5"/>
    <w:rsid w:val="00660454"/>
  </w:style>
  <w:style w:type="character" w:customStyle="1" w:styleId="WW8Num14z6">
    <w:name w:val="WW8Num14z6"/>
    <w:rsid w:val="00660454"/>
  </w:style>
  <w:style w:type="character" w:customStyle="1" w:styleId="WW8Num14z7">
    <w:name w:val="WW8Num14z7"/>
    <w:rsid w:val="00660454"/>
  </w:style>
  <w:style w:type="character" w:customStyle="1" w:styleId="WW8Num14z8">
    <w:name w:val="WW8Num14z8"/>
    <w:rsid w:val="00660454"/>
  </w:style>
  <w:style w:type="character" w:customStyle="1" w:styleId="a5">
    <w:name w:val="Основной текст с отступом Знак"/>
    <w:uiPriority w:val="99"/>
    <w:rsid w:val="00660454"/>
    <w:rPr>
      <w:sz w:val="24"/>
      <w:szCs w:val="24"/>
      <w:lang w:eastAsia="zh-CN"/>
    </w:rPr>
  </w:style>
  <w:style w:type="character" w:customStyle="1" w:styleId="11">
    <w:name w:val="Заголовок 1 Знак"/>
    <w:rsid w:val="00660454"/>
    <w:rPr>
      <w:sz w:val="24"/>
    </w:rPr>
  </w:style>
  <w:style w:type="character" w:customStyle="1" w:styleId="a6">
    <w:name w:val="Основной текст Знак"/>
    <w:rsid w:val="00660454"/>
    <w:rPr>
      <w:sz w:val="22"/>
      <w:szCs w:val="24"/>
      <w:lang w:eastAsia="zh-CN"/>
    </w:rPr>
  </w:style>
  <w:style w:type="character" w:customStyle="1" w:styleId="HTML">
    <w:name w:val="Стандартный HTML Знак"/>
    <w:rsid w:val="00660454"/>
    <w:rPr>
      <w:rFonts w:ascii="Courier New" w:hAnsi="Courier New" w:cs="Courier New"/>
      <w:lang w:eastAsia="zh-CN"/>
    </w:rPr>
  </w:style>
  <w:style w:type="character" w:customStyle="1" w:styleId="a7">
    <w:name w:val="Текст выноски Знак"/>
    <w:rsid w:val="00660454"/>
    <w:rPr>
      <w:rFonts w:ascii="Segoe UI" w:hAnsi="Segoe UI" w:cs="Segoe UI"/>
      <w:sz w:val="18"/>
      <w:szCs w:val="18"/>
      <w:lang w:eastAsia="zh-CN"/>
    </w:rPr>
  </w:style>
  <w:style w:type="paragraph" w:customStyle="1" w:styleId="12">
    <w:name w:val="Заголовок1"/>
    <w:basedOn w:val="a"/>
    <w:next w:val="a8"/>
    <w:rsid w:val="0066045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60454"/>
    <w:rPr>
      <w:sz w:val="22"/>
    </w:rPr>
  </w:style>
  <w:style w:type="paragraph" w:styleId="a9">
    <w:name w:val="List"/>
    <w:basedOn w:val="a8"/>
    <w:rsid w:val="00660454"/>
    <w:rPr>
      <w:rFonts w:cs="Mangal"/>
    </w:rPr>
  </w:style>
  <w:style w:type="paragraph" w:styleId="aa">
    <w:name w:val="caption"/>
    <w:basedOn w:val="a"/>
    <w:qFormat/>
    <w:rsid w:val="00660454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660454"/>
    <w:pPr>
      <w:suppressLineNumbers/>
    </w:pPr>
  </w:style>
  <w:style w:type="paragraph" w:customStyle="1" w:styleId="13">
    <w:name w:val="Название объекта1"/>
    <w:basedOn w:val="a"/>
    <w:rsid w:val="0066045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60454"/>
    <w:pPr>
      <w:suppressLineNumbers/>
    </w:pPr>
    <w:rPr>
      <w:rFonts w:cs="Mangal"/>
    </w:rPr>
  </w:style>
  <w:style w:type="paragraph" w:customStyle="1" w:styleId="ConsNormal">
    <w:name w:val="ConsNormal"/>
    <w:rsid w:val="00660454"/>
    <w:pPr>
      <w:suppressAutoHyphens/>
      <w:autoSpaceDE w:val="0"/>
      <w:ind w:right="19772" w:firstLine="720"/>
    </w:pPr>
    <w:rPr>
      <w:lang w:eastAsia="zh-CN"/>
    </w:rPr>
  </w:style>
  <w:style w:type="paragraph" w:customStyle="1" w:styleId="ab">
    <w:name w:val="Верхний и нижний колонтитулы"/>
    <w:basedOn w:val="a"/>
    <w:rsid w:val="00660454"/>
    <w:pPr>
      <w:suppressLineNumbers/>
      <w:tabs>
        <w:tab w:val="center" w:pos="4819"/>
        <w:tab w:val="right" w:pos="9638"/>
      </w:tabs>
    </w:pPr>
  </w:style>
  <w:style w:type="paragraph" w:customStyle="1" w:styleId="ac">
    <w:name w:val="Колонтитул"/>
    <w:basedOn w:val="a"/>
    <w:rsid w:val="00660454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rsid w:val="00660454"/>
    <w:pPr>
      <w:tabs>
        <w:tab w:val="center" w:pos="4677"/>
        <w:tab w:val="right" w:pos="9355"/>
      </w:tabs>
    </w:pPr>
  </w:style>
  <w:style w:type="paragraph" w:customStyle="1" w:styleId="Char">
    <w:name w:val="Char Знак Знак"/>
    <w:basedOn w:val="a"/>
    <w:rsid w:val="00660454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5">
    <w:name w:val="Абзац списка1"/>
    <w:basedOn w:val="a"/>
    <w:rsid w:val="00660454"/>
    <w:pPr>
      <w:spacing w:after="60"/>
      <w:ind w:left="720"/>
      <w:jc w:val="both"/>
    </w:pPr>
  </w:style>
  <w:style w:type="paragraph" w:customStyle="1" w:styleId="ae">
    <w:name w:val="Содержимое врезки"/>
    <w:basedOn w:val="a"/>
    <w:rsid w:val="00660454"/>
  </w:style>
  <w:style w:type="paragraph" w:customStyle="1" w:styleId="ConsPlusNormal">
    <w:name w:val="ConsPlusNormal"/>
    <w:rsid w:val="00660454"/>
    <w:pPr>
      <w:widowControl w:val="0"/>
      <w:suppressAutoHyphens/>
      <w:ind w:firstLine="720"/>
    </w:pPr>
    <w:rPr>
      <w:rFonts w:ascii="Arial" w:hAnsi="Arial" w:cs="Arial"/>
      <w:kern w:val="2"/>
      <w:lang w:eastAsia="zh-CN" w:bidi="hi-IN"/>
    </w:rPr>
  </w:style>
  <w:style w:type="paragraph" w:customStyle="1" w:styleId="af">
    <w:name w:val="Содержимое таблицы"/>
    <w:basedOn w:val="a"/>
    <w:qFormat/>
    <w:rsid w:val="00660454"/>
    <w:pPr>
      <w:suppressLineNumbers/>
    </w:pPr>
  </w:style>
  <w:style w:type="paragraph" w:customStyle="1" w:styleId="af0">
    <w:name w:val="Заголовок таблицы"/>
    <w:basedOn w:val="af"/>
    <w:rsid w:val="00660454"/>
    <w:pPr>
      <w:jc w:val="center"/>
    </w:pPr>
    <w:rPr>
      <w:b/>
      <w:bCs/>
    </w:rPr>
  </w:style>
  <w:style w:type="paragraph" w:styleId="HTML0">
    <w:name w:val="HTML Preformatted"/>
    <w:basedOn w:val="a"/>
    <w:rsid w:val="00660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1">
    <w:name w:val="Текст в заданном формате"/>
    <w:basedOn w:val="a"/>
    <w:rsid w:val="00660454"/>
    <w:rPr>
      <w:rFonts w:ascii="Liberation Mono" w:eastAsia="NSimSun" w:hAnsi="Liberation Mono" w:cs="Liberation Mono"/>
      <w:sz w:val="20"/>
      <w:szCs w:val="20"/>
    </w:rPr>
  </w:style>
  <w:style w:type="paragraph" w:styleId="af2">
    <w:name w:val="Body Text Indent"/>
    <w:basedOn w:val="a"/>
    <w:uiPriority w:val="99"/>
    <w:rsid w:val="00660454"/>
    <w:pPr>
      <w:spacing w:after="120"/>
      <w:ind w:left="283"/>
    </w:pPr>
  </w:style>
  <w:style w:type="paragraph" w:styleId="af3">
    <w:name w:val="Balloon Text"/>
    <w:basedOn w:val="a"/>
    <w:rsid w:val="00660454"/>
    <w:rPr>
      <w:rFonts w:ascii="Segoe UI" w:hAnsi="Segoe UI" w:cs="Segoe UI"/>
      <w:sz w:val="18"/>
      <w:szCs w:val="18"/>
    </w:rPr>
  </w:style>
  <w:style w:type="character" w:customStyle="1" w:styleId="af4">
    <w:name w:val="Посещённая гиперссылка"/>
    <w:rsid w:val="00816084"/>
    <w:rPr>
      <w:color w:val="800000"/>
      <w:u w:val="single"/>
    </w:rPr>
  </w:style>
  <w:style w:type="paragraph" w:customStyle="1" w:styleId="xl78">
    <w:name w:val="xl78"/>
    <w:basedOn w:val="a"/>
    <w:rsid w:val="00EA1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character" w:styleId="af5">
    <w:name w:val="FollowedHyperlink"/>
    <w:basedOn w:val="a0"/>
    <w:uiPriority w:val="99"/>
    <w:semiHidden/>
    <w:unhideWhenUsed/>
    <w:rsid w:val="00EA1827"/>
    <w:rPr>
      <w:color w:val="A0627A"/>
      <w:u w:val="single"/>
    </w:rPr>
  </w:style>
  <w:style w:type="paragraph" w:customStyle="1" w:styleId="xl60">
    <w:name w:val="xl60"/>
    <w:basedOn w:val="a"/>
    <w:rsid w:val="00EA1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">
    <w:name w:val="xl61"/>
    <w:basedOn w:val="a"/>
    <w:rsid w:val="00EA1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2">
    <w:name w:val="xl62"/>
    <w:basedOn w:val="a"/>
    <w:rsid w:val="00EA1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EA1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64">
    <w:name w:val="xl64"/>
    <w:basedOn w:val="a"/>
    <w:rsid w:val="00EA1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5">
    <w:name w:val="xl65"/>
    <w:basedOn w:val="a"/>
    <w:rsid w:val="00EA1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A1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EA1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EA1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EA1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EA1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EA1827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EA1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EA1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A1827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EA1827"/>
    <w:pP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A322D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322D0"/>
    <w:rPr>
      <w:sz w:val="24"/>
      <w:szCs w:val="24"/>
      <w:lang w:eastAsia="zh-CN"/>
    </w:rPr>
  </w:style>
  <w:style w:type="paragraph" w:styleId="af8">
    <w:name w:val="Title"/>
    <w:basedOn w:val="a"/>
    <w:link w:val="af9"/>
    <w:uiPriority w:val="99"/>
    <w:qFormat/>
    <w:rsid w:val="00296AC6"/>
    <w:pPr>
      <w:suppressAutoHyphens w:val="0"/>
      <w:ind w:right="50"/>
      <w:jc w:val="center"/>
    </w:pPr>
    <w:rPr>
      <w:b/>
      <w:bCs/>
      <w:lang w:eastAsia="ru-RU"/>
    </w:rPr>
  </w:style>
  <w:style w:type="character" w:customStyle="1" w:styleId="af9">
    <w:name w:val="Заголовок Знак"/>
    <w:basedOn w:val="a0"/>
    <w:link w:val="af8"/>
    <w:uiPriority w:val="99"/>
    <w:rsid w:val="00296AC6"/>
    <w:rPr>
      <w:b/>
      <w:bCs/>
      <w:sz w:val="24"/>
      <w:szCs w:val="24"/>
    </w:rPr>
  </w:style>
  <w:style w:type="paragraph" w:customStyle="1" w:styleId="xl58">
    <w:name w:val="xl58"/>
    <w:basedOn w:val="a"/>
    <w:rsid w:val="00205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59">
    <w:name w:val="xl59"/>
    <w:basedOn w:val="a"/>
    <w:rsid w:val="00205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0">
    <w:name w:val="msonormal"/>
    <w:basedOn w:val="a"/>
    <w:rsid w:val="00C459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6">
    <w:name w:val="xl76"/>
    <w:basedOn w:val="a"/>
    <w:rsid w:val="00C45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77">
    <w:name w:val="xl77"/>
    <w:basedOn w:val="a"/>
    <w:rsid w:val="00C45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C459CA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rsid w:val="00C459CA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C459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2">
    <w:name w:val="xl82"/>
    <w:basedOn w:val="a"/>
    <w:rsid w:val="00C459CA"/>
    <w:pPr>
      <w:suppressAutoHyphens w:val="0"/>
      <w:spacing w:before="100" w:beforeAutospacing="1" w:after="100" w:afterAutospacing="1"/>
    </w:pPr>
    <w:rPr>
      <w:lang w:eastAsia="ru-RU"/>
    </w:rPr>
  </w:style>
  <w:style w:type="table" w:styleId="afa">
    <w:name w:val="Table Grid"/>
    <w:basedOn w:val="a1"/>
    <w:uiPriority w:val="59"/>
    <w:rsid w:val="00C45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A5C98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FA5C98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29.03.2023 N 498"Об утверждении типовых условий контрактов на оказание услуг питания детей, обучающихся по образовательным программам начального общего, основного общего и среднего общего образования"</vt:lpstr>
    </vt:vector>
  </TitlesOfParts>
  <Company/>
  <LinksUpToDate>false</LinksUpToDate>
  <CharactersWithSpaces>14654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29.03.2023 N 498"Об утверждении типовых условий контрактов на оказание услуг питания детей, обучающихся по образовательным программам начального общего, основного общего и среднего общего образования"</dc:title>
  <dc:creator>dog002</dc:creator>
  <cp:lastModifiedBy>admin</cp:lastModifiedBy>
  <cp:revision>3</cp:revision>
  <cp:lastPrinted>2022-08-15T07:25:00Z</cp:lastPrinted>
  <dcterms:created xsi:type="dcterms:W3CDTF">2025-04-24T09:56:00Z</dcterms:created>
  <dcterms:modified xsi:type="dcterms:W3CDTF">2025-04-24T10:43:00Z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4022.00.55</vt:lpwstr>
  </property>
</Properties>
</file>